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FD5" w:rsidRPr="00F34FD5" w:rsidRDefault="00F34FD5" w:rsidP="00F34FD5">
      <w:pPr>
        <w:pStyle w:val="Heading1"/>
        <w:ind w:right="-187"/>
        <w:rPr>
          <w:rFonts w:ascii="Arial Narrow" w:hAnsi="Arial Narrow"/>
          <w:sz w:val="24"/>
          <w:szCs w:val="24"/>
        </w:rPr>
      </w:pPr>
      <w:bookmarkStart w:id="0" w:name="_Toc63929505"/>
      <w:bookmarkStart w:id="1" w:name="_Toc64371912"/>
      <w:bookmarkStart w:id="2" w:name="_Toc73839705"/>
      <w:bookmarkStart w:id="3" w:name="_Toc95885137"/>
      <w:bookmarkStart w:id="4" w:name="_Toc49073474"/>
      <w:bookmarkStart w:id="5" w:name="a"/>
      <w:r w:rsidRPr="00F34FD5">
        <w:rPr>
          <w:rFonts w:ascii="Arial Narrow" w:hAnsi="Arial Narrow"/>
          <w:sz w:val="24"/>
          <w:szCs w:val="24"/>
        </w:rPr>
        <w:t>III)</w:t>
      </w:r>
      <w:r w:rsidRPr="00F34FD5">
        <w:rPr>
          <w:rFonts w:ascii="Arial Narrow" w:hAnsi="Arial Narrow"/>
          <w:sz w:val="24"/>
          <w:szCs w:val="24"/>
        </w:rPr>
        <w:tab/>
        <w:t xml:space="preserve">TECHNICAL </w:t>
      </w:r>
      <w:bookmarkEnd w:id="0"/>
      <w:bookmarkEnd w:id="1"/>
      <w:bookmarkEnd w:id="2"/>
      <w:bookmarkEnd w:id="3"/>
      <w:r w:rsidRPr="00F34FD5">
        <w:rPr>
          <w:rFonts w:ascii="Arial Narrow" w:hAnsi="Arial Narrow"/>
          <w:sz w:val="24"/>
          <w:szCs w:val="24"/>
        </w:rPr>
        <w:t>SPECIFICATIONS:</w:t>
      </w:r>
    </w:p>
    <w:p w:rsidR="00F34FD5" w:rsidRDefault="00F34FD5" w:rsidP="00F34FD5">
      <w:pPr>
        <w:pStyle w:val="Heading2"/>
        <w:rPr>
          <w:rFonts w:ascii="Arial Narrow" w:hAnsi="Arial Narrow"/>
          <w:i w:val="0"/>
          <w:sz w:val="24"/>
          <w:szCs w:val="24"/>
        </w:rPr>
      </w:pPr>
      <w:bookmarkStart w:id="6" w:name="_Toc30047445"/>
      <w:bookmarkStart w:id="7" w:name="_Toc97785018"/>
      <w:bookmarkStart w:id="8" w:name="_Toc63929508"/>
      <w:bookmarkStart w:id="9" w:name="_Toc64371915"/>
      <w:bookmarkStart w:id="10" w:name="_Toc73839739"/>
      <w:bookmarkStart w:id="11" w:name="_Toc95885177"/>
      <w:bookmarkEnd w:id="4"/>
      <w:bookmarkEnd w:id="5"/>
    </w:p>
    <w:p w:rsidR="00F34FD5" w:rsidRPr="00F34FD5" w:rsidRDefault="00E97B25" w:rsidP="00E97B25">
      <w:pPr>
        <w:pStyle w:val="Heading2"/>
        <w:ind w:left="0" w:right="-187" w:firstLine="0"/>
        <w:rPr>
          <w:rFonts w:ascii="Arial Narrow" w:hAnsi="Arial Narrow"/>
          <w:sz w:val="24"/>
          <w:szCs w:val="24"/>
        </w:rPr>
      </w:pPr>
      <w:bookmarkStart w:id="12" w:name="_Toc63929509"/>
      <w:bookmarkStart w:id="13" w:name="_Toc64371916"/>
      <w:bookmarkStart w:id="14" w:name="_Toc73839751"/>
      <w:bookmarkStart w:id="15" w:name="_Toc95885189"/>
      <w:bookmarkEnd w:id="6"/>
      <w:bookmarkEnd w:id="7"/>
      <w:bookmarkEnd w:id="8"/>
      <w:bookmarkEnd w:id="9"/>
      <w:bookmarkEnd w:id="10"/>
      <w:bookmarkEnd w:id="11"/>
      <w:r>
        <w:rPr>
          <w:rFonts w:ascii="Arial Narrow" w:hAnsi="Arial Narrow"/>
          <w:sz w:val="24"/>
          <w:szCs w:val="24"/>
        </w:rPr>
        <w:t>A</w:t>
      </w:r>
      <w:r w:rsidR="00F34FD5" w:rsidRPr="00F34FD5">
        <w:rPr>
          <w:rFonts w:ascii="Arial Narrow" w:hAnsi="Arial Narrow"/>
          <w:sz w:val="24"/>
          <w:szCs w:val="24"/>
        </w:rPr>
        <w:t>)</w:t>
      </w:r>
      <w:r w:rsidR="00F34FD5" w:rsidRPr="00F34FD5">
        <w:rPr>
          <w:rFonts w:ascii="Arial Narrow" w:hAnsi="Arial Narrow"/>
          <w:sz w:val="24"/>
          <w:szCs w:val="24"/>
        </w:rPr>
        <w:tab/>
      </w:r>
      <w:bookmarkStart w:id="16" w:name="_Toc63929510"/>
      <w:bookmarkStart w:id="17" w:name="_Toc64371917"/>
      <w:bookmarkStart w:id="18" w:name="_Toc73839757"/>
      <w:bookmarkStart w:id="19" w:name="_Toc95885195"/>
      <w:bookmarkEnd w:id="12"/>
      <w:bookmarkEnd w:id="13"/>
      <w:bookmarkEnd w:id="14"/>
      <w:bookmarkEnd w:id="15"/>
      <w:r w:rsidR="00F34FD5" w:rsidRPr="00F34FD5">
        <w:rPr>
          <w:rFonts w:ascii="Arial Narrow" w:hAnsi="Arial Narrow"/>
          <w:sz w:val="24"/>
          <w:szCs w:val="24"/>
        </w:rPr>
        <w:t xml:space="preserve">AIR HANDLING </w:t>
      </w:r>
      <w:proofErr w:type="gramStart"/>
      <w:r w:rsidR="00F34FD5" w:rsidRPr="00F34FD5">
        <w:rPr>
          <w:rFonts w:ascii="Arial Narrow" w:hAnsi="Arial Narrow"/>
          <w:sz w:val="24"/>
          <w:szCs w:val="24"/>
        </w:rPr>
        <w:t>UNITS :</w:t>
      </w:r>
      <w:bookmarkEnd w:id="16"/>
      <w:bookmarkEnd w:id="17"/>
      <w:bookmarkEnd w:id="18"/>
      <w:bookmarkEnd w:id="19"/>
      <w:proofErr w:type="gramEnd"/>
    </w:p>
    <w:p w:rsidR="00F34FD5" w:rsidRPr="00F34FD5" w:rsidRDefault="00F34FD5" w:rsidP="00F34FD5">
      <w:pPr>
        <w:pStyle w:val="Heading3"/>
        <w:numPr>
          <w:ilvl w:val="0"/>
          <w:numId w:val="0"/>
        </w:numPr>
        <w:ind w:left="720" w:right="-187"/>
        <w:rPr>
          <w:rFonts w:ascii="Arial Narrow" w:hAnsi="Arial Narrow"/>
          <w:sz w:val="24"/>
          <w:szCs w:val="24"/>
        </w:rPr>
      </w:pPr>
      <w:bookmarkStart w:id="20" w:name="_Toc73839758"/>
      <w:bookmarkStart w:id="21" w:name="_Toc95885196"/>
      <w:r w:rsidRPr="00F34FD5">
        <w:rPr>
          <w:rFonts w:ascii="Arial Narrow" w:hAnsi="Arial Narrow"/>
          <w:sz w:val="24"/>
          <w:szCs w:val="24"/>
        </w:rPr>
        <w:t>1.0</w:t>
      </w:r>
      <w:r w:rsidRPr="00F34FD5">
        <w:rPr>
          <w:rFonts w:ascii="Arial Narrow" w:hAnsi="Arial Narrow"/>
          <w:sz w:val="24"/>
          <w:szCs w:val="24"/>
        </w:rPr>
        <w:tab/>
      </w:r>
      <w:bookmarkEnd w:id="20"/>
      <w:bookmarkEnd w:id="21"/>
      <w:r w:rsidRPr="00F34FD5">
        <w:rPr>
          <w:rFonts w:ascii="Arial Narrow" w:hAnsi="Arial Narrow"/>
          <w:sz w:val="24"/>
          <w:szCs w:val="24"/>
        </w:rPr>
        <w:t>SCOPE:</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The scope of this section comprises the supply, erection, testing and commissioning of double skin/single skin air handling units, conforming to these specifications and in accordance with requirement of drawings and Schedule of Quantities.</w:t>
      </w:r>
    </w:p>
    <w:p w:rsidR="00F34FD5" w:rsidRPr="00F34FD5" w:rsidRDefault="00F34FD5" w:rsidP="00F34FD5">
      <w:pPr>
        <w:pStyle w:val="Heading3"/>
        <w:numPr>
          <w:ilvl w:val="0"/>
          <w:numId w:val="0"/>
        </w:numPr>
        <w:ind w:left="720" w:right="-187"/>
        <w:rPr>
          <w:rFonts w:ascii="Arial Narrow" w:hAnsi="Arial Narrow"/>
          <w:sz w:val="24"/>
          <w:szCs w:val="24"/>
        </w:rPr>
      </w:pPr>
      <w:bookmarkStart w:id="22" w:name="_Toc73839759"/>
      <w:bookmarkStart w:id="23" w:name="_Toc95885197"/>
      <w:r w:rsidRPr="00F34FD5">
        <w:rPr>
          <w:rFonts w:ascii="Arial Narrow" w:hAnsi="Arial Narrow"/>
          <w:sz w:val="24"/>
          <w:szCs w:val="24"/>
        </w:rPr>
        <w:t>2.0</w:t>
      </w:r>
      <w:r w:rsidRPr="00F34FD5">
        <w:rPr>
          <w:rFonts w:ascii="Arial Narrow" w:hAnsi="Arial Narrow"/>
          <w:sz w:val="24"/>
          <w:szCs w:val="24"/>
        </w:rPr>
        <w:tab/>
        <w:t>TYPE:</w:t>
      </w:r>
      <w:bookmarkEnd w:id="22"/>
      <w:bookmarkEnd w:id="2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air handling units shall be single skin/double skin construction </w:t>
      </w:r>
      <w:proofErr w:type="gramStart"/>
      <w:r w:rsidRPr="00F34FD5">
        <w:rPr>
          <w:rFonts w:ascii="Arial Narrow" w:hAnsi="Arial Narrow" w:cs="Arial"/>
          <w:sz w:val="24"/>
          <w:szCs w:val="24"/>
        </w:rPr>
        <w:t>of  approved</w:t>
      </w:r>
      <w:proofErr w:type="gramEnd"/>
      <w:r w:rsidRPr="00F34FD5">
        <w:rPr>
          <w:rFonts w:ascii="Arial Narrow" w:hAnsi="Arial Narrow" w:cs="Arial"/>
          <w:sz w:val="24"/>
          <w:szCs w:val="24"/>
        </w:rPr>
        <w:t xml:space="preserve"> make with filter section, filters, chilled/hot water coil, with insulated jointless condensate drain pan and centrifugal fan. Units shall be of the arrangement shown on the Drawings and mentioned in the Schedule of Quantities. All should be floor mounted until &amp; unless specified. Thermal break shall be provided in units surrounded with unconditioned air.</w:t>
      </w:r>
    </w:p>
    <w:p w:rsidR="00F34FD5" w:rsidRPr="00F34FD5" w:rsidRDefault="00F34FD5" w:rsidP="00F34FD5">
      <w:pPr>
        <w:pStyle w:val="Heading3"/>
        <w:numPr>
          <w:ilvl w:val="0"/>
          <w:numId w:val="0"/>
        </w:numPr>
        <w:ind w:left="720" w:right="-187"/>
        <w:rPr>
          <w:rFonts w:ascii="Arial Narrow" w:hAnsi="Arial Narrow"/>
          <w:sz w:val="24"/>
          <w:szCs w:val="24"/>
        </w:rPr>
      </w:pPr>
      <w:bookmarkStart w:id="24" w:name="_Toc73839760"/>
      <w:bookmarkStart w:id="25" w:name="_Toc95885198"/>
      <w:r w:rsidRPr="00F34FD5">
        <w:rPr>
          <w:rFonts w:ascii="Arial Narrow" w:hAnsi="Arial Narrow"/>
          <w:sz w:val="24"/>
          <w:szCs w:val="24"/>
        </w:rPr>
        <w:t>3.0</w:t>
      </w:r>
      <w:r w:rsidRPr="00F34FD5">
        <w:rPr>
          <w:rFonts w:ascii="Arial Narrow" w:hAnsi="Arial Narrow"/>
          <w:sz w:val="24"/>
          <w:szCs w:val="24"/>
        </w:rPr>
        <w:tab/>
        <w:t>CAPACITY:</w:t>
      </w:r>
      <w:bookmarkEnd w:id="24"/>
      <w:bookmarkEnd w:id="2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air moving capacities and maximum motor horse power shall be as shown on Drawings as per Schedule of Quantities.</w:t>
      </w:r>
    </w:p>
    <w:p w:rsidR="00F34FD5" w:rsidRPr="00F34FD5" w:rsidRDefault="00F34FD5" w:rsidP="00F34FD5">
      <w:pPr>
        <w:pStyle w:val="Heading3"/>
        <w:numPr>
          <w:ilvl w:val="0"/>
          <w:numId w:val="0"/>
        </w:numPr>
        <w:ind w:left="720" w:right="-187"/>
        <w:rPr>
          <w:rFonts w:ascii="Arial Narrow" w:hAnsi="Arial Narrow"/>
          <w:sz w:val="24"/>
          <w:szCs w:val="24"/>
        </w:rPr>
      </w:pPr>
      <w:bookmarkStart w:id="26" w:name="_Toc73839761"/>
      <w:bookmarkStart w:id="27" w:name="_Toc95885199"/>
      <w:r w:rsidRPr="00F34FD5">
        <w:rPr>
          <w:rFonts w:ascii="Arial Narrow" w:hAnsi="Arial Narrow"/>
          <w:sz w:val="24"/>
          <w:szCs w:val="24"/>
        </w:rPr>
        <w:t>4.0</w:t>
      </w:r>
      <w:r w:rsidRPr="00F34FD5">
        <w:rPr>
          <w:rFonts w:ascii="Arial Narrow" w:hAnsi="Arial Narrow"/>
          <w:sz w:val="24"/>
          <w:szCs w:val="24"/>
        </w:rPr>
        <w:tab/>
        <w:t xml:space="preserve">HOUSING/CASING (DOUBLE </w:t>
      </w:r>
      <w:proofErr w:type="gramStart"/>
      <w:r w:rsidRPr="00F34FD5">
        <w:rPr>
          <w:rFonts w:ascii="Arial Narrow" w:hAnsi="Arial Narrow"/>
          <w:sz w:val="24"/>
          <w:szCs w:val="24"/>
        </w:rPr>
        <w:t>SKIN )</w:t>
      </w:r>
      <w:proofErr w:type="gramEnd"/>
      <w:r w:rsidRPr="00F34FD5">
        <w:rPr>
          <w:rFonts w:ascii="Arial Narrow" w:hAnsi="Arial Narrow"/>
          <w:sz w:val="24"/>
          <w:szCs w:val="24"/>
        </w:rPr>
        <w:t xml:space="preserve"> :</w:t>
      </w:r>
      <w:bookmarkEnd w:id="26"/>
      <w:bookmarkEnd w:id="2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housing/casing of the air handling unit shall be sectionalized/unitary of double skin construction. The housing shall be so made that it can be delivered at site in total/semi knocked down conditions depending upon the locations. The Frame work shall be of Extruded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hollow sections filled with preformed insulation section duly powder coat painted/anodized. Frame shall be assembled using mechanical joints to make a sturdy &amp; strong frame work for various sections. Double skin panels shall be made of 0.63mm galvanized pre-plasticised/power coated sheet on outside and 0.63mm GI sheet/0.63 mm S.S sheet inside with 48/23 mm thick </w:t>
      </w:r>
      <w:proofErr w:type="spellStart"/>
      <w:r w:rsidRPr="00F34FD5">
        <w:rPr>
          <w:rFonts w:ascii="Arial Narrow" w:hAnsi="Arial Narrow" w:cs="Arial"/>
          <w:sz w:val="24"/>
          <w:szCs w:val="24"/>
        </w:rPr>
        <w:t>polyurethene</w:t>
      </w:r>
      <w:proofErr w:type="spellEnd"/>
      <w:r w:rsidRPr="00F34FD5">
        <w:rPr>
          <w:rFonts w:ascii="Arial Narrow" w:hAnsi="Arial Narrow" w:cs="Arial"/>
          <w:sz w:val="24"/>
          <w:szCs w:val="24"/>
        </w:rPr>
        <w:t xml:space="preserve"> foam insulation sandwiched. These panels shall be bolted from inside on to the frame work with soft neoprene gasket to make the joints air tight.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For clean room AHUs, provision of extruded aluminium face and by pass dampers to be made. M</w:t>
      </w:r>
      <w:r>
        <w:rPr>
          <w:rFonts w:ascii="Arial Narrow" w:hAnsi="Arial Narrow" w:cs="Arial"/>
          <w:sz w:val="24"/>
          <w:szCs w:val="24"/>
        </w:rPr>
        <w:t>i</w:t>
      </w:r>
      <w:r w:rsidRPr="00F34FD5">
        <w:rPr>
          <w:rFonts w:ascii="Arial Narrow" w:hAnsi="Arial Narrow" w:cs="Arial"/>
          <w:sz w:val="24"/>
          <w:szCs w:val="24"/>
        </w:rPr>
        <w:t>nimum bypass area shall be 30% of coil area.</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Suitable doors with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die cast hinges and latches shall be provided for access to various panels for maintenance. Access panel shall be provided with safety screen. The entire housing shall be mounted on steel channel frame work. Units for treated fresh air &amp; ducted return air shall be provided with thermal break.</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One piece drain pan shall be constructed of 1.2 mm stainless steel welded joints with necessary slope to facilitate fast removal of condensate water. Necessary supports will be provided to slide the coil in the drain pan. Outlet shall be provided on both the sides of drain pan. The drain pan shall be sized larger than coil to collect condensate water from coil bends &amp; other control units. </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ab/>
        <w:t xml:space="preserve">AHUs requiring mixing box shall be complete with fresh and return air dampers. Dampers shall be opposed blade type. Blades shall be made of aerofoil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extruded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alloy frame. Manual dampers shall be provided with a </w:t>
      </w:r>
      <w:proofErr w:type="spellStart"/>
      <w:r w:rsidRPr="00F34FD5">
        <w:rPr>
          <w:rFonts w:ascii="Arial Narrow" w:hAnsi="Arial Narrow" w:cs="Arial"/>
          <w:sz w:val="24"/>
          <w:szCs w:val="24"/>
        </w:rPr>
        <w:t>bakelite</w:t>
      </w:r>
      <w:proofErr w:type="spellEnd"/>
      <w:r w:rsidRPr="00F34FD5">
        <w:rPr>
          <w:rFonts w:ascii="Arial Narrow" w:hAnsi="Arial Narrow" w:cs="Arial"/>
          <w:sz w:val="24"/>
          <w:szCs w:val="24"/>
        </w:rPr>
        <w:t xml:space="preserve"> knob for locking the damper blades in position. Linkages shall be extended wherever specified for motorized operation. Damper frames shall be sectional to minimize blade warping. Air leakage through dampers when in the closed position shall not exceed 1.5% of the maximum design air volume flow rate at the maximum design air total pressure.</w:t>
      </w:r>
    </w:p>
    <w:p w:rsidR="00F34FD5" w:rsidRPr="00F34FD5" w:rsidRDefault="00F34FD5" w:rsidP="00F34FD5">
      <w:pPr>
        <w:pStyle w:val="Heading3"/>
        <w:numPr>
          <w:ilvl w:val="0"/>
          <w:numId w:val="0"/>
        </w:numPr>
        <w:ind w:left="720" w:right="-187"/>
        <w:rPr>
          <w:rFonts w:ascii="Arial Narrow" w:hAnsi="Arial Narrow"/>
          <w:sz w:val="24"/>
          <w:szCs w:val="24"/>
        </w:rPr>
      </w:pPr>
      <w:bookmarkStart w:id="28" w:name="_Toc73839762"/>
      <w:bookmarkStart w:id="29" w:name="_Toc95885200"/>
      <w:r w:rsidRPr="00F34FD5">
        <w:rPr>
          <w:rFonts w:ascii="Arial Narrow" w:hAnsi="Arial Narrow"/>
          <w:sz w:val="24"/>
          <w:szCs w:val="24"/>
        </w:rPr>
        <w:t>5.0</w:t>
      </w:r>
      <w:r w:rsidRPr="00F34FD5">
        <w:rPr>
          <w:rFonts w:ascii="Arial Narrow" w:hAnsi="Arial Narrow"/>
          <w:sz w:val="24"/>
          <w:szCs w:val="24"/>
        </w:rPr>
        <w:tab/>
        <w:t>HOUSING/ CASING (SINGLE SKIN</w:t>
      </w:r>
      <w:proofErr w:type="gramStart"/>
      <w:r w:rsidRPr="00F34FD5">
        <w:rPr>
          <w:rFonts w:ascii="Arial Narrow" w:hAnsi="Arial Narrow"/>
          <w:sz w:val="24"/>
          <w:szCs w:val="24"/>
        </w:rPr>
        <w:t>) :</w:t>
      </w:r>
      <w:bookmarkEnd w:id="28"/>
      <w:bookmarkEnd w:id="29"/>
      <w:proofErr w:type="gramEnd"/>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unit shall be of sectionalized/unitary, single skin construction consisting of fan section, coil section with cooling coil, filter section and an insulated drain pan. Each section shall be constructed of 16 gauge GI/MS sheet steel with spray galvanizing, all welded/bolted construction, adequately reinforced with structural members and provided with access panels with safety screen for maintenance. Base panels shall be constructed of fabricated steel sheets suitably braced. Each unit shall include one piece drain pan constructed of 18 gauge galvanized steel jointless sheet. The drain pan shall be insulated with a minimum 50 mm thick Expanded </w:t>
      </w:r>
      <w:proofErr w:type="spellStart"/>
      <w:r w:rsidRPr="00F34FD5">
        <w:rPr>
          <w:rFonts w:ascii="Arial Narrow" w:hAnsi="Arial Narrow" w:cs="Arial"/>
          <w:sz w:val="24"/>
          <w:szCs w:val="24"/>
        </w:rPr>
        <w:t>polyestyrene</w:t>
      </w:r>
      <w:proofErr w:type="spellEnd"/>
      <w:r w:rsidRPr="00F34FD5">
        <w:rPr>
          <w:rFonts w:ascii="Arial Narrow" w:hAnsi="Arial Narrow" w:cs="Arial"/>
          <w:sz w:val="24"/>
          <w:szCs w:val="24"/>
        </w:rPr>
        <w:t xml:space="preserve"> insulation between the drain pan and covering sheet steel panel. Drain pan shall be extended under coil with drain connections on both sides. Removable panels in fan and coil sections shall provide access to all internal parts and also when dismantling of unit is required. Fan section panels shall be internally lined with 25 mm thick resin bonded fibreglass as per section “Acoustic Lining”. Cover of drip tray should be galvanised sheet steel </w:t>
      </w:r>
      <w:proofErr w:type="spellStart"/>
      <w:r w:rsidRPr="00F34FD5">
        <w:rPr>
          <w:rFonts w:ascii="Arial Narrow" w:hAnsi="Arial Narrow" w:cs="Arial"/>
          <w:sz w:val="24"/>
          <w:szCs w:val="24"/>
        </w:rPr>
        <w:t>atleast</w:t>
      </w:r>
      <w:proofErr w:type="spellEnd"/>
      <w:r w:rsidRPr="00F34FD5">
        <w:rPr>
          <w:rFonts w:ascii="Arial Narrow" w:hAnsi="Arial Narrow" w:cs="Arial"/>
          <w:sz w:val="24"/>
          <w:szCs w:val="24"/>
        </w:rPr>
        <w:t xml:space="preserve"> 20/25 micron galvanised.</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30" w:name="_Toc73839763"/>
      <w:bookmarkStart w:id="31" w:name="_Toc95885201"/>
      <w:r w:rsidRPr="00F34FD5">
        <w:rPr>
          <w:rFonts w:ascii="Arial Narrow" w:hAnsi="Arial Narrow"/>
          <w:sz w:val="24"/>
          <w:szCs w:val="24"/>
        </w:rPr>
        <w:t>6.0</w:t>
      </w:r>
      <w:r w:rsidRPr="00F34FD5">
        <w:rPr>
          <w:rFonts w:ascii="Arial Narrow" w:hAnsi="Arial Narrow"/>
          <w:sz w:val="24"/>
          <w:szCs w:val="24"/>
        </w:rPr>
        <w:tab/>
        <w:t>MOTOR AND DRIVE:</w:t>
      </w:r>
      <w:bookmarkEnd w:id="30"/>
      <w:bookmarkEnd w:id="3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Fan motors shall be 415/220 +/- 10% volts, 50 cycles three phase AC supply squirrel cage, totally enclosed fan cooled. Motors shall </w:t>
      </w:r>
      <w:proofErr w:type="gramStart"/>
      <w:r w:rsidRPr="00F34FD5">
        <w:rPr>
          <w:rFonts w:ascii="Arial Narrow" w:hAnsi="Arial Narrow" w:cs="Arial"/>
          <w:sz w:val="24"/>
          <w:szCs w:val="24"/>
        </w:rPr>
        <w:t xml:space="preserve">be </w:t>
      </w:r>
      <w:r w:rsidR="00E97B25">
        <w:rPr>
          <w:rFonts w:ascii="Arial Narrow" w:hAnsi="Arial Narrow" w:cs="Arial"/>
          <w:sz w:val="24"/>
          <w:szCs w:val="24"/>
        </w:rPr>
        <w:t xml:space="preserve"> efficiency</w:t>
      </w:r>
      <w:proofErr w:type="gramEnd"/>
      <w:r w:rsidR="00E97B25">
        <w:rPr>
          <w:rFonts w:ascii="Arial Narrow" w:hAnsi="Arial Narrow" w:cs="Arial"/>
          <w:sz w:val="24"/>
          <w:szCs w:val="24"/>
        </w:rPr>
        <w:t xml:space="preserve"> class II and </w:t>
      </w:r>
      <w:r w:rsidRPr="00F34FD5">
        <w:rPr>
          <w:rFonts w:ascii="Arial Narrow" w:hAnsi="Arial Narrow" w:cs="Arial"/>
          <w:sz w:val="24"/>
          <w:szCs w:val="24"/>
        </w:rPr>
        <w:t xml:space="preserve">specially designed for quiet operation, motor speed shall  not exceed 1450 RPM. Fan motors shall </w:t>
      </w:r>
      <w:proofErr w:type="gramStart"/>
      <w:r w:rsidRPr="00F34FD5">
        <w:rPr>
          <w:rFonts w:ascii="Arial Narrow" w:hAnsi="Arial Narrow" w:cs="Arial"/>
          <w:sz w:val="24"/>
          <w:szCs w:val="24"/>
        </w:rPr>
        <w:t>be  mounted</w:t>
      </w:r>
      <w:proofErr w:type="gramEnd"/>
      <w:r w:rsidRPr="00F34FD5">
        <w:rPr>
          <w:rFonts w:ascii="Arial Narrow" w:hAnsi="Arial Narrow" w:cs="Arial"/>
          <w:sz w:val="24"/>
          <w:szCs w:val="24"/>
        </w:rPr>
        <w:t xml:space="preserve"> inside  the AHU casing on slide rails for easy belt tensioning. Drive to fan shall be provided through belt-drive with bolt and adjustable motor sheave. Belts shall be of the oil-resistant type. Base frame shall be fixed to casing through </w:t>
      </w:r>
      <w:proofErr w:type="spellStart"/>
      <w:r w:rsidR="00E97B25" w:rsidRPr="00F34FD5">
        <w:rPr>
          <w:rFonts w:ascii="Arial Narrow" w:hAnsi="Arial Narrow" w:cs="Arial"/>
          <w:sz w:val="24"/>
          <w:szCs w:val="24"/>
        </w:rPr>
        <w:t>metal</w:t>
      </w:r>
      <w:r w:rsidR="00E97B25">
        <w:rPr>
          <w:rFonts w:ascii="Arial Narrow" w:hAnsi="Arial Narrow" w:cs="Arial"/>
          <w:sz w:val="24"/>
          <w:szCs w:val="24"/>
        </w:rPr>
        <w:t>l</w:t>
      </w:r>
      <w:r w:rsidR="00E97B25" w:rsidRPr="00F34FD5">
        <w:rPr>
          <w:rFonts w:ascii="Arial Narrow" w:hAnsi="Arial Narrow" w:cs="Arial"/>
          <w:sz w:val="24"/>
          <w:szCs w:val="24"/>
        </w:rPr>
        <w:t>isti</w:t>
      </w:r>
      <w:r w:rsidR="00E97B25">
        <w:rPr>
          <w:rFonts w:ascii="Arial Narrow" w:hAnsi="Arial Narrow" w:cs="Arial"/>
          <w:sz w:val="24"/>
          <w:szCs w:val="24"/>
        </w:rPr>
        <w:t>c</w:t>
      </w:r>
      <w:proofErr w:type="spellEnd"/>
      <w:r w:rsidRPr="00F34FD5">
        <w:rPr>
          <w:rFonts w:ascii="Arial Narrow" w:hAnsi="Arial Narrow" w:cs="Arial"/>
          <w:sz w:val="24"/>
          <w:szCs w:val="24"/>
        </w:rPr>
        <w:t xml:space="preserve"> vibration isolators. Wherever to be used with VFD the motor should be suitable for the VFDC fan and temperature should not rise at low speed if required to suite the VFD Contractor to supply inverter grade motor. The cost of motor to be included in the cost of AHU. Nothing extra shall be paid on this account.</w:t>
      </w:r>
    </w:p>
    <w:p w:rsidR="00F34FD5" w:rsidRPr="00F34FD5" w:rsidRDefault="00F34FD5" w:rsidP="00F34FD5">
      <w:pPr>
        <w:pStyle w:val="Heading3"/>
        <w:numPr>
          <w:ilvl w:val="0"/>
          <w:numId w:val="0"/>
        </w:numPr>
        <w:ind w:left="720" w:right="-187"/>
        <w:rPr>
          <w:rFonts w:ascii="Arial Narrow" w:hAnsi="Arial Narrow"/>
          <w:sz w:val="24"/>
          <w:szCs w:val="24"/>
        </w:rPr>
      </w:pPr>
      <w:bookmarkStart w:id="32" w:name="_Toc73839764"/>
      <w:bookmarkStart w:id="33" w:name="_Toc95885202"/>
      <w:r w:rsidRPr="00F34FD5">
        <w:rPr>
          <w:rFonts w:ascii="Arial Narrow" w:hAnsi="Arial Narrow"/>
          <w:sz w:val="24"/>
          <w:szCs w:val="24"/>
        </w:rPr>
        <w:t>7.0</w:t>
      </w:r>
      <w:r w:rsidRPr="00F34FD5">
        <w:rPr>
          <w:rFonts w:ascii="Arial Narrow" w:hAnsi="Arial Narrow"/>
          <w:sz w:val="24"/>
          <w:szCs w:val="24"/>
        </w:rPr>
        <w:tab/>
        <w:t>FAN:</w:t>
      </w:r>
      <w:bookmarkEnd w:id="32"/>
      <w:bookmarkEnd w:id="3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Fan wheel and housing shall be fabricated from heavy gauge steel. Fan wheels shall be of the double width, double inlet forward/backward curve multi-blade type, enclosed in a housing and mounted on a common shaft. Fan housing shall be made of die-formed steel sheets with stream lined inlets and guide vanes to ensure smooth air flow into the fans. Bearings shall be mounted externally for servicing without dismantling of the unit. All rotating parts shall be statically and dynamically balanced. Fan speed shall not exceed 1000 RPM and maximum fan outlet velocity shall be 550 meters per minute. (1800 FPM). However higher velocity at fan </w:t>
      </w:r>
      <w:r w:rsidRPr="00F34FD5">
        <w:rPr>
          <w:rFonts w:ascii="Arial Narrow" w:hAnsi="Arial Narrow" w:cs="Arial"/>
          <w:sz w:val="24"/>
          <w:szCs w:val="24"/>
        </w:rPr>
        <w:lastRenderedPageBreak/>
        <w:t xml:space="preserve">outlet shall be acceptable in case of installations requiring higher static pressures with minimum noise.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Fan section shall be provided with an Access door &amp; a limit switch. The access door shall be interlocked with fan motor.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r>
    </w:p>
    <w:p w:rsidR="00F34FD5" w:rsidRPr="00F34FD5" w:rsidRDefault="00F34FD5" w:rsidP="00F34FD5">
      <w:pPr>
        <w:pStyle w:val="Heading3"/>
        <w:numPr>
          <w:ilvl w:val="0"/>
          <w:numId w:val="0"/>
        </w:numPr>
        <w:ind w:left="720" w:right="-187"/>
        <w:rPr>
          <w:rFonts w:ascii="Arial Narrow" w:hAnsi="Arial Narrow"/>
          <w:sz w:val="24"/>
          <w:szCs w:val="24"/>
        </w:rPr>
      </w:pPr>
      <w:bookmarkStart w:id="34" w:name="_Toc73839765"/>
      <w:bookmarkStart w:id="35" w:name="_Toc95885203"/>
      <w:r w:rsidRPr="00F34FD5">
        <w:rPr>
          <w:rFonts w:ascii="Arial Narrow" w:hAnsi="Arial Narrow"/>
          <w:sz w:val="24"/>
          <w:szCs w:val="24"/>
        </w:rPr>
        <w:t>8.0</w:t>
      </w:r>
      <w:r w:rsidRPr="00F34FD5">
        <w:rPr>
          <w:rFonts w:ascii="Arial Narrow" w:hAnsi="Arial Narrow"/>
          <w:sz w:val="24"/>
          <w:szCs w:val="24"/>
        </w:rPr>
        <w:tab/>
        <w:t>COOLING COILS:</w:t>
      </w:r>
      <w:bookmarkEnd w:id="34"/>
      <w:bookmarkEnd w:id="35"/>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Chilled coils shall be of 12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tubes min. 27 gauge thick with sine wave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fins, firmly bonded to copper tubes assembled in zinc coated steel frame, cooling/heating coil shall be integrally finned type. Face and surface areas shall be such as to ensure rated capacity from each unit and such that the air velocity across each coil shall not exceed 153 meters per minute. The end plates shall be made out of 1.2 mm thick (min.) stainless steel. The coil shall be pitched in the unit casing for proper drainage. Each coil shall be factory tested at 21 </w:t>
      </w:r>
      <w:proofErr w:type="gramStart"/>
      <w:r w:rsidRPr="00F34FD5">
        <w:rPr>
          <w:rFonts w:ascii="Arial Narrow" w:hAnsi="Arial Narrow" w:cs="Arial"/>
          <w:sz w:val="24"/>
          <w:szCs w:val="24"/>
        </w:rPr>
        <w:t>Kg./</w:t>
      </w:r>
      <w:proofErr w:type="spellStart"/>
      <w:proofErr w:type="gramEnd"/>
      <w:r w:rsidRPr="00F34FD5">
        <w:rPr>
          <w:rFonts w:ascii="Arial Narrow" w:hAnsi="Arial Narrow" w:cs="Arial"/>
          <w:sz w:val="24"/>
          <w:szCs w:val="24"/>
        </w:rPr>
        <w:t>Sqcm</w:t>
      </w:r>
      <w:proofErr w:type="spellEnd"/>
      <w:r w:rsidRPr="00F34FD5">
        <w:rPr>
          <w:rFonts w:ascii="Arial Narrow" w:hAnsi="Arial Narrow" w:cs="Arial"/>
          <w:sz w:val="24"/>
          <w:szCs w:val="24"/>
        </w:rPr>
        <w:t>. air pressure while submerged in water for a minimum period of two hours. Tube shall be expanded mechanically by passing of bullet for minimum thermal contact resistance with fins. Fin spacing shall be 8 to 12 fins per inch. Generally cooling coils shall have12 FPI and heating coils 8 FPI. Copper bends shall be brazed by holding the coils vertically to achieve clean finish.</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36" w:name="_Toc73839766"/>
      <w:bookmarkStart w:id="37" w:name="_Toc95885204"/>
      <w:r w:rsidRPr="00F34FD5">
        <w:rPr>
          <w:rFonts w:ascii="Arial Narrow" w:hAnsi="Arial Narrow"/>
          <w:sz w:val="24"/>
          <w:szCs w:val="24"/>
        </w:rPr>
        <w:t>9.0</w:t>
      </w:r>
      <w:r w:rsidRPr="00F34FD5">
        <w:rPr>
          <w:rFonts w:ascii="Arial Narrow" w:hAnsi="Arial Narrow"/>
          <w:sz w:val="24"/>
          <w:szCs w:val="24"/>
        </w:rPr>
        <w:tab/>
        <w:t>ISOLATOR:</w:t>
      </w:r>
      <w:bookmarkEnd w:id="36"/>
      <w:bookmarkEnd w:id="37"/>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Vibration isolators shall be provided in all floor mounted air handling units. AHUs mounted within the ceiling space shall be hung through vibration isolation suspensions. The vibration isolators shall be of cushy foot mounts/spring type for a minimum of 90% vibration isolation efficiency.</w:t>
      </w:r>
    </w:p>
    <w:p w:rsidR="00F34FD5" w:rsidRPr="00F34FD5" w:rsidRDefault="00F34FD5" w:rsidP="00F34FD5">
      <w:pPr>
        <w:ind w:left="720" w:right="-187" w:hanging="720"/>
        <w:jc w:val="both"/>
        <w:rPr>
          <w:rFonts w:ascii="Arial Narrow" w:hAnsi="Arial Narrow" w:cs="Arial"/>
          <w:b/>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38" w:name="_Toc73839767"/>
      <w:bookmarkStart w:id="39" w:name="_Toc95885205"/>
      <w:r w:rsidRPr="00F34FD5">
        <w:rPr>
          <w:rFonts w:ascii="Arial Narrow" w:hAnsi="Arial Narrow"/>
          <w:sz w:val="24"/>
          <w:szCs w:val="24"/>
        </w:rPr>
        <w:t>10.0</w:t>
      </w:r>
      <w:r w:rsidRPr="00F34FD5">
        <w:rPr>
          <w:rFonts w:ascii="Arial Narrow" w:hAnsi="Arial Narrow"/>
          <w:sz w:val="24"/>
          <w:szCs w:val="24"/>
        </w:rPr>
        <w:tab/>
        <w:t>ACCESSORIES:</w:t>
      </w:r>
      <w:bookmarkEnd w:id="38"/>
      <w:bookmarkEnd w:id="39"/>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Each air handling unit shall be provided with air vent at highest point in the cooling coil and drain plug at the bottom of coil. In addition, the following accessories shall be required at air handling units, as described in the schedule of quantities.</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802FAA">
      <w:pPr>
        <w:numPr>
          <w:ilvl w:val="0"/>
          <w:numId w:val="12"/>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 xml:space="preserve">Fixing of motorized two/three way diverting valves located in chilled water lines connecting to the coil (to be supplied by other agency). This valve shall be operated by the temperature sensor/thermostat (to be supplied by BMS Contractor, fixed by A.C Contractor) &amp; shall control the flow of chilled water. </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lastRenderedPageBreak/>
        <w:t>b)</w:t>
      </w:r>
      <w:r w:rsidRPr="00F34FD5">
        <w:rPr>
          <w:rFonts w:ascii="Arial Narrow" w:hAnsi="Arial Narrow" w:cs="Arial"/>
          <w:sz w:val="24"/>
          <w:szCs w:val="24"/>
        </w:rPr>
        <w:tab/>
        <w:t xml:space="preserve">Insulated butterfly valves/balancing valves, `Y' strainer, flanges and condensate drain piping,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sump or floor drain in air handling unit room, shall be installed as described in section "Piping".</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Temperature gauges and pressure gauges with gun metal gate valves within gauge ports in water supply and return lines.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 xml:space="preserve">Double flexible connection at the outlet of supply air fan. The flexible connection shall be of fire retardant &amp; lint free material.  </w:t>
      </w:r>
    </w:p>
    <w:p w:rsidR="00F34FD5" w:rsidRPr="00F34FD5" w:rsidRDefault="00F34FD5" w:rsidP="00F34FD5">
      <w:pPr>
        <w:pStyle w:val="Heading3"/>
        <w:numPr>
          <w:ilvl w:val="0"/>
          <w:numId w:val="0"/>
        </w:numPr>
        <w:ind w:left="720" w:right="-187"/>
        <w:rPr>
          <w:rFonts w:ascii="Arial Narrow" w:hAnsi="Arial Narrow"/>
          <w:sz w:val="24"/>
          <w:szCs w:val="24"/>
        </w:rPr>
      </w:pPr>
      <w:bookmarkStart w:id="40" w:name="_Toc73839768"/>
      <w:bookmarkStart w:id="41" w:name="_Toc95885206"/>
      <w:r w:rsidRPr="00F34FD5">
        <w:rPr>
          <w:rFonts w:ascii="Arial Narrow" w:hAnsi="Arial Narrow"/>
          <w:sz w:val="24"/>
          <w:szCs w:val="24"/>
        </w:rPr>
        <w:t>11.0</w:t>
      </w:r>
      <w:r w:rsidRPr="00F34FD5">
        <w:rPr>
          <w:rFonts w:ascii="Arial Narrow" w:hAnsi="Arial Narrow"/>
          <w:sz w:val="24"/>
          <w:szCs w:val="24"/>
        </w:rPr>
        <w:tab/>
        <w:t>PAINTING:</w:t>
      </w:r>
      <w:bookmarkEnd w:id="40"/>
      <w:bookmarkEnd w:id="4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Shop coats of paint that have become marred during shipment or erection shall be cleaned off with mineral spirits, wire brushed and spot primed over the affected areas, then coated with enamel paint to match the finish over the adjoining shop painted surfaces.</w:t>
      </w:r>
    </w:p>
    <w:p w:rsidR="00F34FD5" w:rsidRPr="00F34FD5" w:rsidRDefault="00F34FD5" w:rsidP="00F34FD5">
      <w:pPr>
        <w:pStyle w:val="Heading3"/>
        <w:numPr>
          <w:ilvl w:val="0"/>
          <w:numId w:val="0"/>
        </w:numPr>
        <w:ind w:left="720" w:right="-187"/>
        <w:rPr>
          <w:rFonts w:ascii="Arial Narrow" w:hAnsi="Arial Narrow"/>
          <w:sz w:val="24"/>
          <w:szCs w:val="24"/>
        </w:rPr>
      </w:pPr>
      <w:bookmarkStart w:id="42" w:name="_Toc73839769"/>
      <w:bookmarkStart w:id="43" w:name="_Toc95885207"/>
      <w:r w:rsidRPr="00F34FD5">
        <w:rPr>
          <w:rFonts w:ascii="Arial Narrow" w:hAnsi="Arial Narrow"/>
          <w:sz w:val="24"/>
          <w:szCs w:val="24"/>
        </w:rPr>
        <w:t>12.0</w:t>
      </w:r>
      <w:r w:rsidRPr="00F34FD5">
        <w:rPr>
          <w:rFonts w:ascii="Arial Narrow" w:hAnsi="Arial Narrow"/>
          <w:sz w:val="24"/>
          <w:szCs w:val="24"/>
        </w:rPr>
        <w:tab/>
        <w:t>PERFORMANCE DATA:</w:t>
      </w:r>
      <w:bookmarkEnd w:id="42"/>
      <w:bookmarkEnd w:id="4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Air handling units shall be selected for the lowest noise level of the equipment.  Fan performance rating and power consumption data with operating points clearly indicated shall be submitted with the tender or during execution stage and verified at the time of testing and commissioning of the installation.</w:t>
      </w:r>
    </w:p>
    <w:p w:rsidR="00F34FD5" w:rsidRPr="00F34FD5" w:rsidRDefault="00F34FD5" w:rsidP="00F34FD5">
      <w:pPr>
        <w:pStyle w:val="Heading3"/>
        <w:numPr>
          <w:ilvl w:val="0"/>
          <w:numId w:val="0"/>
        </w:numPr>
        <w:ind w:left="720" w:right="-187"/>
        <w:rPr>
          <w:rFonts w:ascii="Arial Narrow" w:hAnsi="Arial Narrow"/>
          <w:sz w:val="24"/>
          <w:szCs w:val="24"/>
        </w:rPr>
      </w:pPr>
      <w:bookmarkStart w:id="44" w:name="_Toc73839770"/>
      <w:bookmarkStart w:id="45" w:name="_Toc95885208"/>
      <w:r w:rsidRPr="00F34FD5">
        <w:rPr>
          <w:rFonts w:ascii="Arial Narrow" w:hAnsi="Arial Narrow"/>
          <w:sz w:val="24"/>
          <w:szCs w:val="24"/>
        </w:rPr>
        <w:t>13.0</w:t>
      </w:r>
      <w:r w:rsidRPr="00F34FD5">
        <w:rPr>
          <w:rFonts w:ascii="Arial Narrow" w:hAnsi="Arial Narrow"/>
          <w:sz w:val="24"/>
          <w:szCs w:val="24"/>
        </w:rPr>
        <w:tab/>
        <w:t>TESTING:</w:t>
      </w:r>
      <w:bookmarkEnd w:id="44"/>
      <w:bookmarkEnd w:id="4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Cooling/Heating capacity of various air handling unit models shall be computed from the measurements of air flow and dry and wet bulb temperatures of air entering and leaving the coil.  Flow measurements shall be accurately calibrated. Computed results shall conform to the specified capacities and quoted ratings. Power consumption shall be computed from measurements of incoming voltage and input current.</w:t>
      </w:r>
    </w:p>
    <w:p w:rsidR="00F34FD5" w:rsidRPr="00F34FD5" w:rsidRDefault="005D3933" w:rsidP="00F34FD5">
      <w:pPr>
        <w:pStyle w:val="Heading2"/>
        <w:ind w:right="-187"/>
        <w:rPr>
          <w:rFonts w:ascii="Arial Narrow" w:hAnsi="Arial Narrow"/>
          <w:sz w:val="24"/>
          <w:szCs w:val="24"/>
        </w:rPr>
      </w:pPr>
      <w:bookmarkStart w:id="46" w:name="_Toc63929511"/>
      <w:bookmarkStart w:id="47" w:name="_Toc64371918"/>
      <w:bookmarkStart w:id="48" w:name="_Toc73839771"/>
      <w:bookmarkStart w:id="49" w:name="_Toc95885209"/>
      <w:r>
        <w:rPr>
          <w:rFonts w:ascii="Arial Narrow" w:hAnsi="Arial Narrow"/>
          <w:sz w:val="24"/>
          <w:szCs w:val="24"/>
        </w:rPr>
        <w:t>B</w:t>
      </w:r>
      <w:r w:rsidR="00F34FD5" w:rsidRPr="00F34FD5">
        <w:rPr>
          <w:rFonts w:ascii="Arial Narrow" w:hAnsi="Arial Narrow"/>
          <w:sz w:val="24"/>
          <w:szCs w:val="24"/>
        </w:rPr>
        <w:t>)</w:t>
      </w:r>
      <w:r w:rsidR="00F34FD5" w:rsidRPr="00F34FD5">
        <w:rPr>
          <w:rFonts w:ascii="Arial Narrow" w:hAnsi="Arial Narrow"/>
          <w:sz w:val="24"/>
          <w:szCs w:val="24"/>
        </w:rPr>
        <w:tab/>
        <w:t xml:space="preserve">FAN COIL </w:t>
      </w:r>
      <w:proofErr w:type="gramStart"/>
      <w:r w:rsidR="00F34FD5" w:rsidRPr="00F34FD5">
        <w:rPr>
          <w:rFonts w:ascii="Arial Narrow" w:hAnsi="Arial Narrow"/>
          <w:sz w:val="24"/>
          <w:szCs w:val="24"/>
        </w:rPr>
        <w:t>UNITS :</w:t>
      </w:r>
      <w:bookmarkEnd w:id="46"/>
      <w:bookmarkEnd w:id="47"/>
      <w:bookmarkEnd w:id="48"/>
      <w:bookmarkEnd w:id="49"/>
      <w:proofErr w:type="gramEnd"/>
    </w:p>
    <w:p w:rsidR="005D3933" w:rsidRDefault="00F34FD5" w:rsidP="005D3933">
      <w:pPr>
        <w:ind w:left="720" w:right="-187" w:hanging="720"/>
        <w:jc w:val="both"/>
        <w:rPr>
          <w:rFonts w:ascii="Arial Narrow" w:hAnsi="Arial Narrow" w:cs="Arial"/>
          <w:sz w:val="24"/>
          <w:szCs w:val="24"/>
        </w:rPr>
      </w:pPr>
      <w:r w:rsidRPr="00F34FD5">
        <w:rPr>
          <w:rFonts w:ascii="Arial Narrow" w:hAnsi="Arial Narrow" w:cs="Arial"/>
          <w:b/>
          <w:sz w:val="24"/>
          <w:szCs w:val="24"/>
        </w:rPr>
        <w:tab/>
      </w:r>
      <w:r w:rsidRPr="00F34FD5">
        <w:rPr>
          <w:rFonts w:ascii="Arial Narrow" w:hAnsi="Arial Narrow" w:cs="Arial"/>
          <w:sz w:val="24"/>
          <w:szCs w:val="24"/>
        </w:rPr>
        <w:t xml:space="preserve"> </w:t>
      </w:r>
      <w:bookmarkStart w:id="50" w:name="_Toc73839772"/>
      <w:bookmarkStart w:id="51" w:name="_Toc95885210"/>
    </w:p>
    <w:p w:rsidR="00F34FD5" w:rsidRPr="005D3933" w:rsidRDefault="00F34FD5" w:rsidP="005D3933">
      <w:pPr>
        <w:ind w:left="720" w:right="-187"/>
        <w:jc w:val="both"/>
        <w:rPr>
          <w:rFonts w:ascii="Arial Narrow" w:hAnsi="Arial Narrow"/>
          <w:b/>
          <w:sz w:val="24"/>
          <w:szCs w:val="24"/>
        </w:rPr>
      </w:pPr>
      <w:r w:rsidRPr="005D3933">
        <w:rPr>
          <w:rFonts w:ascii="Arial Narrow" w:hAnsi="Arial Narrow"/>
          <w:b/>
          <w:sz w:val="24"/>
          <w:szCs w:val="24"/>
        </w:rPr>
        <w:t>1.0</w:t>
      </w:r>
      <w:r w:rsidRPr="005D3933">
        <w:rPr>
          <w:rFonts w:ascii="Arial Narrow" w:hAnsi="Arial Narrow"/>
          <w:b/>
          <w:sz w:val="24"/>
          <w:szCs w:val="24"/>
        </w:rPr>
        <w:tab/>
        <w:t>SCOPE:</w:t>
      </w:r>
      <w:bookmarkEnd w:id="50"/>
      <w:bookmarkEnd w:id="5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scope of this section comprises the supply, erection, testing and commissioning of fan coil units conforming to these specifications and in accordance with the requirements of the Drawings and Schedule.</w:t>
      </w:r>
    </w:p>
    <w:p w:rsidR="00F34FD5" w:rsidRPr="00F34FD5" w:rsidRDefault="00F34FD5" w:rsidP="00F34FD5">
      <w:pPr>
        <w:pStyle w:val="Heading3"/>
        <w:numPr>
          <w:ilvl w:val="0"/>
          <w:numId w:val="0"/>
        </w:numPr>
        <w:ind w:left="720" w:right="-187"/>
        <w:rPr>
          <w:rFonts w:ascii="Arial Narrow" w:hAnsi="Arial Narrow"/>
          <w:sz w:val="24"/>
          <w:szCs w:val="24"/>
        </w:rPr>
      </w:pPr>
      <w:bookmarkStart w:id="52" w:name="_Toc73839773"/>
      <w:bookmarkStart w:id="53" w:name="_Toc95885211"/>
      <w:r w:rsidRPr="00F34FD5">
        <w:rPr>
          <w:rFonts w:ascii="Arial Narrow" w:hAnsi="Arial Narrow"/>
          <w:sz w:val="24"/>
          <w:szCs w:val="24"/>
        </w:rPr>
        <w:t>2.0</w:t>
      </w:r>
      <w:r w:rsidRPr="00F34FD5">
        <w:rPr>
          <w:rFonts w:ascii="Arial Narrow" w:hAnsi="Arial Narrow"/>
          <w:sz w:val="24"/>
          <w:szCs w:val="24"/>
        </w:rPr>
        <w:tab/>
        <w:t>TYPE:</w:t>
      </w:r>
      <w:bookmarkEnd w:id="52"/>
      <w:bookmarkEnd w:id="5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fan coil units shall be of approved make horizontal type for ceiling suspensions, or bare units for completely recessed installation. Floor mounted vertical units shall have vertical top discharge fitted with adjustable discharge grille supplying vertically. Ceiling suspended units shall have horizontal discharge and horizontal units mounted within ceiling space shall have </w:t>
      </w:r>
      <w:proofErr w:type="spellStart"/>
      <w:r w:rsidRPr="00F34FD5">
        <w:rPr>
          <w:rFonts w:ascii="Arial Narrow" w:hAnsi="Arial Narrow" w:cs="Arial"/>
          <w:sz w:val="24"/>
          <w:szCs w:val="24"/>
        </w:rPr>
        <w:t>ductable</w:t>
      </w:r>
      <w:proofErr w:type="spellEnd"/>
      <w:r w:rsidRPr="00F34FD5">
        <w:rPr>
          <w:rFonts w:ascii="Arial Narrow" w:hAnsi="Arial Narrow" w:cs="Arial"/>
          <w:sz w:val="24"/>
          <w:szCs w:val="24"/>
        </w:rPr>
        <w:t xml:space="preserve"> horizontal discharge. All units shall be complete with adequate row of chilled water coil, one or more centrifugal fans and motor, synthetic cleanable filters with filter box, double wall insulated condensate drain pan. Horizontal fan coil units shall be provided with auxiliary secondary condensate drain connection if required.</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54" w:name="_Toc73839774"/>
      <w:bookmarkStart w:id="55" w:name="_Toc95885212"/>
      <w:r w:rsidRPr="00F34FD5">
        <w:rPr>
          <w:rFonts w:ascii="Arial Narrow" w:hAnsi="Arial Narrow"/>
          <w:sz w:val="24"/>
          <w:szCs w:val="24"/>
        </w:rPr>
        <w:t>3.0</w:t>
      </w:r>
      <w:r w:rsidRPr="00F34FD5">
        <w:rPr>
          <w:rFonts w:ascii="Arial Narrow" w:hAnsi="Arial Narrow"/>
          <w:sz w:val="24"/>
          <w:szCs w:val="24"/>
        </w:rPr>
        <w:tab/>
        <w:t>CAPACITY:</w:t>
      </w:r>
      <w:bookmarkEnd w:id="54"/>
      <w:bookmarkEnd w:id="55"/>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air moving and coil capacities shall be as shown on Drawings and indicated in Schedule of Quantities.</w:t>
      </w:r>
    </w:p>
    <w:p w:rsidR="00F34FD5" w:rsidRPr="00F34FD5" w:rsidRDefault="00F34FD5" w:rsidP="00F34FD5">
      <w:pPr>
        <w:pStyle w:val="Heading3"/>
        <w:numPr>
          <w:ilvl w:val="0"/>
          <w:numId w:val="0"/>
        </w:numPr>
        <w:ind w:left="720" w:right="-187"/>
        <w:rPr>
          <w:rFonts w:ascii="Arial Narrow" w:hAnsi="Arial Narrow"/>
          <w:sz w:val="24"/>
          <w:szCs w:val="24"/>
        </w:rPr>
      </w:pPr>
      <w:bookmarkStart w:id="56" w:name="_Toc73839775"/>
      <w:bookmarkStart w:id="57" w:name="_Toc95885213"/>
      <w:r w:rsidRPr="00F34FD5">
        <w:rPr>
          <w:rFonts w:ascii="Arial Narrow" w:hAnsi="Arial Narrow"/>
          <w:sz w:val="24"/>
          <w:szCs w:val="24"/>
        </w:rPr>
        <w:t>4.0</w:t>
      </w:r>
      <w:r w:rsidRPr="00F34FD5">
        <w:rPr>
          <w:rFonts w:ascii="Arial Narrow" w:hAnsi="Arial Narrow"/>
          <w:sz w:val="24"/>
          <w:szCs w:val="24"/>
        </w:rPr>
        <w:tab/>
        <w:t>CABINET:</w:t>
      </w:r>
      <w:bookmarkEnd w:id="56"/>
      <w:bookmarkEnd w:id="5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Cabinets shall be constructed of 18 gauge die-formed </w:t>
      </w:r>
      <w:proofErr w:type="spellStart"/>
      <w:r w:rsidRPr="00F34FD5">
        <w:rPr>
          <w:rFonts w:ascii="Arial Narrow" w:hAnsi="Arial Narrow" w:cs="Arial"/>
          <w:sz w:val="24"/>
          <w:szCs w:val="24"/>
        </w:rPr>
        <w:t>coldrolled</w:t>
      </w:r>
      <w:proofErr w:type="spellEnd"/>
      <w:r w:rsidRPr="00F34FD5">
        <w:rPr>
          <w:rFonts w:ascii="Arial Narrow" w:hAnsi="Arial Narrow" w:cs="Arial"/>
          <w:sz w:val="24"/>
          <w:szCs w:val="24"/>
        </w:rPr>
        <w:t xml:space="preserve"> </w:t>
      </w:r>
      <w:proofErr w:type="gramStart"/>
      <w:r w:rsidRPr="00F34FD5">
        <w:rPr>
          <w:rFonts w:ascii="Arial Narrow" w:hAnsi="Arial Narrow" w:cs="Arial"/>
          <w:sz w:val="24"/>
          <w:szCs w:val="24"/>
        </w:rPr>
        <w:t>galvanised  steel</w:t>
      </w:r>
      <w:proofErr w:type="gramEnd"/>
      <w:r w:rsidRPr="00F34FD5">
        <w:rPr>
          <w:rFonts w:ascii="Arial Narrow" w:hAnsi="Arial Narrow" w:cs="Arial"/>
          <w:sz w:val="24"/>
          <w:szCs w:val="24"/>
        </w:rPr>
        <w:t xml:space="preserve"> sheet </w:t>
      </w:r>
      <w:proofErr w:type="spellStart"/>
      <w:r w:rsidRPr="00F34FD5">
        <w:rPr>
          <w:rFonts w:ascii="Arial Narrow" w:hAnsi="Arial Narrow" w:cs="Arial"/>
          <w:sz w:val="24"/>
          <w:szCs w:val="24"/>
        </w:rPr>
        <w:t>bonderised</w:t>
      </w:r>
      <w:proofErr w:type="spellEnd"/>
      <w:r w:rsidRPr="00F34FD5">
        <w:rPr>
          <w:rFonts w:ascii="Arial Narrow" w:hAnsi="Arial Narrow" w:cs="Arial"/>
          <w:sz w:val="24"/>
          <w:szCs w:val="24"/>
        </w:rPr>
        <w:t xml:space="preserve"> and painted with powder coating finish. Corners shall be rounded without break lines. The cabinets shall be of sufficient size to enclose all piping and control valves, and shall have access doors to piping and controls. Access panels shall have positive locking fasteners for easy removal. Cabinets shall be provided with all floor mounted vertical units and ceiling suspended horizontal units. The floor/ceiling mounted units shall be provided with a cabinet housing, coil and fan section with provision for mounting filter.         </w:t>
      </w:r>
    </w:p>
    <w:p w:rsidR="00F34FD5" w:rsidRPr="00F34FD5" w:rsidRDefault="00F34FD5" w:rsidP="00F34FD5">
      <w:pPr>
        <w:pStyle w:val="Heading3"/>
        <w:numPr>
          <w:ilvl w:val="0"/>
          <w:numId w:val="0"/>
        </w:numPr>
        <w:ind w:left="720" w:right="-187"/>
        <w:rPr>
          <w:rFonts w:ascii="Arial Narrow" w:hAnsi="Arial Narrow"/>
          <w:sz w:val="24"/>
          <w:szCs w:val="24"/>
        </w:rPr>
      </w:pPr>
      <w:bookmarkStart w:id="58" w:name="_Toc73839776"/>
      <w:bookmarkStart w:id="59" w:name="_Toc95885214"/>
      <w:r w:rsidRPr="00F34FD5">
        <w:rPr>
          <w:rFonts w:ascii="Arial Narrow" w:hAnsi="Arial Narrow"/>
          <w:sz w:val="24"/>
          <w:szCs w:val="24"/>
        </w:rPr>
        <w:t>5.0</w:t>
      </w:r>
      <w:r w:rsidRPr="00F34FD5">
        <w:rPr>
          <w:rFonts w:ascii="Arial Narrow" w:hAnsi="Arial Narrow"/>
          <w:sz w:val="24"/>
          <w:szCs w:val="24"/>
        </w:rPr>
        <w:tab/>
        <w:t xml:space="preserve">INTERIOR </w:t>
      </w:r>
      <w:proofErr w:type="gramStart"/>
      <w:r w:rsidRPr="00F34FD5">
        <w:rPr>
          <w:rFonts w:ascii="Arial Narrow" w:hAnsi="Arial Narrow"/>
          <w:sz w:val="24"/>
          <w:szCs w:val="24"/>
        </w:rPr>
        <w:t>CHASSIS :</w:t>
      </w:r>
      <w:bookmarkEnd w:id="58"/>
      <w:bookmarkEnd w:id="59"/>
      <w:proofErr w:type="gramEnd"/>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The interior chassis shall be constructed of not less than 16 gauge cold rolled steel and coated with a rust inhibiting paint. All fan coil units shall be securely mounted from the building structure with top panel set dead level in both directions. The fan deck and cooling coil shall be easily removable from FCU without disturbing the other installation. In case of ceiling suspended horizontal units, fan deck and cooling coil shall be easily removable from FCU without lowering down of the FCU &amp; disconnecting of duct.</w:t>
      </w:r>
    </w:p>
    <w:p w:rsidR="00F34FD5" w:rsidRPr="00F34FD5" w:rsidRDefault="00F34FD5" w:rsidP="00F34FD5">
      <w:pPr>
        <w:pStyle w:val="Heading3"/>
        <w:numPr>
          <w:ilvl w:val="0"/>
          <w:numId w:val="0"/>
        </w:numPr>
        <w:ind w:left="720" w:right="-187"/>
        <w:rPr>
          <w:rFonts w:ascii="Arial Narrow" w:hAnsi="Arial Narrow"/>
          <w:sz w:val="24"/>
          <w:szCs w:val="24"/>
        </w:rPr>
      </w:pPr>
      <w:bookmarkStart w:id="60" w:name="_Toc73839777"/>
      <w:bookmarkStart w:id="61" w:name="_Toc95885215"/>
      <w:r w:rsidRPr="00F34FD5">
        <w:rPr>
          <w:rFonts w:ascii="Arial Narrow" w:hAnsi="Arial Narrow"/>
          <w:sz w:val="24"/>
          <w:szCs w:val="24"/>
        </w:rPr>
        <w:t>6.0</w:t>
      </w:r>
      <w:r w:rsidRPr="00F34FD5">
        <w:rPr>
          <w:rFonts w:ascii="Arial Narrow" w:hAnsi="Arial Narrow"/>
          <w:sz w:val="24"/>
          <w:szCs w:val="24"/>
        </w:rPr>
        <w:tab/>
        <w:t>DRAIN PAN:</w:t>
      </w:r>
      <w:bookmarkEnd w:id="60"/>
      <w:bookmarkEnd w:id="6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drain pans shall be fabricated from </w:t>
      </w:r>
      <w:proofErr w:type="gramStart"/>
      <w:r w:rsidRPr="00F34FD5">
        <w:rPr>
          <w:rFonts w:ascii="Arial Narrow" w:hAnsi="Arial Narrow" w:cs="Arial"/>
          <w:sz w:val="24"/>
          <w:szCs w:val="24"/>
        </w:rPr>
        <w:t>16 gauge</w:t>
      </w:r>
      <w:proofErr w:type="gramEnd"/>
      <w:r w:rsidRPr="00F34FD5">
        <w:rPr>
          <w:rFonts w:ascii="Arial Narrow" w:hAnsi="Arial Narrow" w:cs="Arial"/>
          <w:sz w:val="24"/>
          <w:szCs w:val="24"/>
        </w:rPr>
        <w:t xml:space="preserve"> </w:t>
      </w:r>
      <w:r w:rsidR="005D3933">
        <w:rPr>
          <w:rFonts w:ascii="Arial Narrow" w:hAnsi="Arial Narrow" w:cs="Arial"/>
          <w:sz w:val="24"/>
          <w:szCs w:val="24"/>
        </w:rPr>
        <w:t>stainless</w:t>
      </w:r>
      <w:r w:rsidRPr="00F34FD5">
        <w:rPr>
          <w:rFonts w:ascii="Arial Narrow" w:hAnsi="Arial Narrow" w:cs="Arial"/>
          <w:sz w:val="24"/>
          <w:szCs w:val="24"/>
        </w:rPr>
        <w:t xml:space="preserve"> steel</w:t>
      </w:r>
      <w:r w:rsidR="005D3933">
        <w:rPr>
          <w:rFonts w:ascii="Arial Narrow" w:hAnsi="Arial Narrow" w:cs="Arial"/>
          <w:sz w:val="24"/>
          <w:szCs w:val="24"/>
        </w:rPr>
        <w:t xml:space="preserve"> of 304 grade</w:t>
      </w:r>
      <w:r w:rsidRPr="00F34FD5">
        <w:rPr>
          <w:rFonts w:ascii="Arial Narrow" w:hAnsi="Arial Narrow" w:cs="Arial"/>
          <w:sz w:val="24"/>
          <w:szCs w:val="24"/>
        </w:rPr>
        <w:t xml:space="preserve"> with all corners welded, and an additional inner bottom panel of 20 gauge galvanized sheet steel shall be provided to prevent damage to and flotation of the bottom panel insulation. The pans shall be insulated with not less than 15 mm. Closed cell insulation sandwiched between top and bottom panels to effectively prevent condensation. The pans shall be of sufficient size to catch all </w:t>
      </w:r>
      <w:proofErr w:type="spellStart"/>
      <w:r w:rsidRPr="00F34FD5">
        <w:rPr>
          <w:rFonts w:ascii="Arial Narrow" w:hAnsi="Arial Narrow" w:cs="Arial"/>
          <w:sz w:val="24"/>
          <w:szCs w:val="24"/>
        </w:rPr>
        <w:t>drippage</w:t>
      </w:r>
      <w:proofErr w:type="spellEnd"/>
      <w:r w:rsidRPr="00F34FD5">
        <w:rPr>
          <w:rFonts w:ascii="Arial Narrow" w:hAnsi="Arial Narrow" w:cs="Arial"/>
          <w:sz w:val="24"/>
          <w:szCs w:val="24"/>
        </w:rPr>
        <w:t xml:space="preserve"> of condensation from any part of the unit, in all cases pans shall be of single piece &amp; large enough to cover cooling coil supply and return water </w:t>
      </w:r>
      <w:proofErr w:type="spellStart"/>
      <w:proofErr w:type="gramStart"/>
      <w:r w:rsidRPr="00F34FD5">
        <w:rPr>
          <w:rFonts w:ascii="Arial Narrow" w:hAnsi="Arial Narrow" w:cs="Arial"/>
          <w:sz w:val="24"/>
          <w:szCs w:val="24"/>
        </w:rPr>
        <w:t>headers</w:t>
      </w:r>
      <w:proofErr w:type="spellEnd"/>
      <w:r w:rsidRPr="00F34FD5">
        <w:rPr>
          <w:rFonts w:ascii="Arial Narrow" w:hAnsi="Arial Narrow" w:cs="Arial"/>
          <w:sz w:val="24"/>
          <w:szCs w:val="24"/>
        </w:rPr>
        <w:t>,  bends</w:t>
      </w:r>
      <w:proofErr w:type="gramEnd"/>
      <w:r w:rsidRPr="00F34FD5">
        <w:rPr>
          <w:rFonts w:ascii="Arial Narrow" w:hAnsi="Arial Narrow" w:cs="Arial"/>
          <w:sz w:val="24"/>
          <w:szCs w:val="24"/>
        </w:rPr>
        <w:t xml:space="preserve">, and control valves. An extended condensate pan similar to primary drain pan shall be provided by the manufacturer of those units where coil connections are to be made on both ends of the coil.      </w:t>
      </w:r>
    </w:p>
    <w:p w:rsidR="00F34FD5" w:rsidRPr="00F34FD5" w:rsidRDefault="00F34FD5" w:rsidP="00F34FD5">
      <w:pPr>
        <w:pStyle w:val="Heading3"/>
        <w:numPr>
          <w:ilvl w:val="0"/>
          <w:numId w:val="0"/>
        </w:numPr>
        <w:ind w:left="720" w:right="-187"/>
        <w:rPr>
          <w:rFonts w:ascii="Arial Narrow" w:hAnsi="Arial Narrow"/>
          <w:sz w:val="24"/>
          <w:szCs w:val="24"/>
        </w:rPr>
      </w:pPr>
      <w:bookmarkStart w:id="62" w:name="_Toc73839778"/>
      <w:bookmarkStart w:id="63" w:name="_Toc95885216"/>
      <w:r w:rsidRPr="00F34FD5">
        <w:rPr>
          <w:rFonts w:ascii="Arial Narrow" w:hAnsi="Arial Narrow"/>
          <w:sz w:val="24"/>
          <w:szCs w:val="24"/>
        </w:rPr>
        <w:t>7.0</w:t>
      </w:r>
      <w:r w:rsidRPr="00F34FD5">
        <w:rPr>
          <w:rFonts w:ascii="Arial Narrow" w:hAnsi="Arial Narrow"/>
          <w:sz w:val="24"/>
          <w:szCs w:val="24"/>
        </w:rPr>
        <w:tab/>
        <w:t>COOLING COIL:</w:t>
      </w:r>
      <w:bookmarkEnd w:id="62"/>
      <w:bookmarkEnd w:id="6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All cooling coils shall be standard three-row shall be standard two row staggered seamless copper tube with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plate fins mechanically bonded to copper tubes. Tubes shall be minimum 10 mm. OD and wall thickness shall be minimum 0.4 mm. All bends and joints shall be enclosed within insulated and sections of the base unit for protection against sweating. Each coil shall be provided with an auto air vent and drain plug. All coils shall be factory tested at 21 </w:t>
      </w:r>
      <w:proofErr w:type="gramStart"/>
      <w:r w:rsidRPr="00F34FD5">
        <w:rPr>
          <w:rFonts w:ascii="Arial Narrow" w:hAnsi="Arial Narrow" w:cs="Arial"/>
          <w:sz w:val="24"/>
          <w:szCs w:val="24"/>
        </w:rPr>
        <w:t>Kg./</w:t>
      </w:r>
      <w:proofErr w:type="gramEnd"/>
      <w:r w:rsidRPr="00F34FD5">
        <w:rPr>
          <w:rFonts w:ascii="Arial Narrow" w:hAnsi="Arial Narrow" w:cs="Arial"/>
          <w:sz w:val="24"/>
          <w:szCs w:val="24"/>
        </w:rPr>
        <w:t xml:space="preserve">Sq. cm. (300 psig) air pressure while submerged in water. Fin spacing shall be 12 fins per inch. Tubes shall be hydraulically expanded for minimum thermal contact resistance with fins. The cooling coil shall be easily removable from back side of FCU without lowering the unit or disconnecting duct.      </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64" w:name="_Toc73839779"/>
      <w:bookmarkStart w:id="65" w:name="_Toc95885217"/>
      <w:r w:rsidRPr="00F34FD5">
        <w:rPr>
          <w:rFonts w:ascii="Arial Narrow" w:hAnsi="Arial Narrow"/>
          <w:sz w:val="24"/>
          <w:szCs w:val="24"/>
        </w:rPr>
        <w:t>8.0</w:t>
      </w:r>
      <w:r w:rsidRPr="00F34FD5">
        <w:rPr>
          <w:rFonts w:ascii="Arial Narrow" w:hAnsi="Arial Narrow"/>
          <w:sz w:val="24"/>
          <w:szCs w:val="24"/>
        </w:rPr>
        <w:tab/>
        <w:t>FANS:</w:t>
      </w:r>
      <w:bookmarkEnd w:id="64"/>
      <w:bookmarkEnd w:id="6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Fans shall be centrifugal, forward-curve, </w:t>
      </w:r>
      <w:proofErr w:type="spellStart"/>
      <w:r w:rsidRPr="00F34FD5">
        <w:rPr>
          <w:rFonts w:ascii="Arial Narrow" w:hAnsi="Arial Narrow" w:cs="Arial"/>
          <w:sz w:val="24"/>
          <w:szCs w:val="24"/>
        </w:rPr>
        <w:t>ductable</w:t>
      </w:r>
      <w:proofErr w:type="spellEnd"/>
      <w:r w:rsidRPr="00F34FD5">
        <w:rPr>
          <w:rFonts w:ascii="Arial Narrow" w:hAnsi="Arial Narrow" w:cs="Arial"/>
          <w:sz w:val="24"/>
          <w:szCs w:val="24"/>
        </w:rPr>
        <w:t xml:space="preserve"> direct driven by a shaded pole motor. </w:t>
      </w:r>
    </w:p>
    <w:p w:rsidR="00F34FD5" w:rsidRPr="00F34FD5" w:rsidRDefault="00F34FD5" w:rsidP="00F34FD5">
      <w:pPr>
        <w:pStyle w:val="Heading3"/>
        <w:numPr>
          <w:ilvl w:val="0"/>
          <w:numId w:val="0"/>
        </w:numPr>
        <w:ind w:left="720" w:right="-187"/>
        <w:rPr>
          <w:rFonts w:ascii="Arial Narrow" w:hAnsi="Arial Narrow"/>
          <w:sz w:val="24"/>
          <w:szCs w:val="24"/>
        </w:rPr>
      </w:pPr>
      <w:bookmarkStart w:id="66" w:name="_Toc73839780"/>
      <w:bookmarkStart w:id="67" w:name="_Toc95885218"/>
      <w:r w:rsidRPr="00F34FD5">
        <w:rPr>
          <w:rFonts w:ascii="Arial Narrow" w:hAnsi="Arial Narrow"/>
          <w:sz w:val="24"/>
          <w:szCs w:val="24"/>
        </w:rPr>
        <w:t>9.0</w:t>
      </w:r>
      <w:r w:rsidRPr="00F34FD5">
        <w:rPr>
          <w:rFonts w:ascii="Arial Narrow" w:hAnsi="Arial Narrow"/>
          <w:sz w:val="24"/>
          <w:szCs w:val="24"/>
        </w:rPr>
        <w:tab/>
        <w:t>MOTOR:</w:t>
      </w:r>
      <w:bookmarkEnd w:id="66"/>
      <w:bookmarkEnd w:id="6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Motor shall be 230 V +/- 6% V, 50 cycles single phase, six- pole, shaded pole type, ball bearing, speed not exceeding 1000 RPM at maximum airflow. Motor shall have three speed windings and shall be factory wired to a terminal block mounted within the fan section. </w:t>
      </w:r>
    </w:p>
    <w:p w:rsidR="00F34FD5" w:rsidRPr="00F34FD5" w:rsidRDefault="00F34FD5" w:rsidP="00F34FD5">
      <w:pPr>
        <w:pStyle w:val="Heading3"/>
        <w:numPr>
          <w:ilvl w:val="0"/>
          <w:numId w:val="0"/>
        </w:numPr>
        <w:ind w:left="720" w:right="-187"/>
        <w:rPr>
          <w:rFonts w:ascii="Arial Narrow" w:hAnsi="Arial Narrow"/>
          <w:sz w:val="24"/>
          <w:szCs w:val="24"/>
        </w:rPr>
      </w:pPr>
      <w:bookmarkStart w:id="68" w:name="_Toc73839781"/>
      <w:bookmarkStart w:id="69" w:name="_Toc95885219"/>
      <w:r w:rsidRPr="00F34FD5">
        <w:rPr>
          <w:rFonts w:ascii="Arial Narrow" w:hAnsi="Arial Narrow"/>
          <w:sz w:val="24"/>
          <w:szCs w:val="24"/>
        </w:rPr>
        <w:t>10.0</w:t>
      </w:r>
      <w:r w:rsidRPr="00F34FD5">
        <w:rPr>
          <w:rFonts w:ascii="Arial Narrow" w:hAnsi="Arial Narrow"/>
          <w:sz w:val="24"/>
          <w:szCs w:val="24"/>
        </w:rPr>
        <w:tab/>
        <w:t>INSTALLATION:</w:t>
      </w:r>
      <w:bookmarkEnd w:id="68"/>
      <w:bookmarkEnd w:id="69"/>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Ceiling suspended horizontal units and units mounted within the ceiling space shall be hung through rubber </w:t>
      </w:r>
      <w:proofErr w:type="spellStart"/>
      <w:r w:rsidRPr="00F34FD5">
        <w:rPr>
          <w:rFonts w:ascii="Arial Narrow" w:hAnsi="Arial Narrow" w:cs="Arial"/>
          <w:sz w:val="24"/>
          <w:szCs w:val="24"/>
        </w:rPr>
        <w:t>groumets</w:t>
      </w:r>
      <w:proofErr w:type="spellEnd"/>
      <w:r w:rsidRPr="00F34FD5">
        <w:rPr>
          <w:rFonts w:ascii="Arial Narrow" w:hAnsi="Arial Narrow" w:cs="Arial"/>
          <w:sz w:val="24"/>
          <w:szCs w:val="24"/>
        </w:rPr>
        <w:t xml:space="preserve"> of Emerald make for vibration isolation.</w:t>
      </w:r>
    </w:p>
    <w:p w:rsidR="00F34FD5" w:rsidRPr="00F34FD5" w:rsidRDefault="00F34FD5" w:rsidP="00F34FD5">
      <w:pPr>
        <w:pStyle w:val="Heading3"/>
        <w:numPr>
          <w:ilvl w:val="0"/>
          <w:numId w:val="0"/>
        </w:numPr>
        <w:ind w:left="720" w:right="-187"/>
        <w:rPr>
          <w:rFonts w:ascii="Arial Narrow" w:hAnsi="Arial Narrow"/>
          <w:sz w:val="24"/>
          <w:szCs w:val="24"/>
        </w:rPr>
      </w:pPr>
      <w:bookmarkStart w:id="70" w:name="_Toc73839782"/>
      <w:bookmarkStart w:id="71" w:name="_Toc95885220"/>
      <w:r w:rsidRPr="00F34FD5">
        <w:rPr>
          <w:rFonts w:ascii="Arial Narrow" w:hAnsi="Arial Narrow"/>
          <w:sz w:val="24"/>
          <w:szCs w:val="24"/>
        </w:rPr>
        <w:t>11.0</w:t>
      </w:r>
      <w:r w:rsidRPr="00F34FD5">
        <w:rPr>
          <w:rFonts w:ascii="Arial Narrow" w:hAnsi="Arial Narrow"/>
          <w:sz w:val="24"/>
          <w:szCs w:val="24"/>
        </w:rPr>
        <w:tab/>
        <w:t xml:space="preserve"> ACCESSORIES:</w:t>
      </w:r>
      <w:bookmarkEnd w:id="70"/>
      <w:bookmarkEnd w:id="7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All fan coil units shall be equipped with copper piping connections and auto air vent at the cooling coil. In addition, the following accessories may be required at fan coil unit, their detailed specifications are given in individual sections and quantities.              </w:t>
      </w:r>
    </w:p>
    <w:p w:rsidR="00F34FD5" w:rsidRPr="00F34FD5" w:rsidRDefault="00F34FD5" w:rsidP="00F34FD5">
      <w:pPr>
        <w:ind w:right="-187"/>
        <w:jc w:val="both"/>
        <w:rPr>
          <w:rFonts w:ascii="Arial Narrow" w:hAnsi="Arial Narrow" w:cs="Arial"/>
          <w:sz w:val="24"/>
          <w:szCs w:val="24"/>
        </w:rPr>
      </w:pPr>
    </w:p>
    <w:p w:rsidR="00F34FD5" w:rsidRPr="00F34FD5" w:rsidRDefault="005D3933" w:rsidP="005D3933">
      <w:pPr>
        <w:pStyle w:val="BlockText"/>
        <w:ind w:left="720" w:right="-187"/>
        <w:rPr>
          <w:rFonts w:ascii="Arial Narrow" w:hAnsi="Arial Narrow" w:cs="Arial"/>
          <w:szCs w:val="24"/>
        </w:rPr>
      </w:pPr>
      <w:r>
        <w:rPr>
          <w:rFonts w:ascii="Arial Narrow" w:hAnsi="Arial Narrow" w:cs="Arial"/>
          <w:szCs w:val="24"/>
        </w:rPr>
        <w:t xml:space="preserve"> </w:t>
      </w:r>
      <w:r w:rsidR="00F34FD5" w:rsidRPr="00F34FD5">
        <w:rPr>
          <w:rFonts w:ascii="Arial Narrow" w:hAnsi="Arial Narrow" w:cs="Arial"/>
          <w:szCs w:val="24"/>
        </w:rPr>
        <w:t xml:space="preserve">Wall mounted thermostat for individual unit, containing three speed and </w:t>
      </w:r>
      <w:proofErr w:type="gramStart"/>
      <w:r w:rsidR="00F34FD5" w:rsidRPr="00F34FD5">
        <w:rPr>
          <w:rFonts w:ascii="Arial Narrow" w:hAnsi="Arial Narrow" w:cs="Arial"/>
          <w:szCs w:val="24"/>
        </w:rPr>
        <w:t>On</w:t>
      </w:r>
      <w:proofErr w:type="gramEnd"/>
      <w:r w:rsidR="00F34FD5" w:rsidRPr="00F34FD5">
        <w:rPr>
          <w:rFonts w:ascii="Arial Narrow" w:hAnsi="Arial Narrow" w:cs="Arial"/>
          <w:szCs w:val="24"/>
        </w:rPr>
        <w:t xml:space="preserve">/Off control </w:t>
      </w:r>
      <w:r>
        <w:rPr>
          <w:rFonts w:ascii="Arial Narrow" w:hAnsi="Arial Narrow" w:cs="Arial"/>
          <w:szCs w:val="24"/>
        </w:rPr>
        <w:t xml:space="preserve">   </w:t>
      </w:r>
      <w:r w:rsidR="00F34FD5" w:rsidRPr="00F34FD5">
        <w:rPr>
          <w:rFonts w:ascii="Arial Narrow" w:hAnsi="Arial Narrow" w:cs="Arial"/>
          <w:szCs w:val="24"/>
        </w:rPr>
        <w:t>for fan speed.</w:t>
      </w:r>
    </w:p>
    <w:p w:rsidR="00F34FD5" w:rsidRPr="00F34FD5" w:rsidRDefault="00F34FD5" w:rsidP="00F34FD5">
      <w:pPr>
        <w:tabs>
          <w:tab w:val="left" w:pos="1620"/>
        </w:tabs>
        <w:ind w:left="720" w:right="-187"/>
        <w:jc w:val="both"/>
        <w:rPr>
          <w:rFonts w:ascii="Arial Narrow" w:hAnsi="Arial Narrow" w:cs="Arial"/>
          <w:sz w:val="24"/>
          <w:szCs w:val="24"/>
        </w:rPr>
      </w:pPr>
    </w:p>
    <w:p w:rsidR="00F34FD5" w:rsidRPr="00F34FD5" w:rsidRDefault="00F34FD5" w:rsidP="00F34FD5">
      <w:pPr>
        <w:tabs>
          <w:tab w:val="left" w:pos="1620"/>
        </w:tabs>
        <w:ind w:left="1440" w:right="-187" w:hanging="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Two</w:t>
      </w:r>
      <w:r w:rsidR="005D3933">
        <w:rPr>
          <w:rFonts w:ascii="Arial Narrow" w:hAnsi="Arial Narrow" w:cs="Arial"/>
          <w:sz w:val="24"/>
          <w:szCs w:val="24"/>
        </w:rPr>
        <w:t>/</w:t>
      </w:r>
      <w:proofErr w:type="gramStart"/>
      <w:r w:rsidR="005D3933">
        <w:rPr>
          <w:rFonts w:ascii="Arial Narrow" w:hAnsi="Arial Narrow" w:cs="Arial"/>
          <w:sz w:val="24"/>
          <w:szCs w:val="24"/>
        </w:rPr>
        <w:t>Three</w:t>
      </w:r>
      <w:r w:rsidRPr="00F34FD5">
        <w:rPr>
          <w:rFonts w:ascii="Arial Narrow" w:hAnsi="Arial Narrow" w:cs="Arial"/>
          <w:sz w:val="24"/>
          <w:szCs w:val="24"/>
        </w:rPr>
        <w:t xml:space="preserve"> way</w:t>
      </w:r>
      <w:proofErr w:type="gramEnd"/>
      <w:r w:rsidRPr="00F34FD5">
        <w:rPr>
          <w:rFonts w:ascii="Arial Narrow" w:hAnsi="Arial Narrow" w:cs="Arial"/>
          <w:sz w:val="24"/>
          <w:szCs w:val="24"/>
        </w:rPr>
        <w:t xml:space="preserve"> motorized valve in water lines for individual Fan Coil Unit complete with wiring in </w:t>
      </w:r>
      <w:r w:rsidR="005D3933">
        <w:rPr>
          <w:rFonts w:ascii="Arial Narrow" w:hAnsi="Arial Narrow" w:cs="Arial"/>
          <w:sz w:val="24"/>
          <w:szCs w:val="24"/>
        </w:rPr>
        <w:t>PVC</w:t>
      </w:r>
      <w:r w:rsidRPr="00F34FD5">
        <w:rPr>
          <w:rFonts w:ascii="Arial Narrow" w:hAnsi="Arial Narrow" w:cs="Arial"/>
          <w:sz w:val="24"/>
          <w:szCs w:val="24"/>
        </w:rPr>
        <w:t xml:space="preserve"> conduit etc.</w:t>
      </w:r>
    </w:p>
    <w:p w:rsidR="00F34FD5" w:rsidRPr="00F34FD5" w:rsidRDefault="00F34FD5" w:rsidP="00F34FD5">
      <w:pPr>
        <w:tabs>
          <w:tab w:val="left" w:pos="1620"/>
        </w:tabs>
        <w:ind w:left="1440" w:right="-187" w:hanging="72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 xml:space="preserve">Ball valve with strainer in supply line and Ball valve on return line. </w:t>
      </w:r>
    </w:p>
    <w:p w:rsidR="00F34FD5" w:rsidRPr="00F34FD5" w:rsidRDefault="00F34FD5" w:rsidP="00F34FD5">
      <w:pPr>
        <w:tabs>
          <w:tab w:val="left" w:pos="1620"/>
        </w:tabs>
        <w:ind w:left="1440" w:right="-187" w:hanging="720"/>
        <w:jc w:val="both"/>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Water lines shall be finally connected to the coil of FCU by means of seamless solid copper tubing with brass flare fittings and connections.</w:t>
      </w:r>
    </w:p>
    <w:p w:rsidR="00F34FD5" w:rsidRPr="00F34FD5" w:rsidRDefault="00F34FD5" w:rsidP="00F34FD5">
      <w:pPr>
        <w:pStyle w:val="Heading3"/>
        <w:numPr>
          <w:ilvl w:val="0"/>
          <w:numId w:val="0"/>
        </w:numPr>
        <w:ind w:left="720" w:right="-187"/>
        <w:rPr>
          <w:rFonts w:ascii="Arial Narrow" w:hAnsi="Arial Narrow"/>
          <w:sz w:val="24"/>
          <w:szCs w:val="24"/>
        </w:rPr>
      </w:pPr>
      <w:bookmarkStart w:id="72" w:name="_Toc73839783"/>
      <w:bookmarkStart w:id="73" w:name="_Toc95885221"/>
      <w:r w:rsidRPr="00F34FD5">
        <w:rPr>
          <w:rFonts w:ascii="Arial Narrow" w:hAnsi="Arial Narrow"/>
          <w:sz w:val="24"/>
          <w:szCs w:val="24"/>
        </w:rPr>
        <w:t>12.0</w:t>
      </w:r>
      <w:r w:rsidRPr="00F34FD5">
        <w:rPr>
          <w:rFonts w:ascii="Arial Narrow" w:hAnsi="Arial Narrow"/>
          <w:sz w:val="24"/>
          <w:szCs w:val="24"/>
        </w:rPr>
        <w:tab/>
        <w:t>PAINTING:</w:t>
      </w:r>
      <w:bookmarkEnd w:id="72"/>
      <w:bookmarkEnd w:id="7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Shop coats of paints that have become marred during shipment </w:t>
      </w:r>
      <w:proofErr w:type="gramStart"/>
      <w:r w:rsidRPr="00F34FD5">
        <w:rPr>
          <w:rFonts w:ascii="Arial Narrow" w:hAnsi="Arial Narrow" w:cs="Arial"/>
          <w:sz w:val="24"/>
          <w:szCs w:val="24"/>
        </w:rPr>
        <w:t>or  erection</w:t>
      </w:r>
      <w:proofErr w:type="gramEnd"/>
      <w:r w:rsidRPr="00F34FD5">
        <w:rPr>
          <w:rFonts w:ascii="Arial Narrow" w:hAnsi="Arial Narrow" w:cs="Arial"/>
          <w:sz w:val="24"/>
          <w:szCs w:val="24"/>
        </w:rPr>
        <w:t xml:space="preserve"> shall be cleaned off with mineral spirits, wire brushed and soft primed over the affected areas, then coated with enamel paint to match the finish over the adjoining shop painted surfaces.          </w:t>
      </w:r>
    </w:p>
    <w:p w:rsidR="00F34FD5" w:rsidRPr="00F34FD5" w:rsidRDefault="00F34FD5" w:rsidP="00F34FD5">
      <w:pPr>
        <w:pStyle w:val="Heading3"/>
        <w:numPr>
          <w:ilvl w:val="0"/>
          <w:numId w:val="0"/>
        </w:numPr>
        <w:ind w:left="720" w:right="-187"/>
        <w:rPr>
          <w:rFonts w:ascii="Arial Narrow" w:hAnsi="Arial Narrow"/>
          <w:sz w:val="24"/>
          <w:szCs w:val="24"/>
        </w:rPr>
      </w:pPr>
      <w:bookmarkStart w:id="74" w:name="_Toc73839784"/>
      <w:bookmarkStart w:id="75" w:name="_Toc95885222"/>
      <w:r w:rsidRPr="00F34FD5">
        <w:rPr>
          <w:rFonts w:ascii="Arial Narrow" w:hAnsi="Arial Narrow"/>
          <w:sz w:val="24"/>
          <w:szCs w:val="24"/>
        </w:rPr>
        <w:t>13.0</w:t>
      </w:r>
      <w:r w:rsidRPr="00F34FD5">
        <w:rPr>
          <w:rFonts w:ascii="Arial Narrow" w:hAnsi="Arial Narrow"/>
          <w:sz w:val="24"/>
          <w:szCs w:val="24"/>
        </w:rPr>
        <w:tab/>
        <w:t>PERFORMANCE DATA:</w:t>
      </w:r>
      <w:bookmarkEnd w:id="74"/>
      <w:bookmarkEnd w:id="7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Fan coil units shall be selected for the lowest operating noise level &amp; vibration of the equipment. Fan performance rating and power consumption data, with operating points clearly indicated, shall be submitted with the tenders and verified at the time of testing and commissioning of the installation. </w:t>
      </w:r>
    </w:p>
    <w:p w:rsidR="00F34FD5" w:rsidRPr="00F34FD5" w:rsidRDefault="00F34FD5" w:rsidP="00F34FD5">
      <w:pPr>
        <w:pStyle w:val="Heading3"/>
        <w:numPr>
          <w:ilvl w:val="0"/>
          <w:numId w:val="0"/>
        </w:numPr>
        <w:ind w:left="720" w:right="-187"/>
        <w:rPr>
          <w:rFonts w:ascii="Arial Narrow" w:hAnsi="Arial Narrow"/>
          <w:sz w:val="24"/>
          <w:szCs w:val="24"/>
        </w:rPr>
      </w:pPr>
      <w:bookmarkStart w:id="76" w:name="_Toc73839785"/>
      <w:bookmarkStart w:id="77" w:name="_Toc95885223"/>
      <w:r w:rsidRPr="00F34FD5">
        <w:rPr>
          <w:rFonts w:ascii="Arial Narrow" w:hAnsi="Arial Narrow"/>
          <w:sz w:val="24"/>
          <w:szCs w:val="24"/>
        </w:rPr>
        <w:t>14.0</w:t>
      </w:r>
      <w:r w:rsidRPr="00F34FD5">
        <w:rPr>
          <w:rFonts w:ascii="Arial Narrow" w:hAnsi="Arial Narrow"/>
          <w:sz w:val="24"/>
          <w:szCs w:val="24"/>
        </w:rPr>
        <w:tab/>
        <w:t>TESTING:</w:t>
      </w:r>
      <w:bookmarkEnd w:id="76"/>
      <w:bookmarkEnd w:id="7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Cooling capacity of various fan coil unit models shall be computed from the measurements of air flow and dry and wet bulb temperatures of air entering and leaving the coil. Flow measurements shall be carried out by Velometer and temperature measurements by </w:t>
      </w:r>
      <w:r w:rsidRPr="00F34FD5">
        <w:rPr>
          <w:rFonts w:ascii="Arial Narrow" w:hAnsi="Arial Narrow" w:cs="Arial"/>
          <w:sz w:val="24"/>
          <w:szCs w:val="24"/>
        </w:rPr>
        <w:lastRenderedPageBreak/>
        <w:t>accurately calibrated thermometer. Computed ratings shall conform to the specified capacities and quoted ratings power consumption shall be computed from measurements of incoming voltage and input current.</w:t>
      </w:r>
    </w:p>
    <w:p w:rsidR="00F34FD5" w:rsidRPr="00F34FD5" w:rsidRDefault="00F34FD5" w:rsidP="00F34FD5">
      <w:pPr>
        <w:pStyle w:val="Heading2"/>
        <w:ind w:right="-187"/>
        <w:rPr>
          <w:rFonts w:ascii="Arial Narrow" w:hAnsi="Arial Narrow"/>
          <w:sz w:val="24"/>
          <w:szCs w:val="24"/>
        </w:rPr>
      </w:pPr>
      <w:bookmarkStart w:id="78" w:name="_Toc63929512"/>
      <w:bookmarkStart w:id="79" w:name="_Toc64371919"/>
      <w:bookmarkStart w:id="80" w:name="_Toc73839786"/>
      <w:bookmarkStart w:id="81" w:name="_Toc95885224"/>
    </w:p>
    <w:p w:rsidR="00F34FD5" w:rsidRPr="00F34FD5" w:rsidRDefault="005D3933" w:rsidP="00F34FD5">
      <w:pPr>
        <w:pStyle w:val="Heading2"/>
        <w:ind w:right="-187"/>
        <w:rPr>
          <w:rFonts w:ascii="Arial Narrow" w:hAnsi="Arial Narrow"/>
          <w:sz w:val="24"/>
          <w:szCs w:val="24"/>
        </w:rPr>
      </w:pPr>
      <w:bookmarkStart w:id="82" w:name="_Toc63929515"/>
      <w:bookmarkStart w:id="83" w:name="_Toc64371922"/>
      <w:bookmarkStart w:id="84" w:name="_Toc73839811"/>
      <w:bookmarkStart w:id="85" w:name="_Toc95885237"/>
      <w:bookmarkEnd w:id="78"/>
      <w:bookmarkEnd w:id="79"/>
      <w:bookmarkEnd w:id="80"/>
      <w:bookmarkEnd w:id="81"/>
      <w:r>
        <w:rPr>
          <w:rFonts w:ascii="Arial Narrow" w:hAnsi="Arial Narrow"/>
          <w:sz w:val="24"/>
          <w:szCs w:val="24"/>
        </w:rPr>
        <w:t>C</w:t>
      </w:r>
      <w:r w:rsidR="00F34FD5" w:rsidRPr="00F34FD5">
        <w:rPr>
          <w:rFonts w:ascii="Arial Narrow" w:hAnsi="Arial Narrow"/>
          <w:sz w:val="24"/>
          <w:szCs w:val="24"/>
        </w:rPr>
        <w:t>)</w:t>
      </w:r>
      <w:r w:rsidR="00F34FD5" w:rsidRPr="00F34FD5">
        <w:rPr>
          <w:rFonts w:ascii="Arial Narrow" w:hAnsi="Arial Narrow"/>
          <w:sz w:val="24"/>
          <w:szCs w:val="24"/>
        </w:rPr>
        <w:tab/>
      </w:r>
      <w:proofErr w:type="gramStart"/>
      <w:r w:rsidR="00F34FD5" w:rsidRPr="00F34FD5">
        <w:rPr>
          <w:rFonts w:ascii="Arial Narrow" w:hAnsi="Arial Narrow"/>
          <w:sz w:val="24"/>
          <w:szCs w:val="24"/>
        </w:rPr>
        <w:t>FANS :</w:t>
      </w:r>
      <w:bookmarkEnd w:id="82"/>
      <w:bookmarkEnd w:id="83"/>
      <w:bookmarkEnd w:id="84"/>
      <w:bookmarkEnd w:id="85"/>
      <w:proofErr w:type="gramEnd"/>
    </w:p>
    <w:p w:rsidR="00F34FD5" w:rsidRPr="00F34FD5" w:rsidRDefault="00F34FD5" w:rsidP="00F34FD5">
      <w:pPr>
        <w:pStyle w:val="Heading3"/>
        <w:numPr>
          <w:ilvl w:val="0"/>
          <w:numId w:val="0"/>
        </w:numPr>
        <w:ind w:left="720" w:right="-187"/>
        <w:rPr>
          <w:rFonts w:ascii="Arial Narrow" w:hAnsi="Arial Narrow"/>
          <w:sz w:val="24"/>
          <w:szCs w:val="24"/>
        </w:rPr>
      </w:pPr>
    </w:p>
    <w:p w:rsidR="00F34FD5" w:rsidRPr="00F34FD5" w:rsidRDefault="00F34FD5" w:rsidP="00F34FD5">
      <w:pPr>
        <w:pStyle w:val="Heading3"/>
        <w:numPr>
          <w:ilvl w:val="0"/>
          <w:numId w:val="0"/>
        </w:numPr>
        <w:ind w:left="720" w:right="-187"/>
        <w:rPr>
          <w:rFonts w:ascii="Arial Narrow" w:hAnsi="Arial Narrow"/>
          <w:sz w:val="24"/>
          <w:szCs w:val="24"/>
        </w:rPr>
      </w:pPr>
      <w:bookmarkStart w:id="86" w:name="_Toc73839812"/>
      <w:bookmarkStart w:id="87" w:name="_Toc95885238"/>
      <w:r w:rsidRPr="00F34FD5">
        <w:rPr>
          <w:rFonts w:ascii="Arial Narrow" w:hAnsi="Arial Narrow"/>
          <w:sz w:val="24"/>
          <w:szCs w:val="24"/>
        </w:rPr>
        <w:t>1.0</w:t>
      </w:r>
      <w:r w:rsidRPr="00F34FD5">
        <w:rPr>
          <w:rFonts w:ascii="Arial Narrow" w:hAnsi="Arial Narrow"/>
          <w:sz w:val="24"/>
          <w:szCs w:val="24"/>
        </w:rPr>
        <w:tab/>
        <w:t>SCOPE:</w:t>
      </w:r>
      <w:bookmarkEnd w:id="86"/>
      <w:bookmarkEnd w:id="8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Scope of this section comprises of supplying, erection, testing and commissio</w:t>
      </w:r>
      <w:r>
        <w:rPr>
          <w:rFonts w:ascii="Arial Narrow" w:hAnsi="Arial Narrow" w:cs="Arial"/>
          <w:sz w:val="24"/>
          <w:szCs w:val="24"/>
        </w:rPr>
        <w:t>ning of following type of fans.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Inline fans (Vane axial/Tube axial)</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above fans shall be as indicated on drawings </w:t>
      </w:r>
      <w:proofErr w:type="gramStart"/>
      <w:r w:rsidRPr="00F34FD5">
        <w:rPr>
          <w:rFonts w:ascii="Arial Narrow" w:hAnsi="Arial Narrow" w:cs="Arial"/>
          <w:sz w:val="24"/>
          <w:szCs w:val="24"/>
        </w:rPr>
        <w:t>and  mentioned</w:t>
      </w:r>
      <w:proofErr w:type="gramEnd"/>
      <w:r w:rsidRPr="00F34FD5">
        <w:rPr>
          <w:rFonts w:ascii="Arial Narrow" w:hAnsi="Arial Narrow" w:cs="Arial"/>
          <w:sz w:val="24"/>
          <w:szCs w:val="24"/>
        </w:rPr>
        <w:t xml:space="preserve"> in schedule of quantities.</w:t>
      </w:r>
    </w:p>
    <w:p w:rsidR="00F34FD5" w:rsidRPr="00F34FD5" w:rsidRDefault="005D3933" w:rsidP="005D3933">
      <w:pPr>
        <w:pStyle w:val="Heading3"/>
        <w:numPr>
          <w:ilvl w:val="0"/>
          <w:numId w:val="0"/>
        </w:numPr>
        <w:ind w:left="720" w:right="-187" w:hanging="720"/>
        <w:rPr>
          <w:rFonts w:ascii="Arial Narrow" w:hAnsi="Arial Narrow"/>
          <w:sz w:val="24"/>
          <w:szCs w:val="24"/>
        </w:rPr>
      </w:pPr>
      <w:bookmarkStart w:id="88" w:name="_Toc73839815"/>
      <w:bookmarkStart w:id="89" w:name="_Toc95885241"/>
      <w:r>
        <w:rPr>
          <w:rFonts w:ascii="Arial Narrow" w:hAnsi="Arial Narrow"/>
          <w:sz w:val="24"/>
          <w:szCs w:val="24"/>
        </w:rPr>
        <w:t>2</w:t>
      </w:r>
      <w:r w:rsidR="00F34FD5" w:rsidRPr="00F34FD5">
        <w:rPr>
          <w:rFonts w:ascii="Arial Narrow" w:hAnsi="Arial Narrow"/>
          <w:sz w:val="24"/>
          <w:szCs w:val="24"/>
        </w:rPr>
        <w:t>.0</w:t>
      </w:r>
      <w:r w:rsidR="00F34FD5" w:rsidRPr="00F34FD5">
        <w:rPr>
          <w:rFonts w:ascii="Arial Narrow" w:hAnsi="Arial Narrow"/>
          <w:sz w:val="24"/>
          <w:szCs w:val="24"/>
        </w:rPr>
        <w:tab/>
        <w:t>IN-LINE FANS;</w:t>
      </w:r>
      <w:bookmarkEnd w:id="88"/>
      <w:bookmarkEnd w:id="89"/>
    </w:p>
    <w:p w:rsidR="00F34FD5" w:rsidRPr="00F34FD5" w:rsidRDefault="005D3933" w:rsidP="00F34FD5">
      <w:pPr>
        <w:ind w:left="720" w:right="-187" w:hanging="720"/>
        <w:jc w:val="both"/>
        <w:rPr>
          <w:rFonts w:ascii="Arial Narrow" w:hAnsi="Arial Narrow" w:cs="Arial"/>
          <w:sz w:val="24"/>
          <w:szCs w:val="24"/>
        </w:rPr>
      </w:pPr>
      <w:r>
        <w:rPr>
          <w:rFonts w:ascii="Arial Narrow" w:hAnsi="Arial Narrow" w:cs="Arial"/>
          <w:sz w:val="24"/>
          <w:szCs w:val="24"/>
        </w:rPr>
        <w:t>2</w:t>
      </w:r>
      <w:r w:rsidR="00F34FD5" w:rsidRPr="00F34FD5">
        <w:rPr>
          <w:rFonts w:ascii="Arial Narrow" w:hAnsi="Arial Narrow" w:cs="Arial"/>
          <w:sz w:val="24"/>
          <w:szCs w:val="24"/>
        </w:rPr>
        <w:t xml:space="preserve">.1 </w:t>
      </w:r>
      <w:r w:rsidR="00F34FD5" w:rsidRPr="00F34FD5">
        <w:rPr>
          <w:rFonts w:ascii="Arial Narrow" w:hAnsi="Arial Narrow" w:cs="Arial"/>
          <w:sz w:val="24"/>
          <w:szCs w:val="24"/>
        </w:rPr>
        <w:tab/>
        <w:t xml:space="preserve">In-line fans shall be Centrifugal type direct/belt driven complete with motor, belt guard, motor mount and vibration isolation type suspension arrangement mounted within/end of duct. </w:t>
      </w:r>
    </w:p>
    <w:p w:rsidR="00F34FD5" w:rsidRPr="00F34FD5" w:rsidRDefault="005D3933" w:rsidP="00F34FD5">
      <w:pPr>
        <w:ind w:left="720" w:right="-187" w:hanging="720"/>
        <w:jc w:val="both"/>
        <w:rPr>
          <w:rFonts w:ascii="Arial Narrow" w:hAnsi="Arial Narrow" w:cs="Arial"/>
          <w:sz w:val="24"/>
          <w:szCs w:val="24"/>
        </w:rPr>
      </w:pPr>
      <w:r>
        <w:rPr>
          <w:rFonts w:ascii="Arial Narrow" w:hAnsi="Arial Narrow" w:cs="Arial"/>
          <w:sz w:val="24"/>
          <w:szCs w:val="24"/>
        </w:rPr>
        <w:t>2</w:t>
      </w:r>
      <w:r w:rsidR="00F34FD5" w:rsidRPr="00F34FD5">
        <w:rPr>
          <w:rFonts w:ascii="Arial Narrow" w:hAnsi="Arial Narrow" w:cs="Arial"/>
          <w:sz w:val="24"/>
          <w:szCs w:val="24"/>
        </w:rPr>
        <w:t>.2</w:t>
      </w:r>
      <w:r w:rsidR="00F34FD5" w:rsidRPr="00F34FD5">
        <w:rPr>
          <w:rFonts w:ascii="Arial Narrow" w:hAnsi="Arial Narrow" w:cs="Arial"/>
          <w:sz w:val="24"/>
          <w:szCs w:val="24"/>
        </w:rPr>
        <w:tab/>
      </w:r>
      <w:r w:rsidR="00F34FD5" w:rsidRPr="00F34FD5">
        <w:rPr>
          <w:rFonts w:ascii="Arial Narrow" w:hAnsi="Arial Narrow" w:cs="Arial"/>
          <w:sz w:val="24"/>
          <w:szCs w:val="24"/>
          <w:u w:val="single"/>
        </w:rPr>
        <w:t>Casing: (Tube Axial Fan)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Shall be constructed of </w:t>
      </w:r>
      <w:proofErr w:type="gramStart"/>
      <w:r w:rsidRPr="00F34FD5">
        <w:rPr>
          <w:rFonts w:ascii="Arial Narrow" w:hAnsi="Arial Narrow" w:cs="Arial"/>
          <w:sz w:val="24"/>
          <w:szCs w:val="24"/>
        </w:rPr>
        <w:t>14 gauge</w:t>
      </w:r>
      <w:proofErr w:type="gramEnd"/>
      <w:r w:rsidRPr="00F34FD5">
        <w:rPr>
          <w:rFonts w:ascii="Arial Narrow" w:hAnsi="Arial Narrow" w:cs="Arial"/>
          <w:sz w:val="24"/>
          <w:szCs w:val="24"/>
        </w:rPr>
        <w:t xml:space="preserve"> sheet steel. Fan casing, motor mount and straightening vane shall be of welded steel construction. Motor mounting plate shall be minimum 20 mm. thick and machined to receive motor flange. Casing shall be provided with two Nos. wide hinged doors which open easily. Inspection doors with handle and neoprene gasket shall also be provided. Casing shall have flanged connections on both ends for ducted applications. Support brackets for ceilings suspensions shall be welded to the casing for connection to hanger bolts. Straightening vanes shall be aerodynamically designed for maximum efficiency by converting velocity pressure to static pressure potential and minimizing turbulence. Casing shall be </w:t>
      </w:r>
      <w:proofErr w:type="spellStart"/>
      <w:r w:rsidRPr="00F34FD5">
        <w:rPr>
          <w:rFonts w:ascii="Arial Narrow" w:hAnsi="Arial Narrow" w:cs="Arial"/>
          <w:sz w:val="24"/>
          <w:szCs w:val="24"/>
        </w:rPr>
        <w:t>bonderized</w:t>
      </w:r>
      <w:proofErr w:type="spellEnd"/>
      <w:r w:rsidRPr="00F34FD5">
        <w:rPr>
          <w:rFonts w:ascii="Arial Narrow" w:hAnsi="Arial Narrow" w:cs="Arial"/>
          <w:sz w:val="24"/>
          <w:szCs w:val="24"/>
        </w:rPr>
        <w:t>, primed and finish coated with enamel paint.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u w:val="single"/>
        </w:rPr>
        <w:t>Rotor</w:t>
      </w:r>
      <w:r w:rsidRPr="00F34FD5">
        <w:rPr>
          <w:rFonts w:ascii="Arial Narrow" w:hAnsi="Arial Narrow" w:cs="Arial"/>
          <w:sz w:val="24"/>
          <w:szCs w:val="24"/>
        </w:rPr>
        <w:t>:</w:t>
      </w:r>
    </w:p>
    <w:p w:rsid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Hub and blades shall be cast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construction. Blades shall be die formed Aerofoil section for maximum efficiency and shall vary in twist and width from hub to top to effect equal air distribution along the blade length. Fan blades mounting on the hub shall be statically and dynamically balanced. Maximum clearance </w:t>
      </w:r>
      <w:proofErr w:type="gramStart"/>
      <w:r w:rsidRPr="00F34FD5">
        <w:rPr>
          <w:rFonts w:ascii="Arial Narrow" w:hAnsi="Arial Narrow" w:cs="Arial"/>
          <w:sz w:val="24"/>
          <w:szCs w:val="24"/>
        </w:rPr>
        <w:t>between  blade</w:t>
      </w:r>
      <w:proofErr w:type="gramEnd"/>
      <w:r w:rsidRPr="00F34FD5">
        <w:rPr>
          <w:rFonts w:ascii="Arial Narrow" w:hAnsi="Arial Narrow" w:cs="Arial"/>
          <w:sz w:val="24"/>
          <w:szCs w:val="24"/>
        </w:rPr>
        <w:t xml:space="preserve"> tip and fan housing at the specified duty blade setting shall be 5 mm. Rotor blades shall be whirl tested to speed of 25% above the design operating speed and certification of the test shall be provided by the manufacturer. Extended grease leads for external lubrication shall be provided. Rotor shall be statically and dynamically balanced. The fan pitch control shall be manually readjusted at site upon installation for obtaining actual air flow values as specified and quoted. The impeller blade shall be of adjustable type blade.</w:t>
      </w:r>
    </w:p>
    <w:p w:rsidR="005D3933" w:rsidRPr="00F34FD5" w:rsidRDefault="005D3933"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w:t>
      </w:r>
      <w:r w:rsidRPr="00F34FD5">
        <w:rPr>
          <w:rFonts w:ascii="Arial Narrow" w:hAnsi="Arial Narrow" w:cs="Arial"/>
          <w:sz w:val="24"/>
          <w:szCs w:val="24"/>
        </w:rPr>
        <w:tab/>
      </w:r>
      <w:r w:rsidRPr="00F34FD5">
        <w:rPr>
          <w:rFonts w:ascii="Arial Narrow" w:hAnsi="Arial Narrow" w:cs="Arial"/>
          <w:sz w:val="24"/>
          <w:szCs w:val="24"/>
          <w:u w:val="single"/>
        </w:rPr>
        <w:t>Motor</w:t>
      </w:r>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Shall be squirrel cage, totally enclosed, fan cooled standard round frame, constant speed, continuous duty, single winding, suitable for 415/220 +/- 10% volts, 50 cycles, 3/1 phase power supply, provided with class "B" insulation. Motor nameplate horsepower shall be more than brake horsepower by a minimum of 10%. Motors shall be specially designed for quiet operation and motor speed shall not exceed 1500 RPM. For maximum efficiency or minimum horsepower. Motor conduit box shall be mounted on exterior of a casing, and lead wires from the motor to the conduit box shall be protected from the air stream by enclosing in a flexible metal conduit.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u w:val="single"/>
        </w:rPr>
        <w:t>Drive</w:t>
      </w:r>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fan shall be provided with direct/belt drive within housing.</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sz w:val="24"/>
          <w:szCs w:val="24"/>
          <w:u w:val="single"/>
        </w:rPr>
        <w:t>Vibration Isolation</w:t>
      </w:r>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assembly of fan and motor shall be suspended from the ceiling by </w:t>
      </w:r>
      <w:proofErr w:type="gramStart"/>
      <w:r w:rsidRPr="00F34FD5">
        <w:rPr>
          <w:rFonts w:ascii="Arial Narrow" w:hAnsi="Arial Narrow" w:cs="Arial"/>
          <w:sz w:val="24"/>
          <w:szCs w:val="24"/>
        </w:rPr>
        <w:t>spring  type</w:t>
      </w:r>
      <w:proofErr w:type="gramEnd"/>
      <w:r w:rsidRPr="00F34FD5">
        <w:rPr>
          <w:rFonts w:ascii="Arial Narrow" w:hAnsi="Arial Narrow" w:cs="Arial"/>
          <w:sz w:val="24"/>
          <w:szCs w:val="24"/>
        </w:rPr>
        <w:t xml:space="preserve"> vibration isolators.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u w:val="single"/>
        </w:rPr>
        <w:t>Accessories</w:t>
      </w:r>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following accessories shall be provided with all fans: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i.</w:t>
      </w:r>
      <w:r w:rsidRPr="00F34FD5">
        <w:rPr>
          <w:rFonts w:ascii="Arial Narrow" w:hAnsi="Arial Narrow" w:cs="Arial"/>
          <w:sz w:val="24"/>
          <w:szCs w:val="24"/>
        </w:rPr>
        <w:tab/>
        <w:t xml:space="preserve">Outlet cone for static pressure regain. </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ii.</w:t>
      </w:r>
      <w:r w:rsidRPr="00F34FD5">
        <w:rPr>
          <w:rFonts w:ascii="Arial Narrow" w:hAnsi="Arial Narrow" w:cs="Arial"/>
          <w:sz w:val="24"/>
          <w:szCs w:val="24"/>
        </w:rPr>
        <w:tab/>
        <w:t>Inlet cone.</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iii.</w:t>
      </w:r>
      <w:r w:rsidRPr="00F34FD5">
        <w:rPr>
          <w:rFonts w:ascii="Arial Narrow" w:hAnsi="Arial Narrow" w:cs="Arial"/>
          <w:sz w:val="24"/>
          <w:szCs w:val="24"/>
        </w:rPr>
        <w:tab/>
        <w:t xml:space="preserve">Fan silencers if required. </w:t>
      </w:r>
    </w:p>
    <w:p w:rsidR="00F34FD5" w:rsidRPr="00F34FD5" w:rsidRDefault="00F34FD5" w:rsidP="00F34FD5">
      <w:pPr>
        <w:ind w:right="-187"/>
        <w:jc w:val="both"/>
        <w:rPr>
          <w:rFonts w:ascii="Arial Narrow" w:hAnsi="Arial Narrow" w:cs="Arial"/>
          <w:sz w:val="24"/>
          <w:szCs w:val="24"/>
        </w:rPr>
      </w:pPr>
      <w:r w:rsidRPr="00F34FD5">
        <w:rPr>
          <w:rFonts w:ascii="Arial Narrow" w:hAnsi="Arial Narrow" w:cs="Arial"/>
          <w:sz w:val="24"/>
          <w:szCs w:val="24"/>
        </w:rPr>
        <w:tab/>
        <w:t>Fan shall be factory assembled and shipped with all accessories factory-mounted.</w:t>
      </w:r>
    </w:p>
    <w:p w:rsidR="00F34FD5" w:rsidRPr="00F34FD5" w:rsidRDefault="00F34FD5" w:rsidP="005118DD">
      <w:pPr>
        <w:pStyle w:val="Heading3"/>
        <w:numPr>
          <w:ilvl w:val="0"/>
          <w:numId w:val="0"/>
        </w:numPr>
        <w:ind w:left="720" w:right="-187"/>
        <w:rPr>
          <w:rFonts w:ascii="Arial Narrow" w:hAnsi="Arial Narrow"/>
          <w:sz w:val="24"/>
          <w:szCs w:val="24"/>
        </w:rPr>
      </w:pPr>
    </w:p>
    <w:p w:rsidR="00F34FD5" w:rsidRPr="00F34FD5" w:rsidRDefault="005D3933" w:rsidP="00F34FD5">
      <w:pPr>
        <w:pStyle w:val="Heading2"/>
        <w:ind w:right="-187"/>
        <w:rPr>
          <w:rFonts w:ascii="Arial Narrow" w:hAnsi="Arial Narrow"/>
          <w:sz w:val="24"/>
          <w:szCs w:val="24"/>
        </w:rPr>
      </w:pPr>
      <w:bookmarkStart w:id="90" w:name="_Toc63929516"/>
      <w:bookmarkStart w:id="91" w:name="_Toc64371923"/>
      <w:bookmarkStart w:id="92" w:name="_Toc73839820"/>
      <w:bookmarkStart w:id="93" w:name="_Toc95885246"/>
      <w:r>
        <w:rPr>
          <w:rFonts w:ascii="Arial Narrow" w:hAnsi="Arial Narrow"/>
          <w:sz w:val="24"/>
          <w:szCs w:val="24"/>
        </w:rPr>
        <w:t>D</w:t>
      </w:r>
      <w:r w:rsidR="00F34FD5" w:rsidRPr="00F34FD5">
        <w:rPr>
          <w:rFonts w:ascii="Arial Narrow" w:hAnsi="Arial Narrow"/>
          <w:sz w:val="24"/>
          <w:szCs w:val="24"/>
        </w:rPr>
        <w:t>)</w:t>
      </w:r>
      <w:r w:rsidR="00F34FD5" w:rsidRPr="00F34FD5">
        <w:rPr>
          <w:rFonts w:ascii="Arial Narrow" w:hAnsi="Arial Narrow"/>
          <w:sz w:val="24"/>
          <w:szCs w:val="24"/>
        </w:rPr>
        <w:tab/>
        <w:t xml:space="preserve">PIPING, VALVES &amp; </w:t>
      </w:r>
      <w:bookmarkEnd w:id="90"/>
      <w:bookmarkEnd w:id="91"/>
      <w:bookmarkEnd w:id="92"/>
      <w:bookmarkEnd w:id="93"/>
      <w:r w:rsidR="00F34FD5" w:rsidRPr="00F34FD5">
        <w:rPr>
          <w:rFonts w:ascii="Arial Narrow" w:hAnsi="Arial Narrow"/>
          <w:sz w:val="24"/>
          <w:szCs w:val="24"/>
        </w:rPr>
        <w:t>ACCESSORIES:</w:t>
      </w:r>
    </w:p>
    <w:p w:rsidR="00F34FD5" w:rsidRPr="00F34FD5" w:rsidRDefault="00F34FD5" w:rsidP="005D3933">
      <w:pPr>
        <w:ind w:left="720" w:right="-187" w:hanging="720"/>
        <w:jc w:val="both"/>
        <w:rPr>
          <w:rFonts w:ascii="Arial Narrow" w:hAnsi="Arial Narrow"/>
          <w:sz w:val="24"/>
          <w:szCs w:val="24"/>
        </w:rPr>
      </w:pPr>
      <w:r w:rsidRPr="00F34FD5">
        <w:rPr>
          <w:rFonts w:ascii="Arial Narrow" w:hAnsi="Arial Narrow" w:cs="Arial"/>
          <w:b/>
          <w:sz w:val="24"/>
          <w:szCs w:val="24"/>
        </w:rPr>
        <w:tab/>
      </w:r>
      <w:bookmarkStart w:id="94" w:name="_Toc73839821"/>
      <w:bookmarkStart w:id="95" w:name="_Toc95885247"/>
      <w:r w:rsidRPr="00F34FD5">
        <w:rPr>
          <w:rFonts w:ascii="Arial Narrow" w:hAnsi="Arial Narrow"/>
          <w:sz w:val="24"/>
          <w:szCs w:val="24"/>
        </w:rPr>
        <w:t>1.0</w:t>
      </w:r>
      <w:r w:rsidRPr="00F34FD5">
        <w:rPr>
          <w:rFonts w:ascii="Arial Narrow" w:hAnsi="Arial Narrow"/>
          <w:sz w:val="24"/>
          <w:szCs w:val="24"/>
        </w:rPr>
        <w:tab/>
        <w:t>SCOPE:</w:t>
      </w:r>
      <w:bookmarkEnd w:id="94"/>
      <w:bookmarkEnd w:id="9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scope of this section comprises the supply and laying of pipes, pipe fittings and valves, testing and balancing of all water and refrigerant piping required for the complete installation as shown on the drawings. All piping inclusive of fittings and valves shall follow the applicable Indian Standards.</w:t>
      </w:r>
    </w:p>
    <w:p w:rsidR="00F34FD5" w:rsidRPr="00F34FD5" w:rsidRDefault="00F34FD5" w:rsidP="007B6E30">
      <w:pPr>
        <w:pStyle w:val="Heading3"/>
        <w:numPr>
          <w:ilvl w:val="0"/>
          <w:numId w:val="0"/>
        </w:numPr>
        <w:ind w:left="720" w:right="-187" w:hanging="720"/>
        <w:rPr>
          <w:rFonts w:ascii="Arial Narrow" w:hAnsi="Arial Narrow"/>
          <w:sz w:val="24"/>
          <w:szCs w:val="24"/>
        </w:rPr>
      </w:pPr>
      <w:bookmarkStart w:id="96" w:name="_Toc73839822"/>
      <w:bookmarkStart w:id="97" w:name="_Toc95885248"/>
      <w:r w:rsidRPr="00F34FD5">
        <w:rPr>
          <w:rFonts w:ascii="Arial Narrow" w:hAnsi="Arial Narrow"/>
          <w:sz w:val="24"/>
          <w:szCs w:val="24"/>
        </w:rPr>
        <w:t>2.0</w:t>
      </w:r>
      <w:r w:rsidRPr="00F34FD5">
        <w:rPr>
          <w:rFonts w:ascii="Arial Narrow" w:hAnsi="Arial Narrow"/>
          <w:sz w:val="24"/>
          <w:szCs w:val="24"/>
        </w:rPr>
        <w:tab/>
        <w:t>CHILLED WATER PIPING:</w:t>
      </w:r>
      <w:bookmarkEnd w:id="96"/>
      <w:bookmarkEnd w:id="9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2.1</w:t>
      </w:r>
      <w:r w:rsidRPr="00F34FD5">
        <w:rPr>
          <w:rFonts w:ascii="Arial Narrow" w:hAnsi="Arial Narrow" w:cs="Arial"/>
          <w:sz w:val="24"/>
          <w:szCs w:val="24"/>
        </w:rPr>
        <w:tab/>
        <w:t xml:space="preserve">All chilled water and condenser water pipes and fittings shall be </w:t>
      </w:r>
      <w:proofErr w:type="gramStart"/>
      <w:r w:rsidRPr="00F34FD5">
        <w:rPr>
          <w:rFonts w:ascii="Arial Narrow" w:hAnsi="Arial Narrow" w:cs="Arial"/>
          <w:sz w:val="24"/>
          <w:szCs w:val="24"/>
        </w:rPr>
        <w:t>of ,</w:t>
      </w:r>
      <w:proofErr w:type="gramEnd"/>
      <w:r w:rsidRPr="00F34FD5">
        <w:rPr>
          <w:rFonts w:ascii="Arial Narrow" w:hAnsi="Arial Narrow" w:cs="Arial"/>
          <w:sz w:val="24"/>
          <w:szCs w:val="24"/>
        </w:rPr>
        <w:t xml:space="preserve"> MS class `C' (heavy class) conforming to  BIS 1239 for pipe size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150mm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and for pipe size 200mm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and above shall be as per BIS 3589 having minimum 6mm thick-ness. All jointing in the pipe system shall generally be by welding, unless mentioned otherwise, or directed at site.  All welding shall be done by qualified welders and shall strictly conform to Indian Standards code of procedure for manual metallic welding of Mild steel as per BIS 823. Condenser &amp; Chilled water line must </w:t>
      </w:r>
      <w:r w:rsidRPr="00F34FD5">
        <w:rPr>
          <w:rFonts w:ascii="Arial Narrow" w:hAnsi="Arial Narrow" w:cs="Arial"/>
          <w:sz w:val="24"/>
          <w:szCs w:val="24"/>
        </w:rPr>
        <w:lastRenderedPageBreak/>
        <w:t xml:space="preserve">have quick filling connection arrangement at plant room 40mm size with full way valve &amp; a drain </w:t>
      </w:r>
      <w:proofErr w:type="gramStart"/>
      <w:r w:rsidRPr="00F34FD5">
        <w:rPr>
          <w:rFonts w:ascii="Arial Narrow" w:hAnsi="Arial Narrow" w:cs="Arial"/>
          <w:sz w:val="24"/>
          <w:szCs w:val="24"/>
        </w:rPr>
        <w:t>line  too</w:t>
      </w:r>
      <w:proofErr w:type="gramEnd"/>
      <w:r w:rsidRPr="00F34FD5">
        <w:rPr>
          <w:rFonts w:ascii="Arial Narrow" w:hAnsi="Arial Narrow" w:cs="Arial"/>
          <w:sz w:val="24"/>
          <w:szCs w:val="24"/>
        </w:rPr>
        <w:t xml:space="preserve"> of the same size.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2.2</w:t>
      </w:r>
      <w:r w:rsidRPr="00F34FD5">
        <w:rPr>
          <w:rFonts w:ascii="Arial Narrow" w:hAnsi="Arial Narrow" w:cs="Arial"/>
          <w:sz w:val="24"/>
          <w:szCs w:val="24"/>
        </w:rPr>
        <w:tab/>
        <w:t xml:space="preserve">All pipes and their steel supports shall be thoroughly cleaned and given one primary coat of red oxide paint before being installed. All chilled water piping will rest on PUF blocks 48 Kg/cum density neatly moulded or teak wooden block of 2 1/2” thickness with groove to the radius of pipes and seated on MS angles / channel.  All welded piping shall be subjected to the approval at site.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2.3</w:t>
      </w:r>
      <w:r w:rsidRPr="00F34FD5">
        <w:rPr>
          <w:rFonts w:ascii="Arial Narrow" w:hAnsi="Arial Narrow" w:cs="Arial"/>
          <w:sz w:val="24"/>
          <w:szCs w:val="24"/>
        </w:rPr>
        <w:tab/>
        <w:t>Fittings shall be malleable casting of pressure rating suit-able for the piping system.  Fittings used on welded piping shall be of the weldable type.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2.4</w:t>
      </w:r>
      <w:r w:rsidRPr="00F34FD5">
        <w:rPr>
          <w:rFonts w:ascii="Arial Narrow" w:hAnsi="Arial Narrow" w:cs="Arial"/>
          <w:sz w:val="24"/>
          <w:szCs w:val="24"/>
        </w:rPr>
        <w:tab/>
        <w:t>Tee-off connections shall be through equal or reducing tees, otherwise ferrules welded to the main pipe shall be used. Drilling and tapping of the walls of the main pipe shall not be resorted to.</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2.5</w:t>
      </w:r>
      <w:r w:rsidRPr="00F34FD5">
        <w:rPr>
          <w:rFonts w:ascii="Arial Narrow" w:hAnsi="Arial Narrow" w:cs="Arial"/>
          <w:sz w:val="24"/>
          <w:szCs w:val="24"/>
        </w:rPr>
        <w:tab/>
        <w:t>Ball valve, Butterfly valves, globe valve, conforming to the following specifications, shall be provided as shown on drawings:</w:t>
      </w:r>
    </w:p>
    <w:p w:rsidR="00F34FD5" w:rsidRPr="00F34FD5" w:rsidRDefault="005118DD" w:rsidP="005118DD">
      <w:pPr>
        <w:pStyle w:val="Heading6"/>
        <w:numPr>
          <w:ilvl w:val="0"/>
          <w:numId w:val="0"/>
        </w:numPr>
        <w:ind w:left="360" w:right="-187"/>
        <w:rPr>
          <w:rFonts w:ascii="Arial Narrow" w:hAnsi="Arial Narrow"/>
          <w:sz w:val="24"/>
          <w:szCs w:val="24"/>
        </w:rPr>
      </w:pPr>
      <w:r>
        <w:rPr>
          <w:rFonts w:ascii="Arial Narrow" w:hAnsi="Arial Narrow"/>
          <w:sz w:val="24"/>
          <w:szCs w:val="24"/>
        </w:rPr>
        <w:tab/>
      </w:r>
      <w:r w:rsidR="00F34FD5" w:rsidRPr="00F34FD5">
        <w:rPr>
          <w:rFonts w:ascii="Arial Narrow" w:hAnsi="Arial Narrow"/>
          <w:sz w:val="24"/>
          <w:szCs w:val="24"/>
        </w:rPr>
        <w:t>Size</w:t>
      </w:r>
      <w:r w:rsidR="00F34FD5" w:rsidRPr="00F34FD5">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F34FD5" w:rsidRPr="00F34FD5">
        <w:rPr>
          <w:rFonts w:ascii="Arial Narrow" w:hAnsi="Arial Narrow"/>
          <w:sz w:val="24"/>
          <w:szCs w:val="24"/>
        </w:rPr>
        <w:t xml:space="preserve">Construction </w:t>
      </w:r>
      <w:r w:rsidR="00F34FD5" w:rsidRPr="00F34FD5">
        <w:rPr>
          <w:rFonts w:ascii="Arial Narrow" w:hAnsi="Arial Narrow"/>
          <w:sz w:val="24"/>
          <w:szCs w:val="24"/>
        </w:rPr>
        <w:tab/>
        <w:t xml:space="preserve"> </w:t>
      </w:r>
      <w:r w:rsidR="00F34FD5" w:rsidRPr="00F34FD5">
        <w:rPr>
          <w:rFonts w:ascii="Arial Narrow" w:hAnsi="Arial Narrow"/>
          <w:sz w:val="24"/>
          <w:szCs w:val="24"/>
        </w:rPr>
        <w:tab/>
        <w:t xml:space="preserve">Ends </w:t>
      </w:r>
    </w:p>
    <w:p w:rsidR="00F34FD5" w:rsidRPr="00F34FD5" w:rsidRDefault="00F34FD5" w:rsidP="00F34FD5">
      <w:pPr>
        <w:tabs>
          <w:tab w:val="left" w:pos="3068"/>
          <w:tab w:val="left" w:pos="7622"/>
        </w:tabs>
        <w:ind w:left="720" w:right="-187"/>
        <w:rPr>
          <w:rFonts w:ascii="Arial Narrow" w:hAnsi="Arial Narrow" w:cs="Arial"/>
          <w:sz w:val="24"/>
          <w:szCs w:val="24"/>
        </w:rPr>
      </w:pPr>
    </w:p>
    <w:p w:rsidR="00F34FD5" w:rsidRPr="00F34FD5" w:rsidRDefault="00F34FD5" w:rsidP="00F34FD5">
      <w:pPr>
        <w:tabs>
          <w:tab w:val="left" w:pos="3068"/>
          <w:tab w:val="left" w:pos="7622"/>
        </w:tabs>
        <w:ind w:left="720" w:right="-187"/>
        <w:rPr>
          <w:rFonts w:ascii="Arial Narrow" w:hAnsi="Arial Narrow" w:cs="Arial"/>
          <w:sz w:val="24"/>
          <w:szCs w:val="24"/>
        </w:rPr>
      </w:pPr>
      <w:r w:rsidRPr="00F34FD5">
        <w:rPr>
          <w:rFonts w:ascii="Arial Narrow" w:hAnsi="Arial Narrow" w:cs="Arial"/>
          <w:sz w:val="24"/>
          <w:szCs w:val="24"/>
        </w:rPr>
        <w:t xml:space="preserve">15 to 40 mm </w:t>
      </w:r>
      <w:r w:rsidRPr="00F34FD5">
        <w:rPr>
          <w:rFonts w:ascii="Arial Narrow" w:hAnsi="Arial Narrow" w:cs="Arial"/>
          <w:sz w:val="24"/>
          <w:szCs w:val="24"/>
        </w:rPr>
        <w:tab/>
        <w:t xml:space="preserve">Gun metal </w:t>
      </w:r>
      <w:r w:rsidRPr="00F34FD5">
        <w:rPr>
          <w:rFonts w:ascii="Arial Narrow" w:hAnsi="Arial Narrow" w:cs="Arial"/>
          <w:sz w:val="24"/>
          <w:szCs w:val="24"/>
        </w:rPr>
        <w:tab/>
        <w:t>Screwed</w:t>
      </w:r>
    </w:p>
    <w:p w:rsidR="00F34FD5" w:rsidRPr="00F34FD5" w:rsidRDefault="00F34FD5" w:rsidP="00F34FD5">
      <w:pPr>
        <w:tabs>
          <w:tab w:val="left" w:pos="3068"/>
          <w:tab w:val="left" w:pos="7622"/>
        </w:tabs>
        <w:ind w:left="720" w:right="-187"/>
        <w:rPr>
          <w:rFonts w:ascii="Arial Narrow" w:hAnsi="Arial Narrow" w:cs="Arial"/>
          <w:sz w:val="24"/>
          <w:szCs w:val="24"/>
        </w:rPr>
      </w:pPr>
      <w:r w:rsidRPr="00F34FD5">
        <w:rPr>
          <w:rFonts w:ascii="Arial Narrow" w:hAnsi="Arial Narrow" w:cs="Arial"/>
          <w:sz w:val="24"/>
          <w:szCs w:val="24"/>
        </w:rPr>
        <w:t xml:space="preserve">50 mm and above </w:t>
      </w:r>
      <w:r w:rsidRPr="00F34FD5">
        <w:rPr>
          <w:rFonts w:ascii="Arial Narrow" w:hAnsi="Arial Narrow" w:cs="Arial"/>
          <w:sz w:val="24"/>
          <w:szCs w:val="24"/>
        </w:rPr>
        <w:tab/>
        <w:t xml:space="preserve">Body cast iron spindle and valve seat of </w:t>
      </w:r>
    </w:p>
    <w:p w:rsidR="00F34FD5" w:rsidRPr="00F34FD5" w:rsidRDefault="00F34FD5" w:rsidP="00F34FD5">
      <w:pPr>
        <w:tabs>
          <w:tab w:val="left" w:pos="3068"/>
          <w:tab w:val="left" w:pos="7622"/>
        </w:tabs>
        <w:ind w:left="720" w:right="-187"/>
        <w:rPr>
          <w:rFonts w:ascii="Arial Narrow" w:hAnsi="Arial Narrow" w:cs="Arial"/>
          <w:sz w:val="24"/>
          <w:szCs w:val="24"/>
        </w:rPr>
      </w:pPr>
      <w:r w:rsidRPr="00F34FD5">
        <w:rPr>
          <w:rFonts w:ascii="Arial Narrow" w:hAnsi="Arial Narrow" w:cs="Arial"/>
          <w:sz w:val="24"/>
          <w:szCs w:val="24"/>
        </w:rPr>
        <w:tab/>
        <w:t xml:space="preserve">Bronze or Gun metal or Nitrile rubber.   </w:t>
      </w:r>
    </w:p>
    <w:p w:rsidR="00F34FD5" w:rsidRPr="00F34FD5" w:rsidRDefault="00F34FD5" w:rsidP="00F34FD5">
      <w:pPr>
        <w:tabs>
          <w:tab w:val="left" w:pos="3068"/>
          <w:tab w:val="left" w:pos="7622"/>
        </w:tabs>
        <w:ind w:left="720" w:right="-187"/>
        <w:rPr>
          <w:rFonts w:ascii="Arial Narrow" w:hAnsi="Arial Narrow" w:cs="Arial"/>
          <w:sz w:val="24"/>
          <w:szCs w:val="24"/>
        </w:rPr>
      </w:pPr>
      <w:r w:rsidRPr="00F34FD5">
        <w:rPr>
          <w:rFonts w:ascii="Arial Narrow" w:hAnsi="Arial Narrow" w:cs="Arial"/>
          <w:sz w:val="24"/>
          <w:szCs w:val="24"/>
        </w:rPr>
        <w:tab/>
        <w:t xml:space="preserve">(in case of butterfly </w:t>
      </w:r>
      <w:proofErr w:type="gramStart"/>
      <w:r w:rsidRPr="00F34FD5">
        <w:rPr>
          <w:rFonts w:ascii="Arial Narrow" w:hAnsi="Arial Narrow" w:cs="Arial"/>
          <w:sz w:val="24"/>
          <w:szCs w:val="24"/>
        </w:rPr>
        <w:t xml:space="preserve">valve)  </w:t>
      </w:r>
      <w:r w:rsidRPr="00F34FD5">
        <w:rPr>
          <w:rFonts w:ascii="Arial Narrow" w:hAnsi="Arial Narrow" w:cs="Arial"/>
          <w:sz w:val="24"/>
          <w:szCs w:val="24"/>
        </w:rPr>
        <w:tab/>
      </w:r>
      <w:proofErr w:type="gramEnd"/>
      <w:r w:rsidRPr="00F34FD5">
        <w:rPr>
          <w:rFonts w:ascii="Arial Narrow" w:hAnsi="Arial Narrow" w:cs="Arial"/>
          <w:sz w:val="24"/>
          <w:szCs w:val="24"/>
        </w:rPr>
        <w:t xml:space="preserve"> Flanged</w:t>
      </w:r>
    </w:p>
    <w:p w:rsidR="00F34FD5" w:rsidRPr="00F34FD5" w:rsidRDefault="00F34FD5" w:rsidP="00F34FD5">
      <w:pPr>
        <w:pBdr>
          <w:bottom w:val="single" w:sz="4" w:space="1" w:color="auto"/>
        </w:pBdr>
        <w:ind w:left="720" w:right="-187"/>
        <w:jc w:val="both"/>
        <w:rPr>
          <w:rFonts w:ascii="Arial Narrow" w:hAnsi="Arial Narrow" w:cs="Arial"/>
          <w:sz w:val="24"/>
          <w:szCs w:val="24"/>
        </w:rPr>
      </w:pPr>
      <w:r w:rsidRPr="00F34FD5">
        <w:rPr>
          <w:rFonts w:ascii="Arial Narrow" w:hAnsi="Arial Narrow" w:cs="Arial"/>
          <w:sz w:val="24"/>
          <w:szCs w:val="24"/>
        </w:rPr>
        <w:tab/>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2.6</w:t>
      </w:r>
      <w:r w:rsidRPr="00F34FD5">
        <w:rPr>
          <w:rFonts w:ascii="Arial Narrow" w:hAnsi="Arial Narrow" w:cs="Arial"/>
          <w:sz w:val="24"/>
          <w:szCs w:val="24"/>
        </w:rPr>
        <w:tab/>
        <w:t xml:space="preserve">All valves shall be heavy duty conforming to BIS 5155, BIS 5152, BIS 780. Valves shall have </w:t>
      </w:r>
      <w:proofErr w:type="spellStart"/>
      <w:r w:rsidRPr="00F34FD5">
        <w:rPr>
          <w:rFonts w:ascii="Arial Narrow" w:hAnsi="Arial Narrow" w:cs="Arial"/>
          <w:sz w:val="24"/>
          <w:szCs w:val="24"/>
        </w:rPr>
        <w:t>nonrising</w:t>
      </w:r>
      <w:proofErr w:type="spellEnd"/>
      <w:r w:rsidRPr="00F34FD5">
        <w:rPr>
          <w:rFonts w:ascii="Arial Narrow" w:hAnsi="Arial Narrow" w:cs="Arial"/>
          <w:sz w:val="24"/>
          <w:szCs w:val="24"/>
        </w:rPr>
        <w:t xml:space="preserve"> spindles unless specified otherwise and shall be suitable for not less than 10 Kg. per sq.cm. gauge working pressure.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Butterfly valve shall perform the function of isolating valves, Butterfly valves shall have cast iron body with black nitrile seat. All Butterfly valves shall be provided with locking devices. Valves 300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&amp; above shall be gear driven.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All AHU's &amp; water chilling machines shall be provided with balancing / control valves with built in pressure drop measuring facility. The water flow shall be measured by online Hydronic Balancing System with data display on monitor screen.</w:t>
      </w:r>
    </w:p>
    <w:p w:rsidR="00F34FD5" w:rsidRPr="00F34FD5" w:rsidRDefault="00F34FD5" w:rsidP="00802FAA">
      <w:pPr>
        <w:numPr>
          <w:ilvl w:val="1"/>
          <w:numId w:val="13"/>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Flanges shall be of slip on raised face type.  The supply of flanges shall also include supply of bolts and nuts and suitable asbestos/fibre rubber insertion gaskets (minimum 3mm thick).</w:t>
      </w:r>
    </w:p>
    <w:p w:rsidR="00F34FD5" w:rsidRPr="00F34FD5" w:rsidRDefault="00F34FD5" w:rsidP="00F34FD5">
      <w:pPr>
        <w:ind w:right="-187"/>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2.8</w:t>
      </w:r>
      <w:r w:rsidRPr="00F34FD5">
        <w:rPr>
          <w:rFonts w:ascii="Arial Narrow" w:hAnsi="Arial Narrow" w:cs="Arial"/>
          <w:sz w:val="24"/>
          <w:szCs w:val="24"/>
        </w:rPr>
        <w:tab/>
        <w:t>Non-return (check) valves shall be provided as shown on the drawings, conforming to BIS 778 and IS 5312 (Part I) and in accordance with the following specifications.</w:t>
      </w:r>
    </w:p>
    <w:p w:rsidR="00F34FD5" w:rsidRPr="00F34FD5" w:rsidRDefault="00F34FD5" w:rsidP="00F34FD5">
      <w:pPr>
        <w:pBdr>
          <w:bottom w:val="single" w:sz="4" w:space="1" w:color="auto"/>
        </w:pBdr>
        <w:tabs>
          <w:tab w:val="left" w:pos="2910"/>
          <w:tab w:val="left" w:pos="6840"/>
          <w:tab w:val="left" w:pos="8609"/>
        </w:tabs>
        <w:ind w:left="720" w:right="-187"/>
        <w:rPr>
          <w:rFonts w:ascii="Arial Narrow" w:hAnsi="Arial Narrow" w:cs="Arial"/>
          <w:b/>
          <w:sz w:val="24"/>
          <w:szCs w:val="24"/>
        </w:rPr>
      </w:pPr>
      <w:proofErr w:type="gramStart"/>
      <w:r w:rsidRPr="00F34FD5">
        <w:rPr>
          <w:rFonts w:ascii="Arial Narrow" w:hAnsi="Arial Narrow" w:cs="Arial"/>
          <w:b/>
          <w:sz w:val="24"/>
          <w:szCs w:val="24"/>
        </w:rPr>
        <w:t xml:space="preserve">Size  </w:t>
      </w:r>
      <w:r w:rsidRPr="00F34FD5">
        <w:rPr>
          <w:rFonts w:ascii="Arial Narrow" w:hAnsi="Arial Narrow" w:cs="Arial"/>
          <w:b/>
          <w:sz w:val="24"/>
          <w:szCs w:val="24"/>
        </w:rPr>
        <w:tab/>
      </w:r>
      <w:proofErr w:type="gramEnd"/>
      <w:r w:rsidRPr="00F34FD5">
        <w:rPr>
          <w:rFonts w:ascii="Arial Narrow" w:hAnsi="Arial Narrow" w:cs="Arial"/>
          <w:b/>
          <w:sz w:val="24"/>
          <w:szCs w:val="24"/>
        </w:rPr>
        <w:t xml:space="preserve">Construction </w:t>
      </w:r>
      <w:r w:rsidRPr="00F34FD5">
        <w:rPr>
          <w:rFonts w:ascii="Arial Narrow" w:hAnsi="Arial Narrow" w:cs="Arial"/>
          <w:b/>
          <w:sz w:val="24"/>
          <w:szCs w:val="24"/>
        </w:rPr>
        <w:tab/>
        <w:t>Ends</w:t>
      </w:r>
    </w:p>
    <w:p w:rsidR="00F34FD5" w:rsidRPr="00F34FD5" w:rsidRDefault="00F34FD5" w:rsidP="00F34FD5">
      <w:pPr>
        <w:tabs>
          <w:tab w:val="left" w:pos="2910"/>
          <w:tab w:val="left" w:pos="6840"/>
          <w:tab w:val="left" w:pos="8609"/>
        </w:tabs>
        <w:ind w:left="720" w:right="-187"/>
        <w:rPr>
          <w:rFonts w:ascii="Arial Narrow" w:hAnsi="Arial Narrow" w:cs="Arial"/>
          <w:sz w:val="24"/>
          <w:szCs w:val="24"/>
        </w:rPr>
      </w:pPr>
    </w:p>
    <w:p w:rsidR="00F34FD5" w:rsidRPr="00F34FD5" w:rsidRDefault="00F34FD5" w:rsidP="00F34FD5">
      <w:pPr>
        <w:tabs>
          <w:tab w:val="left" w:pos="2910"/>
          <w:tab w:val="left" w:pos="6840"/>
          <w:tab w:val="left" w:pos="8609"/>
        </w:tabs>
        <w:ind w:left="720" w:right="-187"/>
        <w:rPr>
          <w:rFonts w:ascii="Arial Narrow" w:hAnsi="Arial Narrow" w:cs="Arial"/>
          <w:sz w:val="24"/>
          <w:szCs w:val="24"/>
        </w:rPr>
      </w:pPr>
      <w:r w:rsidRPr="00F34FD5">
        <w:rPr>
          <w:rFonts w:ascii="Arial Narrow" w:hAnsi="Arial Narrow" w:cs="Arial"/>
          <w:sz w:val="24"/>
          <w:szCs w:val="24"/>
        </w:rPr>
        <w:t>10 to 40 mm</w:t>
      </w:r>
      <w:r w:rsidRPr="00F34FD5">
        <w:rPr>
          <w:rFonts w:ascii="Arial Narrow" w:hAnsi="Arial Narrow" w:cs="Arial"/>
          <w:sz w:val="24"/>
          <w:szCs w:val="24"/>
        </w:rPr>
        <w:tab/>
        <w:t xml:space="preserve">Gun Metal  </w:t>
      </w:r>
      <w:r w:rsidRPr="00F34FD5">
        <w:rPr>
          <w:rFonts w:ascii="Arial Narrow" w:hAnsi="Arial Narrow" w:cs="Arial"/>
          <w:sz w:val="24"/>
          <w:szCs w:val="24"/>
        </w:rPr>
        <w:tab/>
        <w:t>Screwed</w:t>
      </w:r>
    </w:p>
    <w:p w:rsidR="00F34FD5" w:rsidRPr="00F34FD5" w:rsidRDefault="00F34FD5" w:rsidP="00F34FD5">
      <w:pPr>
        <w:tabs>
          <w:tab w:val="left" w:pos="2910"/>
          <w:tab w:val="left" w:pos="6840"/>
          <w:tab w:val="left" w:pos="8609"/>
        </w:tabs>
        <w:ind w:left="720" w:right="-187"/>
        <w:rPr>
          <w:rFonts w:ascii="Arial Narrow" w:hAnsi="Arial Narrow" w:cs="Arial"/>
          <w:sz w:val="24"/>
          <w:szCs w:val="24"/>
        </w:rPr>
      </w:pPr>
      <w:r w:rsidRPr="00F34FD5">
        <w:rPr>
          <w:rFonts w:ascii="Arial Narrow" w:hAnsi="Arial Narrow" w:cs="Arial"/>
          <w:sz w:val="24"/>
          <w:szCs w:val="24"/>
        </w:rPr>
        <w:tab/>
      </w:r>
      <w:r w:rsidRPr="00F34FD5">
        <w:rPr>
          <w:rFonts w:ascii="Arial Narrow" w:hAnsi="Arial Narrow" w:cs="Arial"/>
          <w:sz w:val="24"/>
          <w:szCs w:val="24"/>
        </w:rPr>
        <w:tab/>
      </w:r>
    </w:p>
    <w:p w:rsidR="00F34FD5" w:rsidRPr="00F34FD5" w:rsidRDefault="00F34FD5" w:rsidP="00F34FD5">
      <w:pPr>
        <w:tabs>
          <w:tab w:val="left" w:pos="2910"/>
          <w:tab w:val="left" w:pos="6840"/>
          <w:tab w:val="left" w:pos="8609"/>
        </w:tabs>
        <w:ind w:left="720" w:right="-187"/>
        <w:rPr>
          <w:rFonts w:ascii="Arial Narrow" w:hAnsi="Arial Narrow" w:cs="Arial"/>
          <w:sz w:val="24"/>
          <w:szCs w:val="24"/>
        </w:rPr>
      </w:pPr>
      <w:r w:rsidRPr="00F34FD5">
        <w:rPr>
          <w:rFonts w:ascii="Arial Narrow" w:hAnsi="Arial Narrow" w:cs="Arial"/>
          <w:sz w:val="24"/>
          <w:szCs w:val="24"/>
        </w:rPr>
        <w:t xml:space="preserve">50 mm and 150  </w:t>
      </w:r>
      <w:r w:rsidRPr="00F34FD5">
        <w:rPr>
          <w:rFonts w:ascii="Arial Narrow" w:hAnsi="Arial Narrow" w:cs="Arial"/>
          <w:sz w:val="24"/>
          <w:szCs w:val="24"/>
        </w:rPr>
        <w:tab/>
        <w:t>Cast Iron/Gun Metal</w:t>
      </w:r>
      <w:r w:rsidRPr="00F34FD5">
        <w:rPr>
          <w:rFonts w:ascii="Arial Narrow" w:hAnsi="Arial Narrow" w:cs="Arial"/>
          <w:sz w:val="24"/>
          <w:szCs w:val="24"/>
        </w:rPr>
        <w:tab/>
        <w:t>Flanged plate</w:t>
      </w:r>
    </w:p>
    <w:p w:rsidR="00F34FD5" w:rsidRPr="00F34FD5" w:rsidRDefault="00F34FD5" w:rsidP="00F34FD5">
      <w:pPr>
        <w:tabs>
          <w:tab w:val="left" w:pos="2910"/>
          <w:tab w:val="left" w:pos="6840"/>
          <w:tab w:val="left" w:pos="8609"/>
        </w:tabs>
        <w:ind w:right="-187"/>
        <w:rPr>
          <w:rFonts w:ascii="Arial Narrow" w:hAnsi="Arial Narrow" w:cs="Arial"/>
          <w:sz w:val="24"/>
          <w:szCs w:val="24"/>
        </w:rPr>
      </w:pPr>
    </w:p>
    <w:p w:rsidR="00F34FD5" w:rsidRPr="00F34FD5" w:rsidRDefault="00F34FD5" w:rsidP="00F34FD5">
      <w:pPr>
        <w:tabs>
          <w:tab w:val="left" w:pos="2910"/>
          <w:tab w:val="left" w:pos="6840"/>
          <w:tab w:val="left" w:pos="8609"/>
        </w:tabs>
        <w:ind w:left="2910" w:right="-187" w:hanging="2190"/>
        <w:rPr>
          <w:rFonts w:ascii="Arial Narrow" w:hAnsi="Arial Narrow" w:cs="Arial"/>
          <w:sz w:val="24"/>
          <w:szCs w:val="24"/>
        </w:rPr>
      </w:pPr>
      <w:r w:rsidRPr="00F34FD5">
        <w:rPr>
          <w:rFonts w:ascii="Arial Narrow" w:hAnsi="Arial Narrow" w:cs="Arial"/>
          <w:sz w:val="24"/>
          <w:szCs w:val="24"/>
        </w:rPr>
        <w:t>200mm to 450 mm</w:t>
      </w:r>
      <w:r w:rsidRPr="00F34FD5">
        <w:rPr>
          <w:rFonts w:ascii="Arial Narrow" w:hAnsi="Arial Narrow" w:cs="Arial"/>
          <w:sz w:val="24"/>
          <w:szCs w:val="24"/>
        </w:rPr>
        <w:tab/>
        <w:t xml:space="preserve"> Body casting iron, plate </w:t>
      </w:r>
      <w:r w:rsidRPr="00F34FD5">
        <w:rPr>
          <w:rFonts w:ascii="Arial Narrow" w:hAnsi="Arial Narrow" w:cs="Arial"/>
          <w:sz w:val="24"/>
          <w:szCs w:val="24"/>
        </w:rPr>
        <w:tab/>
        <w:t xml:space="preserve">Flanged carbon steel with </w:t>
      </w:r>
    </w:p>
    <w:p w:rsidR="00F34FD5" w:rsidRPr="00F34FD5" w:rsidRDefault="00F34FD5" w:rsidP="00F34FD5">
      <w:pPr>
        <w:tabs>
          <w:tab w:val="left" w:pos="2910"/>
          <w:tab w:val="left" w:pos="6840"/>
          <w:tab w:val="left" w:pos="8609"/>
        </w:tabs>
        <w:ind w:left="2910" w:right="-187" w:hanging="2190"/>
        <w:rPr>
          <w:rFonts w:ascii="Arial Narrow" w:hAnsi="Arial Narrow" w:cs="Arial"/>
          <w:sz w:val="24"/>
          <w:szCs w:val="24"/>
        </w:rPr>
      </w:pPr>
      <w:r w:rsidRPr="00F34FD5">
        <w:rPr>
          <w:rFonts w:ascii="Arial Narrow" w:hAnsi="Arial Narrow" w:cs="Arial"/>
          <w:sz w:val="24"/>
          <w:szCs w:val="24"/>
        </w:rPr>
        <w:tab/>
      </w:r>
      <w:r w:rsidRPr="00F34FD5">
        <w:rPr>
          <w:rFonts w:ascii="Arial Narrow" w:hAnsi="Arial Narrow" w:cs="Arial"/>
          <w:sz w:val="24"/>
          <w:szCs w:val="24"/>
        </w:rPr>
        <w:tab/>
        <w:t>13%chrome overlay</w:t>
      </w:r>
    </w:p>
    <w:p w:rsidR="00F34FD5" w:rsidRPr="00F34FD5" w:rsidRDefault="00F34FD5" w:rsidP="00F34FD5">
      <w:pPr>
        <w:pBdr>
          <w:bottom w:val="single" w:sz="4" w:space="1" w:color="auto"/>
        </w:pBdr>
        <w:ind w:left="1440" w:right="-187" w:hanging="720"/>
        <w:jc w:val="both"/>
        <w:rPr>
          <w:rFonts w:ascii="Arial Narrow" w:hAnsi="Arial Narrow" w:cs="Arial"/>
          <w:sz w:val="24"/>
          <w:szCs w:val="24"/>
        </w:rPr>
      </w:pP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xml:space="preserve">The spring and hinge/stop pin shall be SS 304 and bearing fire material. Valves shall be suitable for not less than 10 Kg per </w:t>
      </w:r>
      <w:proofErr w:type="spellStart"/>
      <w:r w:rsidRPr="00F34FD5">
        <w:rPr>
          <w:rFonts w:ascii="Arial Narrow" w:hAnsi="Arial Narrow" w:cs="Arial"/>
          <w:sz w:val="24"/>
          <w:szCs w:val="24"/>
        </w:rPr>
        <w:t>Sqcm</w:t>
      </w:r>
      <w:proofErr w:type="spellEnd"/>
      <w:r w:rsidRPr="00F34FD5">
        <w:rPr>
          <w:rFonts w:ascii="Arial Narrow" w:hAnsi="Arial Narrow" w:cs="Arial"/>
          <w:sz w:val="24"/>
          <w:szCs w:val="24"/>
        </w:rPr>
        <w:t xml:space="preserve"> gauge working pressure.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Non-return valves shall be swing check valves, normally used in all water services.  Lift type valves may be used in horizontal runs. Valves shall be suitable for not less than 10 Kg per sq.cm. gauge working pressure.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2.9</w:t>
      </w:r>
      <w:r w:rsidRPr="00F34FD5">
        <w:rPr>
          <w:rFonts w:ascii="Arial Narrow" w:hAnsi="Arial Narrow" w:cs="Arial"/>
          <w:sz w:val="24"/>
          <w:szCs w:val="24"/>
        </w:rPr>
        <w:tab/>
        <w:t xml:space="preserve">Strainers shall be </w:t>
      </w:r>
      <w:proofErr w:type="gramStart"/>
      <w:r w:rsidRPr="00F34FD5">
        <w:rPr>
          <w:rFonts w:ascii="Arial Narrow" w:hAnsi="Arial Narrow" w:cs="Arial"/>
          <w:sz w:val="24"/>
          <w:szCs w:val="24"/>
        </w:rPr>
        <w:t>of  `</w:t>
      </w:r>
      <w:proofErr w:type="gramEnd"/>
      <w:r w:rsidRPr="00F34FD5">
        <w:rPr>
          <w:rFonts w:ascii="Arial Narrow" w:hAnsi="Arial Narrow" w:cs="Arial"/>
          <w:sz w:val="24"/>
          <w:szCs w:val="24"/>
        </w:rPr>
        <w:t xml:space="preserve">Y' type or pot strainers as shown on the drawings, with cast bodies designed for the test pressure specified for the butterfly valves. Strainers shall have bronze screen with 3mm perforations. Screen shall be removable and replaceable without disturbing of the main pipes. All strainers shall be provided with isolating valves so that the strainer may be cleaned without draining the system.  Strainers shall be provided on the inlet side (at suction) of each pump, and where shown on the drawings.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2.10</w:t>
      </w:r>
      <w:r w:rsidRPr="00F34FD5">
        <w:rPr>
          <w:rFonts w:ascii="Arial Narrow" w:hAnsi="Arial Narrow" w:cs="Arial"/>
          <w:sz w:val="24"/>
          <w:szCs w:val="24"/>
        </w:rPr>
        <w:tab/>
        <w:t>Pot strainers shall be fabricated out of MS sheet with bronze/SS 304 basket of sizes as under:</w:t>
      </w:r>
    </w:p>
    <w:p w:rsidR="00F34FD5" w:rsidRPr="00F34FD5" w:rsidRDefault="00F34FD5" w:rsidP="00F34FD5">
      <w:pPr>
        <w:ind w:left="720" w:right="-187" w:hanging="720"/>
        <w:jc w:val="both"/>
        <w:rPr>
          <w:rFonts w:ascii="Arial Narrow" w:hAnsi="Arial Narrow"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350"/>
        <w:gridCol w:w="1440"/>
        <w:gridCol w:w="1620"/>
        <w:gridCol w:w="1440"/>
        <w:gridCol w:w="1440"/>
      </w:tblGrid>
      <w:tr w:rsidR="00F34FD5" w:rsidRPr="00F34FD5" w:rsidTr="00CA3D6E">
        <w:trPr>
          <w:trHeight w:val="377"/>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Pipe Size (mm)</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 xml:space="preserve">Pot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(mm)</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Pot H.T (mm)</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 xml:space="preserve">Basket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(mm)</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Basket HT</w:t>
            </w:r>
          </w:p>
        </w:tc>
        <w:tc>
          <w:tcPr>
            <w:tcW w:w="1440" w:type="dxa"/>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 xml:space="preserve">Thickness of Basket </w:t>
            </w: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240</w:t>
            </w:r>
          </w:p>
        </w:tc>
        <w:tc>
          <w:tcPr>
            <w:tcW w:w="1440" w:type="dxa"/>
            <w:vMerge w:val="restart"/>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24 Gauge</w:t>
            </w: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80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450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250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100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280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lastRenderedPageBreak/>
              <w:t>125</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600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330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340</w:t>
            </w:r>
          </w:p>
        </w:tc>
        <w:tc>
          <w:tcPr>
            <w:tcW w:w="1440" w:type="dxa"/>
            <w:vMerge w:val="restart"/>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22 Gauge</w:t>
            </w: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150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540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700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360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390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200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610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815</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470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250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800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955</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510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300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1000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1105</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750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580</w:t>
            </w:r>
          </w:p>
        </w:tc>
        <w:tc>
          <w:tcPr>
            <w:tcW w:w="1440" w:type="dxa"/>
            <w:vMerge/>
            <w:vAlign w:val="center"/>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350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1190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1300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895</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678</w:t>
            </w:r>
          </w:p>
        </w:tc>
        <w:tc>
          <w:tcPr>
            <w:tcW w:w="1440" w:type="dxa"/>
            <w:vMerge w:val="restart"/>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20 Gauge</w:t>
            </w: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400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1350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1500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1020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785</w:t>
            </w:r>
          </w:p>
        </w:tc>
        <w:tc>
          <w:tcPr>
            <w:tcW w:w="1440" w:type="dxa"/>
            <w:vMerge/>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450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1518</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1700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1060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890</w:t>
            </w:r>
          </w:p>
        </w:tc>
        <w:tc>
          <w:tcPr>
            <w:tcW w:w="1440" w:type="dxa"/>
            <w:vMerge/>
          </w:tcPr>
          <w:p w:rsidR="00F34FD5" w:rsidRPr="00F34FD5" w:rsidRDefault="00F34FD5" w:rsidP="00CA3D6E">
            <w:pPr>
              <w:ind w:right="-187"/>
              <w:jc w:val="center"/>
              <w:rPr>
                <w:rFonts w:ascii="Arial Narrow" w:hAnsi="Arial Narrow" w:cs="Arial"/>
                <w:sz w:val="24"/>
                <w:szCs w:val="24"/>
              </w:rPr>
            </w:pPr>
          </w:p>
        </w:tc>
      </w:tr>
      <w:tr w:rsidR="00F34FD5" w:rsidRPr="00F34FD5" w:rsidTr="00CA3D6E">
        <w:trPr>
          <w:cantSplit/>
        </w:trPr>
        <w:tc>
          <w:tcPr>
            <w:tcW w:w="126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500</w:t>
            </w:r>
          </w:p>
        </w:tc>
        <w:tc>
          <w:tcPr>
            <w:tcW w:w="135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1690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1800</w:t>
            </w:r>
          </w:p>
        </w:tc>
        <w:tc>
          <w:tcPr>
            <w:tcW w:w="162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1100</w:t>
            </w:r>
          </w:p>
        </w:tc>
        <w:tc>
          <w:tcPr>
            <w:tcW w:w="1440" w:type="dxa"/>
            <w:vAlign w:val="center"/>
          </w:tcPr>
          <w:p w:rsidR="00F34FD5" w:rsidRPr="00F34FD5" w:rsidRDefault="00F34FD5" w:rsidP="00CA3D6E">
            <w:pPr>
              <w:ind w:right="-187"/>
              <w:jc w:val="center"/>
              <w:rPr>
                <w:rFonts w:ascii="Arial Narrow" w:hAnsi="Arial Narrow" w:cs="Arial"/>
                <w:sz w:val="24"/>
                <w:szCs w:val="24"/>
              </w:rPr>
            </w:pPr>
            <w:r w:rsidRPr="00F34FD5">
              <w:rPr>
                <w:rFonts w:ascii="Arial Narrow" w:hAnsi="Arial Narrow" w:cs="Arial"/>
                <w:sz w:val="24"/>
                <w:szCs w:val="24"/>
              </w:rPr>
              <w:t>900</w:t>
            </w:r>
          </w:p>
        </w:tc>
        <w:tc>
          <w:tcPr>
            <w:tcW w:w="1440" w:type="dxa"/>
            <w:vMerge/>
          </w:tcPr>
          <w:p w:rsidR="00F34FD5" w:rsidRPr="00F34FD5" w:rsidRDefault="00F34FD5" w:rsidP="00CA3D6E">
            <w:pPr>
              <w:ind w:right="-187"/>
              <w:jc w:val="center"/>
              <w:rPr>
                <w:rFonts w:ascii="Arial Narrow" w:hAnsi="Arial Narrow" w:cs="Arial"/>
                <w:sz w:val="24"/>
                <w:szCs w:val="24"/>
              </w:rPr>
            </w:pPr>
          </w:p>
        </w:tc>
      </w:tr>
    </w:tbl>
    <w:p w:rsidR="00F34FD5" w:rsidRPr="00F34FD5" w:rsidRDefault="00F34FD5" w:rsidP="007B6E30">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Pot strainer shall be fabricated out of MS plate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100mm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pipes shall be fabricated of 6mm thick MS sheet, 125 to 300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pipes of 8mm thick and higher sizes above of 12mm thick. All strainers shall be sized to provide minimum resistance through perforated vessel &amp; shall be sized as per given table.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2.11</w:t>
      </w:r>
      <w:r w:rsidRPr="00F34FD5">
        <w:rPr>
          <w:rFonts w:ascii="Arial Narrow" w:hAnsi="Arial Narrow" w:cs="Arial"/>
          <w:sz w:val="24"/>
          <w:szCs w:val="24"/>
        </w:rPr>
        <w:tab/>
        <w:t xml:space="preserve">Pipe bends shall be prefabricated type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150mm dia. Pipe bends fabricated at site shall be provided with segments of bend not exceeding 15</w:t>
      </w:r>
      <w:r w:rsidRPr="00F34FD5">
        <w:rPr>
          <w:rFonts w:ascii="Arial Narrow" w:hAnsi="Arial Narrow" w:cs="Arial"/>
          <w:sz w:val="24"/>
          <w:szCs w:val="24"/>
          <w:vertAlign w:val="superscript"/>
        </w:rPr>
        <w:t>o</w:t>
      </w:r>
      <w:r w:rsidRPr="00F34FD5">
        <w:rPr>
          <w:rFonts w:ascii="Arial Narrow" w:hAnsi="Arial Narrow" w:cs="Arial"/>
          <w:sz w:val="24"/>
          <w:szCs w:val="24"/>
        </w:rPr>
        <w:t>angle. A 90</w:t>
      </w:r>
      <w:r w:rsidRPr="00F34FD5">
        <w:rPr>
          <w:rFonts w:ascii="Arial Narrow" w:hAnsi="Arial Narrow" w:cs="Arial"/>
          <w:sz w:val="24"/>
          <w:szCs w:val="24"/>
          <w:vertAlign w:val="superscript"/>
        </w:rPr>
        <w:t>o</w:t>
      </w:r>
      <w:r w:rsidRPr="00F34FD5">
        <w:rPr>
          <w:rFonts w:ascii="Arial Narrow" w:hAnsi="Arial Narrow" w:cs="Arial"/>
          <w:sz w:val="24"/>
          <w:szCs w:val="24"/>
        </w:rPr>
        <w:t xml:space="preserve"> bend shall thus be provided with 6 Nos. welding joints. Pipes shall be cut with </w:t>
      </w:r>
      <w:proofErr w:type="spellStart"/>
      <w:r w:rsidRPr="00F34FD5">
        <w:rPr>
          <w:rFonts w:ascii="Arial Narrow" w:hAnsi="Arial Narrow" w:cs="Arial"/>
          <w:sz w:val="24"/>
          <w:szCs w:val="24"/>
        </w:rPr>
        <w:t>Powersaw</w:t>
      </w:r>
      <w:proofErr w:type="spellEnd"/>
      <w:r w:rsidRPr="00F34FD5">
        <w:rPr>
          <w:rFonts w:ascii="Arial Narrow" w:hAnsi="Arial Narrow" w:cs="Arial"/>
          <w:sz w:val="24"/>
          <w:szCs w:val="24"/>
        </w:rPr>
        <w:t>/Hacksaw only, followed by hand grinding to provide V-groove.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2.12</w:t>
      </w:r>
      <w:r w:rsidRPr="00F34FD5">
        <w:rPr>
          <w:rFonts w:ascii="Arial Narrow" w:hAnsi="Arial Narrow" w:cs="Arial"/>
          <w:sz w:val="24"/>
          <w:szCs w:val="24"/>
        </w:rPr>
        <w:tab/>
        <w:t>All chilled water piping and fitting shall be pressure tested, then insulated as described under the section "Insulation".</w:t>
      </w:r>
    </w:p>
    <w:p w:rsidR="00F34FD5" w:rsidRPr="00F34FD5" w:rsidRDefault="00F34FD5" w:rsidP="00802FAA">
      <w:pPr>
        <w:numPr>
          <w:ilvl w:val="1"/>
          <w:numId w:val="14"/>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 xml:space="preserve">After all chilled/condenser water piping has been installed, </w:t>
      </w:r>
      <w:proofErr w:type="gramStart"/>
      <w:r w:rsidRPr="00F34FD5">
        <w:rPr>
          <w:rFonts w:ascii="Arial Narrow" w:hAnsi="Arial Narrow" w:cs="Arial"/>
          <w:sz w:val="24"/>
          <w:szCs w:val="24"/>
        </w:rPr>
        <w:t>The</w:t>
      </w:r>
      <w:proofErr w:type="gramEnd"/>
      <w:r w:rsidRPr="00F34FD5">
        <w:rPr>
          <w:rFonts w:ascii="Arial Narrow" w:hAnsi="Arial Narrow" w:cs="Arial"/>
          <w:sz w:val="24"/>
          <w:szCs w:val="24"/>
        </w:rPr>
        <w:t xml:space="preserve"> pressure testing shall be run for at least three days of eight hours each.  The piping, fittings &amp; supports shall be painted with one coat of red oxide paint &amp; two finish coats of 3 mils each of approved </w:t>
      </w:r>
      <w:proofErr w:type="spellStart"/>
      <w:r w:rsidRPr="00F34FD5">
        <w:rPr>
          <w:rFonts w:ascii="Arial Narrow" w:hAnsi="Arial Narrow" w:cs="Arial"/>
          <w:sz w:val="24"/>
          <w:szCs w:val="24"/>
        </w:rPr>
        <w:t>color</w:t>
      </w:r>
      <w:proofErr w:type="spellEnd"/>
      <w:r w:rsidRPr="00F34FD5">
        <w:rPr>
          <w:rFonts w:ascii="Arial Narrow" w:hAnsi="Arial Narrow" w:cs="Arial"/>
          <w:sz w:val="24"/>
          <w:szCs w:val="24"/>
        </w:rPr>
        <w:t xml:space="preserve"> of synthetic enamel paint conforming to IS 2379 (</w:t>
      </w:r>
      <w:proofErr w:type="spellStart"/>
      <w:r w:rsidRPr="00F34FD5">
        <w:rPr>
          <w:rFonts w:ascii="Arial Narrow" w:hAnsi="Arial Narrow" w:cs="Arial"/>
          <w:sz w:val="24"/>
          <w:szCs w:val="24"/>
        </w:rPr>
        <w:t>Incase</w:t>
      </w:r>
      <w:proofErr w:type="spellEnd"/>
      <w:r w:rsidRPr="00F34FD5">
        <w:rPr>
          <w:rFonts w:ascii="Arial Narrow" w:hAnsi="Arial Narrow" w:cs="Arial"/>
          <w:sz w:val="24"/>
          <w:szCs w:val="24"/>
        </w:rPr>
        <w:t xml:space="preserve"> the chilled water piping, the paint shall be done after insulation of the pipes).  The direction of flow of fluid in the pipes shall be visibly marked with identifying arrows.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2.14</w:t>
      </w:r>
      <w:r w:rsidRPr="00F34FD5">
        <w:rPr>
          <w:rFonts w:ascii="Arial Narrow" w:hAnsi="Arial Narrow" w:cs="Arial"/>
          <w:sz w:val="24"/>
          <w:szCs w:val="24"/>
        </w:rPr>
        <w:tab/>
        <w:t xml:space="preserve">Auto Air vent &amp; GM drain valve of suitable size shall be provided in the chilled &amp; condenser water piping at highest point and at lowest points in the risers respectively.  Air Vent shall be provided with 15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pipe connection, drain pipe connection &amp; in built isolation for ease of servicing. </w:t>
      </w:r>
    </w:p>
    <w:p w:rsidR="00F34FD5" w:rsidRPr="00F34FD5" w:rsidRDefault="00F34FD5" w:rsidP="00F34FD5">
      <w:pPr>
        <w:pStyle w:val="Heading3"/>
        <w:ind w:right="-187"/>
        <w:rPr>
          <w:rFonts w:ascii="Arial Narrow" w:hAnsi="Arial Narrow"/>
          <w:sz w:val="24"/>
          <w:szCs w:val="24"/>
        </w:rPr>
      </w:pPr>
      <w:bookmarkStart w:id="98" w:name="_Toc73839823"/>
      <w:bookmarkStart w:id="99" w:name="_Toc95885249"/>
      <w:r w:rsidRPr="00F34FD5">
        <w:rPr>
          <w:rFonts w:ascii="Arial Narrow" w:hAnsi="Arial Narrow"/>
          <w:sz w:val="24"/>
          <w:szCs w:val="24"/>
        </w:rPr>
        <w:t>3.0</w:t>
      </w:r>
      <w:r w:rsidRPr="00F34FD5">
        <w:rPr>
          <w:rFonts w:ascii="Arial Narrow" w:hAnsi="Arial Narrow"/>
          <w:sz w:val="24"/>
          <w:szCs w:val="24"/>
        </w:rPr>
        <w:tab/>
        <w:t>DRAIN PIPING:</w:t>
      </w:r>
      <w:bookmarkEnd w:id="98"/>
      <w:bookmarkEnd w:id="99"/>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w:t>
      </w:r>
      <w:r w:rsidRPr="00F34FD5">
        <w:rPr>
          <w:rFonts w:ascii="Arial Narrow" w:hAnsi="Arial Narrow" w:cs="Arial"/>
          <w:sz w:val="24"/>
          <w:szCs w:val="24"/>
        </w:rPr>
        <w:tab/>
        <w:t xml:space="preserve">All pipes to be used for cold water (makeup), drain, and condensate drain shall be approved make and fittings as per BIS 4736 or </w:t>
      </w:r>
      <w:proofErr w:type="spellStart"/>
      <w:r w:rsidR="007B6E30">
        <w:rPr>
          <w:rFonts w:ascii="Arial Narrow" w:hAnsi="Arial Narrow" w:cs="Arial"/>
          <w:sz w:val="24"/>
          <w:szCs w:val="24"/>
        </w:rPr>
        <w:t>pvc</w:t>
      </w:r>
      <w:proofErr w:type="spellEnd"/>
      <w:r w:rsidR="007B6E30">
        <w:rPr>
          <w:rFonts w:ascii="Arial Narrow" w:hAnsi="Arial Narrow" w:cs="Arial"/>
          <w:sz w:val="24"/>
          <w:szCs w:val="24"/>
        </w:rPr>
        <w:t xml:space="preserve"> pipe as per BOQ.</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5118DD">
      <w:pPr>
        <w:pStyle w:val="Heading3"/>
        <w:numPr>
          <w:ilvl w:val="0"/>
          <w:numId w:val="0"/>
        </w:numPr>
        <w:ind w:right="-187"/>
        <w:rPr>
          <w:rFonts w:ascii="Arial Narrow" w:hAnsi="Arial Narrow"/>
          <w:sz w:val="24"/>
          <w:szCs w:val="24"/>
        </w:rPr>
      </w:pPr>
      <w:bookmarkStart w:id="100" w:name="_Toc73839825"/>
      <w:bookmarkStart w:id="101" w:name="_Toc95885251"/>
      <w:r w:rsidRPr="00F34FD5">
        <w:rPr>
          <w:rFonts w:ascii="Arial Narrow" w:hAnsi="Arial Narrow"/>
          <w:sz w:val="24"/>
          <w:szCs w:val="24"/>
        </w:rPr>
        <w:lastRenderedPageBreak/>
        <w:t>5.0</w:t>
      </w:r>
      <w:r w:rsidRPr="00F34FD5">
        <w:rPr>
          <w:rFonts w:ascii="Arial Narrow" w:hAnsi="Arial Narrow"/>
          <w:sz w:val="24"/>
          <w:szCs w:val="24"/>
        </w:rPr>
        <w:tab/>
        <w:t>PIPING INSTALLATION:</w:t>
      </w:r>
      <w:bookmarkEnd w:id="100"/>
      <w:bookmarkEnd w:id="101"/>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802FAA">
      <w:pPr>
        <w:numPr>
          <w:ilvl w:val="1"/>
          <w:numId w:val="15"/>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Tender drawings indicate schematically the size and location of pipes.  The contractor, on the award of the work, shall prepare detailed working drawings, showing the cross-section, longitudinal sections, details of fittings, locations of isolating and control valves, drain and air auto vent valves, and all pipe supports.  He must keep in view the specific openings in buildings and other structures through which pipes are designed to pass.</w:t>
      </w:r>
    </w:p>
    <w:p w:rsidR="00F34FD5" w:rsidRPr="00F34FD5" w:rsidRDefault="00F34FD5" w:rsidP="00F34FD5">
      <w:pPr>
        <w:ind w:right="-187"/>
        <w:jc w:val="both"/>
        <w:rPr>
          <w:rFonts w:ascii="Arial Narrow" w:hAnsi="Arial Narrow" w:cs="Arial"/>
          <w:sz w:val="24"/>
          <w:szCs w:val="24"/>
        </w:rPr>
      </w:pPr>
    </w:p>
    <w:p w:rsidR="00F34FD5" w:rsidRPr="00F34FD5" w:rsidRDefault="00F34FD5" w:rsidP="00802FAA">
      <w:pPr>
        <w:numPr>
          <w:ilvl w:val="1"/>
          <w:numId w:val="15"/>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Piping shall be properly supported on, or suspended from, stands, clamps, hangers as specified and as required.  The contractor shall adequately design all the brackets, saddles, anchors, clamps and hangers, and be responsible for their structural sufficiency.</w:t>
      </w:r>
    </w:p>
    <w:p w:rsidR="00F34FD5" w:rsidRPr="00F34FD5" w:rsidRDefault="00F34FD5" w:rsidP="00F34FD5">
      <w:pPr>
        <w:tabs>
          <w:tab w:val="left" w:pos="720"/>
        </w:tabs>
        <w:ind w:right="-187"/>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5.3</w:t>
      </w:r>
      <w:r w:rsidRPr="00F34FD5">
        <w:rPr>
          <w:rFonts w:ascii="Arial Narrow" w:hAnsi="Arial Narrow" w:cs="Arial"/>
          <w:sz w:val="24"/>
          <w:szCs w:val="24"/>
        </w:rPr>
        <w:tab/>
        <w:t>Pipe supports shall be of steel, adjustable for height and primer coated with rust preventive paint and finish coated black. Where pipe and clamps are of dissimilar materials, a gasket shall be provided in between spacing of pipe supports shall not exceed the following:</w:t>
      </w:r>
    </w:p>
    <w:p w:rsidR="00F34FD5" w:rsidRPr="00F34FD5" w:rsidRDefault="00F34FD5" w:rsidP="00F34FD5">
      <w:pPr>
        <w:tabs>
          <w:tab w:val="left" w:pos="3600"/>
          <w:tab w:val="left" w:pos="6120"/>
        </w:tabs>
        <w:ind w:left="720" w:right="-187"/>
        <w:jc w:val="both"/>
        <w:rPr>
          <w:rFonts w:ascii="Arial Narrow" w:hAnsi="Arial Narrow" w:cs="Arial"/>
          <w:b/>
          <w:sz w:val="24"/>
          <w:szCs w:val="24"/>
        </w:rPr>
      </w:pPr>
      <w:r w:rsidRPr="00F34FD5">
        <w:rPr>
          <w:rFonts w:ascii="Arial Narrow" w:hAnsi="Arial Narrow" w:cs="Arial"/>
          <w:b/>
          <w:sz w:val="24"/>
          <w:szCs w:val="24"/>
        </w:rPr>
        <w:t xml:space="preserve">Pipe Size </w:t>
      </w:r>
      <w:r w:rsidRPr="00F34FD5">
        <w:rPr>
          <w:rFonts w:ascii="Arial Narrow" w:hAnsi="Arial Narrow" w:cs="Arial"/>
          <w:b/>
          <w:sz w:val="24"/>
          <w:szCs w:val="24"/>
        </w:rPr>
        <w:tab/>
        <w:t>ROD Diameter (mm)</w:t>
      </w:r>
      <w:r w:rsidRPr="00F34FD5">
        <w:rPr>
          <w:rFonts w:ascii="Arial Narrow" w:hAnsi="Arial Narrow" w:cs="Arial"/>
          <w:b/>
          <w:sz w:val="24"/>
          <w:szCs w:val="24"/>
        </w:rPr>
        <w:tab/>
        <w:t>Base Support</w:t>
      </w:r>
    </w:p>
    <w:p w:rsidR="00F34FD5" w:rsidRPr="00F34FD5" w:rsidRDefault="00F34FD5" w:rsidP="00F34FD5">
      <w:pPr>
        <w:tabs>
          <w:tab w:val="left" w:pos="3600"/>
          <w:tab w:val="left" w:pos="6120"/>
        </w:tabs>
        <w:ind w:left="720" w:right="-187"/>
        <w:jc w:val="both"/>
        <w:rPr>
          <w:rFonts w:ascii="Arial Narrow" w:hAnsi="Arial Narrow" w:cs="Arial"/>
          <w:sz w:val="24"/>
          <w:szCs w:val="24"/>
        </w:rPr>
      </w:pP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65mm </w:t>
      </w:r>
      <w:r w:rsidRPr="00F34FD5">
        <w:rPr>
          <w:rFonts w:ascii="Arial Narrow" w:hAnsi="Arial Narrow" w:cs="Arial"/>
          <w:sz w:val="24"/>
          <w:szCs w:val="24"/>
        </w:rPr>
        <w:tab/>
        <w:t>10</w:t>
      </w:r>
      <w:r w:rsidRPr="00F34FD5">
        <w:rPr>
          <w:rFonts w:ascii="Arial Narrow" w:hAnsi="Arial Narrow" w:cs="Arial"/>
          <w:sz w:val="24"/>
          <w:szCs w:val="24"/>
        </w:rPr>
        <w:tab/>
        <w:t xml:space="preserve">40 x 40 x 6 </w:t>
      </w:r>
      <w:proofErr w:type="spellStart"/>
      <w:r w:rsidRPr="00F34FD5">
        <w:rPr>
          <w:rFonts w:ascii="Arial Narrow" w:hAnsi="Arial Narrow" w:cs="Arial"/>
          <w:sz w:val="24"/>
          <w:szCs w:val="24"/>
        </w:rPr>
        <w:t>thk</w:t>
      </w:r>
      <w:proofErr w:type="spellEnd"/>
      <w:r w:rsidRPr="00F34FD5">
        <w:rPr>
          <w:rFonts w:ascii="Arial Narrow" w:hAnsi="Arial Narrow" w:cs="Arial"/>
          <w:sz w:val="24"/>
          <w:szCs w:val="24"/>
        </w:rPr>
        <w:t>. angle</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 xml:space="preserve">75 to 125mm       </w:t>
      </w:r>
      <w:r w:rsidRPr="00F34FD5">
        <w:rPr>
          <w:rFonts w:ascii="Arial Narrow" w:hAnsi="Arial Narrow" w:cs="Arial"/>
          <w:sz w:val="24"/>
          <w:szCs w:val="24"/>
        </w:rPr>
        <w:tab/>
        <w:t>10</w:t>
      </w:r>
      <w:r w:rsidRPr="00F34FD5">
        <w:rPr>
          <w:rFonts w:ascii="Arial Narrow" w:hAnsi="Arial Narrow" w:cs="Arial"/>
          <w:sz w:val="24"/>
          <w:szCs w:val="24"/>
        </w:rPr>
        <w:tab/>
        <w:t xml:space="preserve">50 x 50 x 6 </w:t>
      </w:r>
      <w:proofErr w:type="spellStart"/>
      <w:r w:rsidRPr="00F34FD5">
        <w:rPr>
          <w:rFonts w:ascii="Arial Narrow" w:hAnsi="Arial Narrow" w:cs="Arial"/>
          <w:sz w:val="24"/>
          <w:szCs w:val="24"/>
        </w:rPr>
        <w:t>thk</w:t>
      </w:r>
      <w:proofErr w:type="spellEnd"/>
      <w:r w:rsidRPr="00F34FD5">
        <w:rPr>
          <w:rFonts w:ascii="Arial Narrow" w:hAnsi="Arial Narrow" w:cs="Arial"/>
          <w:sz w:val="24"/>
          <w:szCs w:val="24"/>
        </w:rPr>
        <w:t>. angle</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150 mm to 200 mm</w:t>
      </w:r>
      <w:r w:rsidRPr="00F34FD5">
        <w:rPr>
          <w:rFonts w:ascii="Arial Narrow" w:hAnsi="Arial Narrow" w:cs="Arial"/>
          <w:sz w:val="24"/>
          <w:szCs w:val="24"/>
        </w:rPr>
        <w:tab/>
        <w:t>15</w:t>
      </w:r>
      <w:r w:rsidRPr="00F34FD5">
        <w:rPr>
          <w:rFonts w:ascii="Arial Narrow" w:hAnsi="Arial Narrow" w:cs="Arial"/>
          <w:sz w:val="24"/>
          <w:szCs w:val="24"/>
        </w:rPr>
        <w:tab/>
        <w:t>ISMC 75</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250 mm</w:t>
      </w:r>
      <w:r w:rsidRPr="00F34FD5">
        <w:rPr>
          <w:rFonts w:ascii="Arial Narrow" w:hAnsi="Arial Narrow" w:cs="Arial"/>
          <w:sz w:val="24"/>
          <w:szCs w:val="24"/>
        </w:rPr>
        <w:tab/>
        <w:t>20</w:t>
      </w:r>
      <w:r w:rsidRPr="00F34FD5">
        <w:rPr>
          <w:rFonts w:ascii="Arial Narrow" w:hAnsi="Arial Narrow" w:cs="Arial"/>
          <w:sz w:val="24"/>
          <w:szCs w:val="24"/>
        </w:rPr>
        <w:tab/>
        <w:t>ISMC 100 *</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300 mm</w:t>
      </w:r>
      <w:r w:rsidRPr="00F34FD5">
        <w:rPr>
          <w:rFonts w:ascii="Arial Narrow" w:hAnsi="Arial Narrow" w:cs="Arial"/>
          <w:sz w:val="24"/>
          <w:szCs w:val="24"/>
        </w:rPr>
        <w:tab/>
        <w:t>22</w:t>
      </w:r>
      <w:r w:rsidRPr="00F34FD5">
        <w:rPr>
          <w:rFonts w:ascii="Arial Narrow" w:hAnsi="Arial Narrow" w:cs="Arial"/>
          <w:sz w:val="24"/>
          <w:szCs w:val="24"/>
        </w:rPr>
        <w:tab/>
        <w:t>ISMC 150 *</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350, 400 mm</w:t>
      </w:r>
      <w:r w:rsidRPr="00F34FD5">
        <w:rPr>
          <w:rFonts w:ascii="Arial Narrow" w:hAnsi="Arial Narrow" w:cs="Arial"/>
          <w:sz w:val="24"/>
          <w:szCs w:val="24"/>
        </w:rPr>
        <w:tab/>
        <w:t>25</w:t>
      </w:r>
      <w:r w:rsidRPr="00F34FD5">
        <w:rPr>
          <w:rFonts w:ascii="Arial Narrow" w:hAnsi="Arial Narrow" w:cs="Arial"/>
          <w:sz w:val="24"/>
          <w:szCs w:val="24"/>
        </w:rPr>
        <w:tab/>
        <w:t>ISMC 150 *</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450, 500 mm</w:t>
      </w:r>
      <w:r w:rsidRPr="00F34FD5">
        <w:rPr>
          <w:rFonts w:ascii="Arial Narrow" w:hAnsi="Arial Narrow" w:cs="Arial"/>
          <w:sz w:val="24"/>
          <w:szCs w:val="24"/>
        </w:rPr>
        <w:tab/>
        <w:t>32</w:t>
      </w:r>
      <w:r w:rsidRPr="00F34FD5">
        <w:rPr>
          <w:rFonts w:ascii="Arial Narrow" w:hAnsi="Arial Narrow" w:cs="Arial"/>
          <w:sz w:val="24"/>
          <w:szCs w:val="24"/>
        </w:rPr>
        <w:tab/>
        <w:t>ISMC 150 *</w:t>
      </w:r>
    </w:p>
    <w:p w:rsidR="00F34FD5" w:rsidRPr="00F34FD5" w:rsidRDefault="00F34FD5" w:rsidP="00F34FD5">
      <w:pPr>
        <w:tabs>
          <w:tab w:val="left" w:pos="3600"/>
          <w:tab w:val="left" w:pos="6120"/>
        </w:tabs>
        <w:ind w:left="720" w:right="-187"/>
        <w:jc w:val="both"/>
        <w:rPr>
          <w:rFonts w:ascii="Arial Narrow" w:hAnsi="Arial Narrow" w:cs="Arial"/>
          <w:sz w:val="24"/>
          <w:szCs w:val="24"/>
        </w:rPr>
      </w:pPr>
      <w:r w:rsidRPr="00F34FD5">
        <w:rPr>
          <w:rFonts w:ascii="Arial Narrow" w:hAnsi="Arial Narrow" w:cs="Arial"/>
          <w:sz w:val="24"/>
          <w:szCs w:val="24"/>
        </w:rPr>
        <w:t>600 mm</w:t>
      </w:r>
      <w:r w:rsidRPr="00F34FD5">
        <w:rPr>
          <w:rFonts w:ascii="Arial Narrow" w:hAnsi="Arial Narrow" w:cs="Arial"/>
          <w:sz w:val="24"/>
          <w:szCs w:val="24"/>
        </w:rPr>
        <w:tab/>
        <w:t>32</w:t>
      </w:r>
      <w:r w:rsidRPr="00F34FD5">
        <w:rPr>
          <w:rFonts w:ascii="Arial Narrow" w:hAnsi="Arial Narrow" w:cs="Arial"/>
          <w:sz w:val="24"/>
          <w:szCs w:val="24"/>
        </w:rPr>
        <w:tab/>
        <w:t>ISMC 200 *</w:t>
      </w:r>
    </w:p>
    <w:p w:rsidR="00F34FD5" w:rsidRPr="00F34FD5" w:rsidRDefault="00F34FD5" w:rsidP="00F34FD5">
      <w:pPr>
        <w:tabs>
          <w:tab w:val="left" w:pos="3600"/>
        </w:tabs>
        <w:ind w:left="720" w:right="-187"/>
        <w:jc w:val="both"/>
        <w:rPr>
          <w:rFonts w:ascii="Arial Narrow" w:hAnsi="Arial Narrow" w:cs="Arial"/>
          <w:b/>
          <w:sz w:val="24"/>
          <w:szCs w:val="24"/>
        </w:rPr>
      </w:pPr>
    </w:p>
    <w:p w:rsidR="00F34FD5" w:rsidRPr="00F34FD5" w:rsidRDefault="00F34FD5" w:rsidP="00F34FD5">
      <w:pPr>
        <w:tabs>
          <w:tab w:val="left" w:pos="3600"/>
        </w:tabs>
        <w:ind w:left="720" w:right="-187"/>
        <w:jc w:val="both"/>
        <w:rPr>
          <w:rFonts w:ascii="Arial Narrow" w:hAnsi="Arial Narrow" w:cs="Arial"/>
          <w:b/>
          <w:sz w:val="24"/>
          <w:szCs w:val="24"/>
        </w:rPr>
      </w:pPr>
      <w:r w:rsidRPr="00F34FD5">
        <w:rPr>
          <w:rFonts w:ascii="Arial Narrow" w:hAnsi="Arial Narrow" w:cs="Arial"/>
          <w:b/>
          <w:sz w:val="24"/>
          <w:szCs w:val="24"/>
        </w:rPr>
        <w:t xml:space="preserve">* </w:t>
      </w:r>
      <w:r w:rsidRPr="00F34FD5">
        <w:rPr>
          <w:rFonts w:ascii="Arial Narrow" w:hAnsi="Arial Narrow" w:cs="Arial"/>
          <w:sz w:val="24"/>
          <w:szCs w:val="24"/>
        </w:rPr>
        <w:t>Floor mounted support shall be preferred.</w:t>
      </w:r>
    </w:p>
    <w:p w:rsidR="00F34FD5" w:rsidRPr="00F34FD5" w:rsidRDefault="00F34FD5" w:rsidP="00F34FD5">
      <w:pPr>
        <w:tabs>
          <w:tab w:val="left" w:pos="3600"/>
        </w:tabs>
        <w:ind w:left="720" w:right="-187"/>
        <w:jc w:val="both"/>
        <w:rPr>
          <w:rFonts w:ascii="Arial Narrow" w:hAnsi="Arial Narrow" w:cs="Arial"/>
          <w:b/>
          <w:sz w:val="24"/>
          <w:szCs w:val="24"/>
        </w:rPr>
      </w:pPr>
      <w:r w:rsidRPr="00F34FD5">
        <w:rPr>
          <w:rFonts w:ascii="Arial Narrow" w:hAnsi="Arial Narrow" w:cs="Arial"/>
          <w:b/>
          <w:sz w:val="24"/>
          <w:szCs w:val="24"/>
        </w:rPr>
        <w:t xml:space="preserve">Pipe Size </w:t>
      </w:r>
      <w:r w:rsidRPr="00F34FD5">
        <w:rPr>
          <w:rFonts w:ascii="Arial Narrow" w:hAnsi="Arial Narrow" w:cs="Arial"/>
          <w:b/>
          <w:sz w:val="24"/>
          <w:szCs w:val="24"/>
        </w:rPr>
        <w:tab/>
        <w:t>Spacing between supports</w:t>
      </w:r>
    </w:p>
    <w:p w:rsidR="00F34FD5" w:rsidRPr="00F34FD5" w:rsidRDefault="00F34FD5" w:rsidP="00F34FD5">
      <w:pPr>
        <w:tabs>
          <w:tab w:val="left" w:pos="3600"/>
        </w:tabs>
        <w:ind w:left="720" w:right="-187"/>
        <w:jc w:val="both"/>
        <w:rPr>
          <w:rFonts w:ascii="Arial Narrow" w:hAnsi="Arial Narrow" w:cs="Arial"/>
          <w:sz w:val="24"/>
          <w:szCs w:val="24"/>
        </w:rPr>
      </w:pP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12mm </w:t>
      </w:r>
      <w:r w:rsidRPr="00F34FD5">
        <w:rPr>
          <w:rFonts w:ascii="Arial Narrow" w:hAnsi="Arial Narrow" w:cs="Arial"/>
          <w:sz w:val="24"/>
          <w:szCs w:val="24"/>
        </w:rPr>
        <w:tab/>
        <w:t>1.5 meter</w:t>
      </w:r>
    </w:p>
    <w:p w:rsidR="00F34FD5" w:rsidRPr="00F34FD5" w:rsidRDefault="00F34FD5" w:rsidP="00F34FD5">
      <w:pPr>
        <w:tabs>
          <w:tab w:val="left" w:pos="3600"/>
        </w:tabs>
        <w:ind w:left="720" w:right="-187"/>
        <w:jc w:val="both"/>
        <w:rPr>
          <w:rFonts w:ascii="Arial Narrow" w:hAnsi="Arial Narrow" w:cs="Arial"/>
          <w:sz w:val="24"/>
          <w:szCs w:val="24"/>
        </w:rPr>
      </w:pPr>
      <w:r w:rsidRPr="00F34FD5">
        <w:rPr>
          <w:rFonts w:ascii="Arial Narrow" w:hAnsi="Arial Narrow" w:cs="Arial"/>
          <w:sz w:val="24"/>
          <w:szCs w:val="24"/>
        </w:rPr>
        <w:t xml:space="preserve">15 to 25mm       </w:t>
      </w:r>
      <w:r w:rsidRPr="00F34FD5">
        <w:rPr>
          <w:rFonts w:ascii="Arial Narrow" w:hAnsi="Arial Narrow" w:cs="Arial"/>
          <w:sz w:val="24"/>
          <w:szCs w:val="24"/>
        </w:rPr>
        <w:tab/>
        <w:t>2.0 meter</w:t>
      </w:r>
    </w:p>
    <w:p w:rsidR="00F34FD5" w:rsidRPr="00F34FD5" w:rsidRDefault="00F34FD5" w:rsidP="00F34FD5">
      <w:pPr>
        <w:tabs>
          <w:tab w:val="left" w:pos="3600"/>
        </w:tabs>
        <w:ind w:left="720" w:right="-187"/>
        <w:jc w:val="both"/>
        <w:rPr>
          <w:rFonts w:ascii="Arial Narrow" w:hAnsi="Arial Narrow" w:cs="Arial"/>
          <w:sz w:val="24"/>
          <w:szCs w:val="24"/>
        </w:rPr>
      </w:pPr>
      <w:r w:rsidRPr="00F34FD5">
        <w:rPr>
          <w:rFonts w:ascii="Arial Narrow" w:hAnsi="Arial Narrow" w:cs="Arial"/>
          <w:sz w:val="24"/>
          <w:szCs w:val="24"/>
        </w:rPr>
        <w:t xml:space="preserve">30 to 150mm     </w:t>
      </w:r>
      <w:r w:rsidRPr="00F34FD5">
        <w:rPr>
          <w:rFonts w:ascii="Arial Narrow" w:hAnsi="Arial Narrow" w:cs="Arial"/>
          <w:sz w:val="24"/>
          <w:szCs w:val="24"/>
        </w:rPr>
        <w:tab/>
        <w:t>2.0 meter</w:t>
      </w:r>
    </w:p>
    <w:p w:rsidR="00F34FD5" w:rsidRPr="00F34FD5" w:rsidRDefault="00F34FD5" w:rsidP="00F34FD5">
      <w:pPr>
        <w:tabs>
          <w:tab w:val="left" w:pos="720"/>
          <w:tab w:val="left" w:pos="3600"/>
        </w:tabs>
        <w:ind w:right="-187"/>
        <w:rPr>
          <w:rFonts w:ascii="Arial Narrow" w:hAnsi="Arial Narrow" w:cs="Arial"/>
          <w:sz w:val="24"/>
          <w:szCs w:val="24"/>
        </w:rPr>
      </w:pPr>
      <w:r w:rsidRPr="00F34FD5">
        <w:rPr>
          <w:rFonts w:ascii="Arial Narrow" w:hAnsi="Arial Narrow" w:cs="Arial"/>
          <w:sz w:val="24"/>
          <w:szCs w:val="24"/>
        </w:rPr>
        <w:tab/>
        <w:t xml:space="preserve">Over 150mm      </w:t>
      </w:r>
      <w:r w:rsidRPr="00F34FD5">
        <w:rPr>
          <w:rFonts w:ascii="Arial Narrow" w:hAnsi="Arial Narrow" w:cs="Arial"/>
          <w:sz w:val="24"/>
          <w:szCs w:val="24"/>
        </w:rPr>
        <w:tab/>
        <w:t>2.5 meter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5.4</w:t>
      </w:r>
      <w:r w:rsidRPr="00F34FD5">
        <w:rPr>
          <w:rFonts w:ascii="Arial Narrow" w:hAnsi="Arial Narrow" w:cs="Arial"/>
          <w:sz w:val="24"/>
          <w:szCs w:val="24"/>
        </w:rPr>
        <w:tab/>
        <w:t>Vertical risers shall be parallel to walls and column lines and shall be straight and plumb. Risers passing from floor to floor shall be supported at each floor by clamps or collars attached to pipe and with a 15mm thick rubber pad or any resilient material.  Where pipes pass through the terrace floor, suitable flashing shall be provided to prevent water leakage.  Risers shall have a suitable clean out at the lowest point and air vent at the highest point.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5.5</w:t>
      </w:r>
      <w:r w:rsidRPr="00F34FD5">
        <w:rPr>
          <w:rFonts w:ascii="Arial Narrow" w:hAnsi="Arial Narrow" w:cs="Arial"/>
          <w:sz w:val="24"/>
          <w:szCs w:val="24"/>
        </w:rPr>
        <w:tab/>
        <w:t xml:space="preserve">Pipe sleeves, 50mm larger diameter than pipes, shall be provided wherever pipes pass through walls and slabs, and annular space filled with fibreglass and finished </w:t>
      </w:r>
      <w:proofErr w:type="gramStart"/>
      <w:r w:rsidRPr="00F34FD5">
        <w:rPr>
          <w:rFonts w:ascii="Arial Narrow" w:hAnsi="Arial Narrow" w:cs="Arial"/>
          <w:sz w:val="24"/>
          <w:szCs w:val="24"/>
        </w:rPr>
        <w:t>with  retainer</w:t>
      </w:r>
      <w:proofErr w:type="gramEnd"/>
      <w:r w:rsidRPr="00F34FD5">
        <w:rPr>
          <w:rFonts w:ascii="Arial Narrow" w:hAnsi="Arial Narrow" w:cs="Arial"/>
          <w:sz w:val="24"/>
          <w:szCs w:val="24"/>
        </w:rPr>
        <w:t xml:space="preserve"> rings.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5.6</w:t>
      </w:r>
      <w:r w:rsidRPr="00F34FD5">
        <w:rPr>
          <w:rFonts w:ascii="Arial Narrow" w:hAnsi="Arial Narrow" w:cs="Arial"/>
          <w:sz w:val="24"/>
          <w:szCs w:val="24"/>
        </w:rPr>
        <w:tab/>
        <w:t xml:space="preserve">Insulated piping shall be supported in such a manner as not to put undue pressure on the insulation.  14 gage metal </w:t>
      </w:r>
      <w:proofErr w:type="gramStart"/>
      <w:r w:rsidRPr="00F34FD5">
        <w:rPr>
          <w:rFonts w:ascii="Arial Narrow" w:hAnsi="Arial Narrow" w:cs="Arial"/>
          <w:sz w:val="24"/>
          <w:szCs w:val="24"/>
        </w:rPr>
        <w:t>sheet</w:t>
      </w:r>
      <w:proofErr w:type="gramEnd"/>
      <w:r w:rsidRPr="00F34FD5">
        <w:rPr>
          <w:rFonts w:ascii="Arial Narrow" w:hAnsi="Arial Narrow" w:cs="Arial"/>
          <w:sz w:val="24"/>
          <w:szCs w:val="24"/>
        </w:rPr>
        <w:t xml:space="preserve"> shall be provided between the insulation and the clamp, saddle or roller, extending </w:t>
      </w:r>
      <w:proofErr w:type="spellStart"/>
      <w:r w:rsidRPr="00F34FD5">
        <w:rPr>
          <w:rFonts w:ascii="Arial Narrow" w:hAnsi="Arial Narrow" w:cs="Arial"/>
          <w:sz w:val="24"/>
          <w:szCs w:val="24"/>
        </w:rPr>
        <w:t>atleast</w:t>
      </w:r>
      <w:proofErr w:type="spellEnd"/>
      <w:r w:rsidRPr="00F34FD5">
        <w:rPr>
          <w:rFonts w:ascii="Arial Narrow" w:hAnsi="Arial Narrow" w:cs="Arial"/>
          <w:sz w:val="24"/>
          <w:szCs w:val="24"/>
        </w:rPr>
        <w:t xml:space="preserve"> 15cm on both sides of the clamp, saddles or roller.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5.7</w:t>
      </w:r>
      <w:r w:rsidRPr="00F34FD5">
        <w:rPr>
          <w:rFonts w:ascii="Arial Narrow" w:hAnsi="Arial Narrow" w:cs="Arial"/>
          <w:sz w:val="24"/>
          <w:szCs w:val="24"/>
        </w:rPr>
        <w:tab/>
        <w:t>All pipe work shall be carried out in a workman like manner, causing minimum disturbance to the existing services, buildings, rods and structure. The entire piping work shall be organized, in consultation with other agencies work, so that laying of pipe supports, pipe and pressure testing for each area shall be carried out in one stretch.</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5.8</w:t>
      </w:r>
      <w:r w:rsidRPr="00F34FD5">
        <w:rPr>
          <w:rFonts w:ascii="Arial Narrow" w:hAnsi="Arial Narrow" w:cs="Arial"/>
          <w:sz w:val="24"/>
          <w:szCs w:val="24"/>
        </w:rPr>
        <w:tab/>
        <w:t>Cut-outs in the floor slab for installing the various pipes are indicated in the drawings.  Contractor shall carefully examine the cut-outs provided and clearly point out where ever the cut- outs shown in the drawings, do not meet with the requirements.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5.9</w:t>
      </w:r>
      <w:r w:rsidRPr="00F34FD5">
        <w:rPr>
          <w:rFonts w:ascii="Arial Narrow" w:hAnsi="Arial Narrow" w:cs="Arial"/>
          <w:sz w:val="24"/>
          <w:szCs w:val="24"/>
        </w:rPr>
        <w:tab/>
        <w:t>The contractor shall make sure that the clamps, brackets, clamps saddles and hangers provided for pipe supports are adequate.  Piping layout shall take due care for expansion and contraction in pipes, and include expansion Loop where required.</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5.10</w:t>
      </w:r>
      <w:r w:rsidRPr="00F34FD5">
        <w:rPr>
          <w:rFonts w:ascii="Arial Narrow" w:hAnsi="Arial Narrow" w:cs="Arial"/>
          <w:sz w:val="24"/>
          <w:szCs w:val="24"/>
        </w:rPr>
        <w:tab/>
        <w:t>All pipes shall be accurately cut to the required sizes in accordance with IS 554 and burrs removed before laying. Open ends of the piping shall be closed as the pipe is installed to avoid entrance of foreign matter. Where reducers are to be made in horizontal runs, eccentric reducers shall be used for the piping to drain freely.  In vertical pipes, concentric reducers shall be used.</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5.11</w:t>
      </w:r>
      <w:r w:rsidRPr="00F34FD5">
        <w:rPr>
          <w:rFonts w:ascii="Arial Narrow" w:hAnsi="Arial Narrow" w:cs="Arial"/>
          <w:sz w:val="24"/>
          <w:szCs w:val="24"/>
        </w:rPr>
        <w:tab/>
        <w:t>Flanged inspection pieces 1.5 meters long, with bolted flanges on both ends, shall be provided no more than 30 meters centres wherever shown in approved for construction to facilitate future cleaning of all welded pipes.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5.12</w:t>
      </w:r>
      <w:r w:rsidRPr="00F34FD5">
        <w:rPr>
          <w:rFonts w:ascii="Arial Narrow" w:hAnsi="Arial Narrow" w:cs="Arial"/>
          <w:sz w:val="24"/>
          <w:szCs w:val="24"/>
        </w:rPr>
        <w:tab/>
        <w:t xml:space="preserve">All buried pipes shall be cleaned and coated with zinc </w:t>
      </w:r>
      <w:proofErr w:type="gramStart"/>
      <w:r w:rsidRPr="00F34FD5">
        <w:rPr>
          <w:rFonts w:ascii="Arial Narrow" w:hAnsi="Arial Narrow" w:cs="Arial"/>
          <w:sz w:val="24"/>
          <w:szCs w:val="24"/>
        </w:rPr>
        <w:t>chromate  primer</w:t>
      </w:r>
      <w:proofErr w:type="gramEnd"/>
      <w:r w:rsidRPr="00F34FD5">
        <w:rPr>
          <w:rFonts w:ascii="Arial Narrow" w:hAnsi="Arial Narrow" w:cs="Arial"/>
          <w:sz w:val="24"/>
          <w:szCs w:val="24"/>
        </w:rPr>
        <w:t xml:space="preserve"> and bitumen paint, then wrapped with three layers of fibreglass tissue, each layer laid in bitumen.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5.13</w:t>
      </w:r>
      <w:r w:rsidRPr="00F34FD5">
        <w:rPr>
          <w:rFonts w:ascii="Arial Narrow" w:hAnsi="Arial Narrow" w:cs="Arial"/>
          <w:sz w:val="24"/>
          <w:szCs w:val="24"/>
        </w:rPr>
        <w:tab/>
        <w:t xml:space="preserve">Insulated buried pipes shall be cleaned, </w:t>
      </w:r>
      <w:proofErr w:type="spellStart"/>
      <w:r w:rsidRPr="00F34FD5">
        <w:rPr>
          <w:rFonts w:ascii="Arial Narrow" w:hAnsi="Arial Narrow" w:cs="Arial"/>
          <w:sz w:val="24"/>
          <w:szCs w:val="24"/>
        </w:rPr>
        <w:t>derusted</w:t>
      </w:r>
      <w:proofErr w:type="spellEnd"/>
      <w:r w:rsidRPr="00F34FD5">
        <w:rPr>
          <w:rFonts w:ascii="Arial Narrow" w:hAnsi="Arial Narrow" w:cs="Arial"/>
          <w:sz w:val="24"/>
          <w:szCs w:val="24"/>
        </w:rPr>
        <w:t xml:space="preserve">, then coated with epoxy primer.  Insulation shall be applied as per the section `Insulation' wrapped with GI wire and covered with polythene sheet.  Two coats (each 6mm thick) of cement plaster shall be applied over chicken wire mesh lath.  Where indicated in schedule of quantities, buried insulated pipes shall be water proofed using coat of </w:t>
      </w:r>
      <w:proofErr w:type="spellStart"/>
      <w:r w:rsidRPr="00F34FD5">
        <w:rPr>
          <w:rFonts w:ascii="Arial Narrow" w:hAnsi="Arial Narrow" w:cs="Arial"/>
          <w:sz w:val="24"/>
          <w:szCs w:val="24"/>
        </w:rPr>
        <w:t>shalibond</w:t>
      </w:r>
      <w:proofErr w:type="spellEnd"/>
      <w:r w:rsidRPr="00F34FD5">
        <w:rPr>
          <w:rFonts w:ascii="Arial Narrow" w:hAnsi="Arial Narrow" w:cs="Arial"/>
          <w:sz w:val="24"/>
          <w:szCs w:val="24"/>
        </w:rPr>
        <w:t xml:space="preserve">, or approved adhesive, over the plastered surface; wrapping one layer of fibreglass RP tissue and one layer of roofing </w:t>
      </w:r>
      <w:proofErr w:type="spellStart"/>
      <w:r w:rsidRPr="00F34FD5">
        <w:rPr>
          <w:rFonts w:ascii="Arial Narrow" w:hAnsi="Arial Narrow" w:cs="Arial"/>
          <w:sz w:val="24"/>
          <w:szCs w:val="24"/>
        </w:rPr>
        <w:t>tarfelt</w:t>
      </w:r>
      <w:proofErr w:type="spellEnd"/>
      <w:r w:rsidRPr="00F34FD5">
        <w:rPr>
          <w:rFonts w:ascii="Arial Narrow" w:hAnsi="Arial Narrow" w:cs="Arial"/>
          <w:sz w:val="24"/>
          <w:szCs w:val="24"/>
        </w:rPr>
        <w:t xml:space="preserve"> with sufficient </w:t>
      </w:r>
      <w:r w:rsidRPr="00F34FD5">
        <w:rPr>
          <w:rFonts w:ascii="Arial Narrow" w:hAnsi="Arial Narrow" w:cs="Arial"/>
          <w:sz w:val="24"/>
          <w:szCs w:val="24"/>
        </w:rPr>
        <w:lastRenderedPageBreak/>
        <w:t>overlaps, set and sealed with the adhesive, held in position by 16 gage GI wire tied at 15cm intervals.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5.14</w:t>
      </w:r>
      <w:r w:rsidRPr="00F34FD5">
        <w:rPr>
          <w:rFonts w:ascii="Arial Narrow" w:hAnsi="Arial Narrow" w:cs="Arial"/>
          <w:sz w:val="24"/>
          <w:szCs w:val="24"/>
        </w:rPr>
        <w:tab/>
        <w:t>Auto/ Manual air vent valves shall be provided at all specified points in the piping system for air venting.  All valves shall be of 20mm/15mm pipe size, provided with drain connection &amp; non return valve for ease of maintenance.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Discharge from the air valves shall be piped through an equal sized mild steel or galvanized steel pipe to the nearest drain or sump.  All pipes shall be pitched towards drain points.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5.15</w:t>
      </w:r>
      <w:r w:rsidRPr="00F34FD5">
        <w:rPr>
          <w:rFonts w:ascii="Arial Narrow" w:hAnsi="Arial Narrow" w:cs="Arial"/>
          <w:sz w:val="24"/>
          <w:szCs w:val="24"/>
        </w:rPr>
        <w:tab/>
        <w:t>Pressure gauges with gun metal gate valves as specified under section "Automatic Controls and Instruments", shall be provided at the suction and discharge of chilled water/condenser water pumps supply and return at air handling units, at chillers and at condensers, as shown on the drawings and included in schedule of quantities.  Care shall be taken to protect pressure gages during pressure testing.</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5.16</w:t>
      </w:r>
      <w:r w:rsidRPr="00F34FD5">
        <w:rPr>
          <w:rFonts w:ascii="Arial Narrow" w:hAnsi="Arial Narrow" w:cs="Arial"/>
          <w:sz w:val="24"/>
          <w:szCs w:val="24"/>
        </w:rPr>
        <w:tab/>
        <w:t>Temperature gauge as specified under section "Automatic Controls and Instruments" shall be provided at each Air handling units Supply &amp; Return Chilled water line, at chillers, and condensers, as shown on drawings and included in schedule of quantities.</w:t>
      </w:r>
    </w:p>
    <w:p w:rsidR="00F34FD5" w:rsidRPr="00F34FD5" w:rsidRDefault="00F34FD5" w:rsidP="005118DD">
      <w:pPr>
        <w:pStyle w:val="Heading3"/>
        <w:numPr>
          <w:ilvl w:val="0"/>
          <w:numId w:val="0"/>
        </w:numPr>
        <w:ind w:right="-187"/>
        <w:rPr>
          <w:rFonts w:ascii="Arial Narrow" w:hAnsi="Arial Narrow"/>
          <w:sz w:val="24"/>
          <w:szCs w:val="24"/>
        </w:rPr>
      </w:pPr>
      <w:bookmarkStart w:id="102" w:name="_Toc73839826"/>
      <w:bookmarkStart w:id="103" w:name="_Toc95885252"/>
      <w:r w:rsidRPr="00F34FD5">
        <w:rPr>
          <w:rFonts w:ascii="Arial Narrow" w:hAnsi="Arial Narrow"/>
          <w:sz w:val="24"/>
          <w:szCs w:val="24"/>
        </w:rPr>
        <w:t>6.0</w:t>
      </w:r>
      <w:r w:rsidRPr="00F34FD5">
        <w:rPr>
          <w:rFonts w:ascii="Arial Narrow" w:hAnsi="Arial Narrow"/>
          <w:sz w:val="24"/>
          <w:szCs w:val="24"/>
        </w:rPr>
        <w:tab/>
        <w:t>TESTING &amp; BALANCING:</w:t>
      </w:r>
      <w:bookmarkEnd w:id="102"/>
      <w:bookmarkEnd w:id="103"/>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6.1</w:t>
      </w:r>
      <w:r w:rsidRPr="00F34FD5">
        <w:rPr>
          <w:rFonts w:ascii="Arial Narrow" w:hAnsi="Arial Narrow" w:cs="Arial"/>
          <w:sz w:val="24"/>
          <w:szCs w:val="24"/>
        </w:rPr>
        <w:tab/>
        <w:t xml:space="preserve">All piping shall be tested to hydrostatic test pressure of </w:t>
      </w:r>
      <w:r w:rsidR="007B6E30" w:rsidRPr="00F34FD5">
        <w:rPr>
          <w:rFonts w:ascii="Arial Narrow" w:hAnsi="Arial Narrow" w:cs="Arial"/>
          <w:sz w:val="24"/>
          <w:szCs w:val="24"/>
        </w:rPr>
        <w:t>at least</w:t>
      </w:r>
      <w:r w:rsidRPr="00F34FD5">
        <w:rPr>
          <w:rFonts w:ascii="Arial Narrow" w:hAnsi="Arial Narrow" w:cs="Arial"/>
          <w:sz w:val="24"/>
          <w:szCs w:val="24"/>
        </w:rPr>
        <w:t xml:space="preserve"> two and half times the maximum operating pressure, but not less than 10 Kg per sq.cm. gauge for a period of not less than 24 hours.  All leaks and defects in joints revealed during the testing shall be rectified and gotten approved at site.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6.2</w:t>
      </w:r>
      <w:r w:rsidRPr="00F34FD5">
        <w:rPr>
          <w:rFonts w:ascii="Arial Narrow" w:hAnsi="Arial Narrow" w:cs="Arial"/>
          <w:sz w:val="24"/>
          <w:szCs w:val="24"/>
        </w:rPr>
        <w:tab/>
        <w:t>Piping repaired subsequent to the above pressure test shall be re-tested in the same manner.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6.3</w:t>
      </w:r>
      <w:r w:rsidRPr="00F34FD5">
        <w:rPr>
          <w:rFonts w:ascii="Arial Narrow" w:hAnsi="Arial Narrow" w:cs="Arial"/>
          <w:sz w:val="24"/>
          <w:szCs w:val="24"/>
        </w:rPr>
        <w:tab/>
        <w:t xml:space="preserve">System may be tested in sections and such sections shall be securely capped, then retested for entire system.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6.4</w:t>
      </w:r>
      <w:r w:rsidRPr="00F34FD5">
        <w:rPr>
          <w:rFonts w:ascii="Arial Narrow" w:hAnsi="Arial Narrow" w:cs="Arial"/>
          <w:sz w:val="24"/>
          <w:szCs w:val="24"/>
        </w:rPr>
        <w:tab/>
        <w:t>The contractor shall give sufficient notice to all other agencies at site, of his intention to test a section or sections of piping and all testing shall be witnessed and recorded by Owner's site representative.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6.5</w:t>
      </w:r>
      <w:r w:rsidRPr="00F34FD5">
        <w:rPr>
          <w:rFonts w:ascii="Arial Narrow" w:hAnsi="Arial Narrow" w:cs="Arial"/>
          <w:sz w:val="24"/>
          <w:szCs w:val="24"/>
        </w:rPr>
        <w:tab/>
        <w:t>The Contractor shall make sure that proper noiseless circulation of fluid is achieved through all coils and other heat exchange equipment in the system concerned. In case of improper circulations, the contractor shall rectify the defective connections.  He shall bear all expenses for carrying out the above rectifications.  He shall bear all expenses for carrying out the above rectifications, including the tearing up and re-finishing of floors and walls as required.</w:t>
      </w:r>
    </w:p>
    <w:p w:rsidR="00F34FD5" w:rsidRPr="00F34FD5" w:rsidRDefault="00F34FD5" w:rsidP="00F34FD5">
      <w:pPr>
        <w:tabs>
          <w:tab w:val="left" w:pos="720"/>
        </w:tabs>
        <w:ind w:left="720" w:right="-187" w:hanging="720"/>
        <w:jc w:val="both"/>
        <w:rPr>
          <w:rFonts w:ascii="Arial Narrow" w:hAnsi="Arial Narrow" w:cs="Arial"/>
          <w:sz w:val="24"/>
          <w:szCs w:val="24"/>
        </w:rPr>
      </w:pPr>
      <w:r w:rsidRPr="00F34FD5">
        <w:rPr>
          <w:rFonts w:ascii="Arial Narrow" w:hAnsi="Arial Narrow" w:cs="Arial"/>
          <w:sz w:val="24"/>
          <w:szCs w:val="24"/>
        </w:rPr>
        <w:t>6.6</w:t>
      </w:r>
      <w:r w:rsidRPr="00F34FD5">
        <w:rPr>
          <w:rFonts w:ascii="Arial Narrow" w:hAnsi="Arial Narrow" w:cs="Arial"/>
          <w:sz w:val="24"/>
          <w:szCs w:val="24"/>
        </w:rPr>
        <w:tab/>
        <w:t>The contractor shall provide all materials, tools, equipment, instruments, services and labour required to perform the test and to remove water resulting from cleaning and after testing.</w:t>
      </w:r>
    </w:p>
    <w:p w:rsidR="00F34FD5" w:rsidRPr="00F34FD5" w:rsidRDefault="00F34FD5" w:rsidP="00F34FD5">
      <w:pPr>
        <w:tabs>
          <w:tab w:val="left" w:pos="720"/>
        </w:tabs>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6.7</w:t>
      </w:r>
      <w:r w:rsidRPr="00F34FD5">
        <w:rPr>
          <w:rFonts w:ascii="Arial Narrow" w:hAnsi="Arial Narrow" w:cs="Arial"/>
          <w:sz w:val="24"/>
          <w:szCs w:val="24"/>
        </w:rPr>
        <w:tab/>
        <w:t>After completion of the installation, all water system shall be adjusted and balanced to deliver the water quantities as specified, quoted or as directed, to individual air handling units and fan coil units cooling coil.</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6.8</w:t>
      </w:r>
      <w:r w:rsidRPr="00F34FD5">
        <w:rPr>
          <w:rFonts w:ascii="Arial Narrow" w:hAnsi="Arial Narrow" w:cs="Arial"/>
          <w:sz w:val="24"/>
          <w:szCs w:val="24"/>
        </w:rPr>
        <w:tab/>
        <w:t>Water circuit shall be adjusted by balancing cocks provided for balancing; these shall be permanently marked after balancing is completed so that they can be restored to their correct positions, if disturbed.</w:t>
      </w:r>
    </w:p>
    <w:p w:rsidR="00F34FD5" w:rsidRPr="00F34FD5" w:rsidRDefault="00F34FD5" w:rsidP="00F34FD5">
      <w:pPr>
        <w:tabs>
          <w:tab w:val="left" w:pos="720"/>
        </w:tabs>
        <w:ind w:left="720" w:right="-187" w:hanging="720"/>
        <w:jc w:val="both"/>
        <w:rPr>
          <w:rFonts w:ascii="Arial Narrow" w:hAnsi="Arial Narrow" w:cs="Arial"/>
          <w:sz w:val="24"/>
          <w:szCs w:val="24"/>
        </w:rPr>
      </w:pPr>
      <w:r w:rsidRPr="00F34FD5">
        <w:rPr>
          <w:rFonts w:ascii="Arial Narrow" w:hAnsi="Arial Narrow" w:cs="Arial"/>
          <w:sz w:val="24"/>
          <w:szCs w:val="24"/>
        </w:rPr>
        <w:t>6.9</w:t>
      </w:r>
      <w:r w:rsidRPr="00F34FD5">
        <w:rPr>
          <w:rFonts w:ascii="Arial Narrow" w:hAnsi="Arial Narrow" w:cs="Arial"/>
          <w:sz w:val="24"/>
          <w:szCs w:val="24"/>
        </w:rPr>
        <w:tab/>
        <w:t>Complete certified balancing report shall be submitted for evaluation and approval. Upon approval, four copies of the balancing report shall be submitted with complete drawings and documents.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6.10</w:t>
      </w:r>
      <w:r w:rsidRPr="00F34FD5">
        <w:rPr>
          <w:rFonts w:ascii="Arial Narrow" w:hAnsi="Arial Narrow" w:cs="Arial"/>
          <w:sz w:val="24"/>
          <w:szCs w:val="24"/>
        </w:rPr>
        <w:tab/>
        <w:t xml:space="preserve">Exposed Pipes &amp; insulation surface/cladding shall be provided the approved colour along with name &amp; arrows marked distinctly </w:t>
      </w:r>
      <w:proofErr w:type="gramStart"/>
      <w:r w:rsidRPr="00F34FD5">
        <w:rPr>
          <w:rFonts w:ascii="Arial Narrow" w:hAnsi="Arial Narrow" w:cs="Arial"/>
          <w:sz w:val="24"/>
          <w:szCs w:val="24"/>
        </w:rPr>
        <w:t>in service</w:t>
      </w:r>
      <w:proofErr w:type="gramEnd"/>
      <w:r w:rsidRPr="00F34FD5">
        <w:rPr>
          <w:rFonts w:ascii="Arial Narrow" w:hAnsi="Arial Narrow" w:cs="Arial"/>
          <w:sz w:val="24"/>
          <w:szCs w:val="24"/>
        </w:rPr>
        <w:t xml:space="preserve"> areas. </w:t>
      </w:r>
    </w:p>
    <w:p w:rsidR="00F34FD5" w:rsidRPr="00F34FD5" w:rsidRDefault="007B6E30" w:rsidP="00F34FD5">
      <w:pPr>
        <w:ind w:left="1440" w:right="-90" w:hanging="1440"/>
        <w:jc w:val="both"/>
        <w:rPr>
          <w:rFonts w:ascii="Arial Narrow" w:hAnsi="Arial Narrow" w:cs="Arial"/>
          <w:b/>
          <w:sz w:val="24"/>
          <w:szCs w:val="24"/>
        </w:rPr>
      </w:pPr>
      <w:r>
        <w:rPr>
          <w:rFonts w:ascii="Arial Narrow" w:hAnsi="Arial Narrow" w:cs="Arial"/>
          <w:b/>
          <w:sz w:val="24"/>
          <w:szCs w:val="24"/>
        </w:rPr>
        <w:t>E</w:t>
      </w:r>
      <w:r w:rsidR="00F34FD5" w:rsidRPr="00F34FD5">
        <w:rPr>
          <w:rFonts w:ascii="Arial Narrow" w:hAnsi="Arial Narrow" w:cs="Arial"/>
          <w:b/>
          <w:sz w:val="24"/>
          <w:szCs w:val="24"/>
        </w:rPr>
        <w:t>)</w:t>
      </w:r>
      <w:r w:rsidR="00F34FD5" w:rsidRPr="00F34FD5">
        <w:rPr>
          <w:rFonts w:ascii="Arial Narrow" w:hAnsi="Arial Narrow" w:cs="Arial"/>
          <w:b/>
          <w:sz w:val="24"/>
          <w:szCs w:val="24"/>
        </w:rPr>
        <w:tab/>
        <w:t>AIR DISTRIBUTION SYSTEM</w:t>
      </w:r>
    </w:p>
    <w:p w:rsidR="00F34FD5" w:rsidRPr="00F34FD5" w:rsidRDefault="00F34FD5" w:rsidP="00F34FD5">
      <w:pPr>
        <w:ind w:left="1440" w:right="-90" w:hanging="1440"/>
        <w:jc w:val="both"/>
        <w:rPr>
          <w:rFonts w:ascii="Arial Narrow" w:hAnsi="Arial Narrow" w:cs="Arial"/>
          <w:b/>
          <w:sz w:val="24"/>
          <w:szCs w:val="24"/>
        </w:rPr>
      </w:pPr>
      <w:r w:rsidRPr="00F34FD5">
        <w:rPr>
          <w:rFonts w:ascii="Arial Narrow" w:hAnsi="Arial Narrow" w:cs="Arial"/>
          <w:sz w:val="24"/>
          <w:szCs w:val="24"/>
        </w:rPr>
        <w:t xml:space="preserve"> </w:t>
      </w:r>
      <w:r w:rsidRPr="00F34FD5">
        <w:rPr>
          <w:rFonts w:ascii="Arial Narrow" w:hAnsi="Arial Narrow" w:cs="Arial"/>
          <w:b/>
          <w:sz w:val="24"/>
          <w:szCs w:val="24"/>
        </w:rPr>
        <w:t>1.1</w:t>
      </w:r>
      <w:r w:rsidRPr="00F34FD5">
        <w:rPr>
          <w:rFonts w:ascii="Arial Narrow" w:hAnsi="Arial Narrow" w:cs="Arial"/>
          <w:b/>
          <w:sz w:val="24"/>
          <w:szCs w:val="24"/>
        </w:rPr>
        <w:tab/>
      </w:r>
      <w:r w:rsidRPr="00F34FD5">
        <w:rPr>
          <w:rFonts w:ascii="Arial Narrow" w:hAnsi="Arial Narrow" w:cs="Arial"/>
          <w:b/>
          <w:sz w:val="24"/>
          <w:szCs w:val="24"/>
          <w:u w:val="single"/>
        </w:rPr>
        <w:t>GENERAL</w:t>
      </w:r>
      <w:r w:rsidRPr="00F34FD5">
        <w:rPr>
          <w:rFonts w:ascii="Arial Narrow" w:hAnsi="Arial Narrow" w:cs="Arial"/>
          <w:b/>
          <w:sz w:val="24"/>
          <w:szCs w:val="24"/>
        </w:rPr>
        <w:t>:</w:t>
      </w:r>
    </w:p>
    <w:p w:rsidR="00F34FD5" w:rsidRPr="00F34FD5" w:rsidRDefault="00F34FD5" w:rsidP="00F34FD5">
      <w:pPr>
        <w:ind w:left="1440" w:right="-90" w:hanging="1440"/>
        <w:jc w:val="both"/>
        <w:rPr>
          <w:rFonts w:ascii="Arial Narrow" w:hAnsi="Arial Narrow" w:cs="Arial"/>
          <w:sz w:val="24"/>
          <w:szCs w:val="24"/>
        </w:rPr>
      </w:pPr>
      <w:r w:rsidRPr="00F34FD5">
        <w:rPr>
          <w:rFonts w:ascii="Arial Narrow" w:hAnsi="Arial Narrow" w:cs="Arial"/>
          <w:sz w:val="24"/>
          <w:szCs w:val="24"/>
        </w:rPr>
        <w:tab/>
        <w:t>Supply, fabrication, installation and  testing of all sheet metal/aluminium ducts &amp; supply, installation, testing and balancing of all grilles, registers and diffusers, in accordance with these specifications and the general arrangement shown on the drawings.</w:t>
      </w:r>
    </w:p>
    <w:p w:rsidR="00F34FD5" w:rsidRPr="00F34FD5" w:rsidRDefault="00F34FD5" w:rsidP="00F34FD5">
      <w:pPr>
        <w:ind w:left="1440" w:right="-90" w:hanging="1440"/>
        <w:jc w:val="both"/>
        <w:rPr>
          <w:rFonts w:ascii="Arial Narrow" w:hAnsi="Arial Narrow" w:cs="Arial"/>
          <w:sz w:val="24"/>
          <w:szCs w:val="24"/>
        </w:rPr>
      </w:pPr>
      <w:r w:rsidRPr="00F34FD5">
        <w:rPr>
          <w:rFonts w:ascii="Arial Narrow" w:hAnsi="Arial Narrow" w:cs="Arial"/>
          <w:sz w:val="24"/>
          <w:szCs w:val="24"/>
        </w:rPr>
        <w:tab/>
        <w:t xml:space="preserve">Duct work shall mean all ducts, casings, dampers, access doors, joints, vanes, </w:t>
      </w:r>
      <w:proofErr w:type="spellStart"/>
      <w:r w:rsidRPr="00F34FD5">
        <w:rPr>
          <w:rFonts w:ascii="Arial Narrow" w:hAnsi="Arial Narrow" w:cs="Arial"/>
          <w:sz w:val="24"/>
          <w:szCs w:val="24"/>
        </w:rPr>
        <w:t>stiffners</w:t>
      </w:r>
      <w:proofErr w:type="spellEnd"/>
      <w:r w:rsidRPr="00F34FD5">
        <w:rPr>
          <w:rFonts w:ascii="Arial Narrow" w:hAnsi="Arial Narrow" w:cs="Arial"/>
          <w:sz w:val="24"/>
          <w:szCs w:val="24"/>
        </w:rPr>
        <w:t>, hangers and supports etc.</w:t>
      </w:r>
    </w:p>
    <w:p w:rsidR="00F34FD5" w:rsidRPr="00F34FD5" w:rsidRDefault="00F34FD5" w:rsidP="00F34FD5">
      <w:pPr>
        <w:pStyle w:val="BodyTextIndent"/>
        <w:tabs>
          <w:tab w:val="left" w:pos="720"/>
          <w:tab w:val="left" w:pos="1440"/>
        </w:tabs>
        <w:ind w:left="1440" w:right="-90"/>
        <w:rPr>
          <w:rFonts w:ascii="Arial Narrow" w:hAnsi="Arial Narrow"/>
          <w:sz w:val="24"/>
          <w:szCs w:val="24"/>
        </w:rPr>
      </w:pPr>
      <w:r w:rsidRPr="00F34FD5">
        <w:rPr>
          <w:rFonts w:ascii="Arial Narrow" w:hAnsi="Arial Narrow"/>
          <w:sz w:val="24"/>
          <w:szCs w:val="24"/>
        </w:rPr>
        <w:t xml:space="preserve">All ducts shall be fabricated from sheets of the following thickness as indicated in schedule of quantities &amp; as described in the </w:t>
      </w:r>
      <w:proofErr w:type="gramStart"/>
      <w:r w:rsidRPr="00F34FD5">
        <w:rPr>
          <w:rFonts w:ascii="Arial Narrow" w:hAnsi="Arial Narrow"/>
          <w:sz w:val="24"/>
          <w:szCs w:val="24"/>
        </w:rPr>
        <w:t>IS :</w:t>
      </w:r>
      <w:proofErr w:type="gramEnd"/>
      <w:r w:rsidRPr="00F34FD5">
        <w:rPr>
          <w:rFonts w:ascii="Arial Narrow" w:hAnsi="Arial Narrow"/>
          <w:sz w:val="24"/>
          <w:szCs w:val="24"/>
        </w:rPr>
        <w:t xml:space="preserve"> 655 with latest edition.</w:t>
      </w:r>
    </w:p>
    <w:p w:rsidR="00F34FD5" w:rsidRPr="00F34FD5" w:rsidRDefault="00F34FD5" w:rsidP="00F34FD5">
      <w:pPr>
        <w:pStyle w:val="BodyTextIndent"/>
        <w:tabs>
          <w:tab w:val="left" w:pos="720"/>
          <w:tab w:val="left" w:pos="1440"/>
        </w:tabs>
        <w:ind w:right="-90"/>
        <w:rPr>
          <w:rFonts w:ascii="Arial Narrow" w:hAnsi="Arial Narrow"/>
          <w:sz w:val="24"/>
          <w:szCs w:val="24"/>
        </w:rPr>
      </w:pPr>
      <w:r w:rsidRPr="00F34FD5">
        <w:rPr>
          <w:rFonts w:ascii="Arial Narrow" w:hAnsi="Arial Narrow"/>
          <w:sz w:val="24"/>
          <w:szCs w:val="24"/>
        </w:rPr>
        <w:tab/>
        <w:t>Ducting shall be factory fabricated fully assembled in box form to be delivered at site.</w:t>
      </w:r>
    </w:p>
    <w:p w:rsidR="00F34FD5" w:rsidRPr="00F34FD5" w:rsidRDefault="00F34FD5" w:rsidP="00F34FD5">
      <w:pPr>
        <w:ind w:right="-90"/>
        <w:rPr>
          <w:rFonts w:ascii="Arial Narrow" w:hAnsi="Arial Narrow" w:cs="Arial"/>
          <w:sz w:val="24"/>
          <w:szCs w:val="24"/>
        </w:rPr>
      </w:pPr>
    </w:p>
    <w:p w:rsidR="00F34FD5" w:rsidRPr="00F34FD5" w:rsidRDefault="00F34FD5" w:rsidP="00F34FD5">
      <w:pPr>
        <w:ind w:right="-90" w:hanging="90"/>
        <w:rPr>
          <w:rFonts w:ascii="Arial Narrow" w:hAnsi="Arial Narrow" w:cs="Arial"/>
          <w:b/>
          <w:bCs/>
          <w:sz w:val="24"/>
          <w:szCs w:val="24"/>
        </w:rPr>
      </w:pPr>
      <w:r w:rsidRPr="00F34FD5">
        <w:rPr>
          <w:rFonts w:ascii="Arial Narrow" w:hAnsi="Arial Narrow" w:cs="Arial"/>
          <w:color w:val="FFFFFF"/>
          <w:sz w:val="24"/>
          <w:szCs w:val="24"/>
        </w:rPr>
        <w:t>‘</w:t>
      </w:r>
      <w:r w:rsidRPr="00F34FD5">
        <w:rPr>
          <w:rFonts w:ascii="Arial Narrow" w:hAnsi="Arial Narrow" w:cs="Arial"/>
          <w:b/>
          <w:bCs/>
          <w:sz w:val="24"/>
          <w:szCs w:val="24"/>
        </w:rPr>
        <w:t>1.2</w:t>
      </w:r>
      <w:r w:rsidRPr="00F34FD5">
        <w:rPr>
          <w:rFonts w:ascii="Arial Narrow" w:hAnsi="Arial Narrow" w:cs="Arial"/>
          <w:b/>
          <w:bCs/>
          <w:sz w:val="24"/>
          <w:szCs w:val="24"/>
        </w:rPr>
        <w:tab/>
      </w:r>
      <w:r w:rsidRPr="00F34FD5">
        <w:rPr>
          <w:rFonts w:ascii="Arial Narrow" w:hAnsi="Arial Narrow" w:cs="Arial"/>
          <w:b/>
          <w:bCs/>
          <w:sz w:val="24"/>
          <w:szCs w:val="24"/>
        </w:rPr>
        <w:tab/>
      </w:r>
      <w:r w:rsidRPr="00F34FD5">
        <w:rPr>
          <w:rFonts w:ascii="Arial Narrow" w:hAnsi="Arial Narrow" w:cs="Arial"/>
          <w:b/>
          <w:bCs/>
          <w:sz w:val="24"/>
          <w:szCs w:val="24"/>
          <w:u w:val="single"/>
        </w:rPr>
        <w:t>DUCT MATERIAL:</w:t>
      </w:r>
    </w:p>
    <w:p w:rsidR="00F34FD5" w:rsidRPr="00F34FD5" w:rsidRDefault="00F34FD5" w:rsidP="00802FAA">
      <w:pPr>
        <w:numPr>
          <w:ilvl w:val="2"/>
          <w:numId w:val="20"/>
        </w:numPr>
        <w:spacing w:after="0" w:line="240" w:lineRule="auto"/>
        <w:ind w:right="-90"/>
        <w:rPr>
          <w:rFonts w:ascii="Arial Narrow" w:hAnsi="Arial Narrow" w:cs="Arial"/>
          <w:sz w:val="24"/>
          <w:szCs w:val="24"/>
        </w:rPr>
      </w:pPr>
      <w:r w:rsidRPr="00F34FD5">
        <w:rPr>
          <w:rFonts w:ascii="Arial Narrow" w:hAnsi="Arial Narrow" w:cs="Arial"/>
          <w:sz w:val="24"/>
          <w:szCs w:val="24"/>
        </w:rPr>
        <w:t xml:space="preserve">           Galvanized Sheets:</w:t>
      </w:r>
    </w:p>
    <w:p w:rsidR="00F34FD5" w:rsidRPr="00F34FD5" w:rsidRDefault="00F34FD5" w:rsidP="00F34FD5">
      <w:pPr>
        <w:ind w:right="-90"/>
        <w:rPr>
          <w:rFonts w:ascii="Arial Narrow" w:hAnsi="Arial Narrow" w:cs="Arial"/>
          <w:sz w:val="24"/>
          <w:szCs w:val="24"/>
        </w:rPr>
      </w:pPr>
    </w:p>
    <w:p w:rsidR="00F34FD5" w:rsidRPr="00F34FD5" w:rsidRDefault="00F34FD5" w:rsidP="00F34FD5">
      <w:pPr>
        <w:ind w:left="1440" w:right="-90"/>
        <w:jc w:val="both"/>
        <w:rPr>
          <w:rFonts w:ascii="Arial Narrow" w:hAnsi="Arial Narrow" w:cs="Arial"/>
          <w:sz w:val="24"/>
          <w:szCs w:val="24"/>
        </w:rPr>
      </w:pPr>
      <w:r w:rsidRPr="00F34FD5">
        <w:rPr>
          <w:rFonts w:ascii="Arial Narrow" w:hAnsi="Arial Narrow" w:cs="Arial"/>
          <w:sz w:val="24"/>
          <w:szCs w:val="24"/>
        </w:rPr>
        <w:t>Sheet metal ducts shall be fabricated out of galvanized steel sheets conforming to IS -277, IS -737. Sheet used shall be produced by Hot Dip process and galvanizing shall be class –VIII minimum average coating 120gm/</w:t>
      </w:r>
      <w:proofErr w:type="spellStart"/>
      <w:r w:rsidRPr="00F34FD5">
        <w:rPr>
          <w:rFonts w:ascii="Arial Narrow" w:hAnsi="Arial Narrow" w:cs="Arial"/>
          <w:sz w:val="24"/>
          <w:szCs w:val="24"/>
        </w:rPr>
        <w:t>sq.m</w:t>
      </w:r>
      <w:proofErr w:type="spellEnd"/>
      <w:r w:rsidRPr="00F34FD5">
        <w:rPr>
          <w:rFonts w:ascii="Arial Narrow" w:hAnsi="Arial Narrow" w:cs="Arial"/>
          <w:sz w:val="24"/>
          <w:szCs w:val="24"/>
        </w:rPr>
        <w:t xml:space="preserve"> and Lock Forming Quality prime material with mill test certificate. In addition, if deemed necessary, sample of raw material, selected at random by owner’s site representative shall be subject to approval and tested for thickness and zinc coating at contractor’s expense. </w:t>
      </w:r>
    </w:p>
    <w:p w:rsidR="00F34FD5" w:rsidRPr="00F34FD5" w:rsidRDefault="00F34FD5" w:rsidP="00802FAA">
      <w:pPr>
        <w:numPr>
          <w:ilvl w:val="2"/>
          <w:numId w:val="20"/>
        </w:numPr>
        <w:tabs>
          <w:tab w:val="clear" w:pos="720"/>
          <w:tab w:val="num" w:pos="1440"/>
        </w:tabs>
        <w:spacing w:after="0" w:line="240" w:lineRule="auto"/>
        <w:ind w:right="-90"/>
        <w:rPr>
          <w:rFonts w:ascii="Arial Narrow" w:hAnsi="Arial Narrow" w:cs="Arial"/>
          <w:sz w:val="24"/>
          <w:szCs w:val="24"/>
        </w:rPr>
      </w:pPr>
      <w:r w:rsidRPr="00F34FD5">
        <w:rPr>
          <w:rFonts w:ascii="Arial Narrow" w:hAnsi="Arial Narrow" w:cs="Arial"/>
          <w:sz w:val="24"/>
          <w:szCs w:val="24"/>
        </w:rPr>
        <w:t>Stainless Steel sheets shall conform to IS 6911.</w:t>
      </w:r>
    </w:p>
    <w:p w:rsidR="00F34FD5" w:rsidRPr="00F34FD5" w:rsidRDefault="00F34FD5" w:rsidP="00802FAA">
      <w:pPr>
        <w:numPr>
          <w:ilvl w:val="2"/>
          <w:numId w:val="20"/>
        </w:numPr>
        <w:tabs>
          <w:tab w:val="clear" w:pos="720"/>
          <w:tab w:val="num" w:pos="1440"/>
        </w:tabs>
        <w:spacing w:after="0" w:line="240" w:lineRule="auto"/>
        <w:ind w:right="-90"/>
        <w:rPr>
          <w:rFonts w:ascii="Arial Narrow" w:hAnsi="Arial Narrow" w:cs="Arial"/>
          <w:sz w:val="24"/>
          <w:szCs w:val="24"/>
        </w:rPr>
      </w:pPr>
      <w:r w:rsidRPr="00F34FD5">
        <w:rPr>
          <w:rFonts w:ascii="Arial Narrow" w:hAnsi="Arial Narrow" w:cs="Arial"/>
          <w:sz w:val="24"/>
          <w:szCs w:val="24"/>
        </w:rPr>
        <w:t>Steel products shall conform to IS 2062.</w:t>
      </w:r>
    </w:p>
    <w:p w:rsidR="00F34FD5" w:rsidRPr="00F34FD5" w:rsidRDefault="00F34FD5" w:rsidP="00802FAA">
      <w:pPr>
        <w:numPr>
          <w:ilvl w:val="2"/>
          <w:numId w:val="20"/>
        </w:numPr>
        <w:tabs>
          <w:tab w:val="clear" w:pos="720"/>
          <w:tab w:val="num" w:pos="1440"/>
        </w:tabs>
        <w:spacing w:after="0" w:line="240" w:lineRule="auto"/>
        <w:ind w:right="-90"/>
        <w:rPr>
          <w:rFonts w:ascii="Arial Narrow" w:hAnsi="Arial Narrow" w:cs="Arial"/>
          <w:sz w:val="24"/>
          <w:szCs w:val="24"/>
        </w:rPr>
      </w:pPr>
      <w:r w:rsidRPr="00F34FD5">
        <w:rPr>
          <w:rFonts w:ascii="Arial Narrow" w:hAnsi="Arial Narrow" w:cs="Arial"/>
          <w:sz w:val="24"/>
          <w:szCs w:val="24"/>
        </w:rPr>
        <w:t>The Steel Jointing Flanges shall conform to IS 2062.</w:t>
      </w:r>
    </w:p>
    <w:p w:rsidR="00F34FD5" w:rsidRPr="00F34FD5" w:rsidRDefault="00F34FD5" w:rsidP="00F34FD5">
      <w:pPr>
        <w:ind w:right="-90"/>
        <w:rPr>
          <w:rFonts w:ascii="Arial Narrow" w:hAnsi="Arial Narrow" w:cs="Arial"/>
          <w:sz w:val="24"/>
          <w:szCs w:val="24"/>
        </w:rPr>
      </w:pPr>
    </w:p>
    <w:p w:rsidR="00F34FD5" w:rsidRPr="00F34FD5" w:rsidRDefault="00F34FD5" w:rsidP="00802FAA">
      <w:pPr>
        <w:numPr>
          <w:ilvl w:val="2"/>
          <w:numId w:val="20"/>
        </w:numPr>
        <w:tabs>
          <w:tab w:val="clear" w:pos="720"/>
          <w:tab w:val="num" w:pos="1440"/>
        </w:tabs>
        <w:spacing w:after="0" w:line="240" w:lineRule="auto"/>
        <w:ind w:left="1440" w:right="-90" w:hanging="1440"/>
        <w:rPr>
          <w:rFonts w:ascii="Arial Narrow" w:hAnsi="Arial Narrow" w:cs="Arial"/>
          <w:sz w:val="24"/>
          <w:szCs w:val="24"/>
        </w:rPr>
      </w:pPr>
      <w:r w:rsidRPr="00F34FD5">
        <w:rPr>
          <w:rFonts w:ascii="Arial Narrow" w:hAnsi="Arial Narrow" w:cs="Arial"/>
          <w:sz w:val="24"/>
          <w:szCs w:val="24"/>
        </w:rPr>
        <w:lastRenderedPageBreak/>
        <w:t>Bolts and nuts shall conform to IS 1363 (Part-1) and IS 1363 (Part-3) respectively.</w:t>
      </w:r>
    </w:p>
    <w:p w:rsidR="00F34FD5" w:rsidRPr="00F34FD5" w:rsidRDefault="00F34FD5" w:rsidP="00802FAA">
      <w:pPr>
        <w:numPr>
          <w:ilvl w:val="2"/>
          <w:numId w:val="20"/>
        </w:numPr>
        <w:tabs>
          <w:tab w:val="clear" w:pos="720"/>
          <w:tab w:val="num" w:pos="1440"/>
        </w:tabs>
        <w:spacing w:after="0" w:line="240" w:lineRule="auto"/>
        <w:ind w:left="1440" w:right="-90" w:hanging="1440"/>
        <w:rPr>
          <w:rFonts w:ascii="Arial Narrow" w:hAnsi="Arial Narrow" w:cs="Arial"/>
          <w:sz w:val="24"/>
          <w:szCs w:val="24"/>
        </w:rPr>
      </w:pPr>
      <w:r w:rsidRPr="00F34FD5">
        <w:rPr>
          <w:rFonts w:ascii="Arial Narrow" w:hAnsi="Arial Narrow" w:cs="Arial"/>
          <w:sz w:val="24"/>
          <w:szCs w:val="24"/>
        </w:rPr>
        <w:t>Steel bars for the supports shall conform to IS 2062.</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1.2.7</w:t>
      </w:r>
      <w:r w:rsidRPr="00F34FD5">
        <w:rPr>
          <w:rFonts w:ascii="Arial Narrow" w:hAnsi="Arial Narrow" w:cs="Arial"/>
          <w:bCs/>
          <w:sz w:val="24"/>
          <w:szCs w:val="24"/>
        </w:rPr>
        <w:tab/>
      </w:r>
      <w:proofErr w:type="gramStart"/>
      <w:r w:rsidRPr="00F34FD5">
        <w:rPr>
          <w:rFonts w:ascii="Arial Narrow" w:hAnsi="Arial Narrow" w:cs="Arial"/>
          <w:bCs/>
          <w:sz w:val="24"/>
          <w:szCs w:val="24"/>
        </w:rPr>
        <w:t xml:space="preserve">High density </w:t>
      </w:r>
      <w:proofErr w:type="spellStart"/>
      <w:r w:rsidRPr="00F34FD5">
        <w:rPr>
          <w:rFonts w:ascii="Arial Narrow" w:hAnsi="Arial Narrow" w:cs="Arial"/>
          <w:bCs/>
          <w:sz w:val="24"/>
          <w:szCs w:val="24"/>
        </w:rPr>
        <w:t>self adhesive</w:t>
      </w:r>
      <w:proofErr w:type="spellEnd"/>
      <w:proofErr w:type="gramEnd"/>
      <w:r w:rsidRPr="00F34FD5">
        <w:rPr>
          <w:rFonts w:ascii="Arial Narrow" w:hAnsi="Arial Narrow" w:cs="Arial"/>
          <w:bCs/>
          <w:sz w:val="24"/>
          <w:szCs w:val="24"/>
        </w:rPr>
        <w:t xml:space="preserve"> Gasket of neoprene rubber/UV resistant PVC foam lining 5mm thick gasket. Size should be confirming to flange manufacturer’s specifications. Single length of Gasket on the centre of flanges shall be provided. The end of the </w:t>
      </w:r>
      <w:proofErr w:type="spellStart"/>
      <w:r w:rsidRPr="00F34FD5">
        <w:rPr>
          <w:rFonts w:ascii="Arial Narrow" w:hAnsi="Arial Narrow" w:cs="Arial"/>
          <w:bCs/>
          <w:sz w:val="24"/>
          <w:szCs w:val="24"/>
        </w:rPr>
        <w:t>stip</w:t>
      </w:r>
      <w:proofErr w:type="spellEnd"/>
      <w:r w:rsidRPr="00F34FD5">
        <w:rPr>
          <w:rFonts w:ascii="Arial Narrow" w:hAnsi="Arial Narrow" w:cs="Arial"/>
          <w:bCs/>
          <w:sz w:val="24"/>
          <w:szCs w:val="24"/>
        </w:rPr>
        <w:t xml:space="preserve"> of Gasket must be </w:t>
      </w:r>
      <w:r w:rsidRPr="00F34FD5">
        <w:rPr>
          <w:rFonts w:ascii="Arial Narrow" w:hAnsi="Arial Narrow" w:cs="Arial"/>
          <w:bCs/>
          <w:color w:val="000000"/>
          <w:sz w:val="24"/>
          <w:szCs w:val="24"/>
        </w:rPr>
        <w:t>overlap by 6mm</w:t>
      </w:r>
      <w:r w:rsidRPr="00F34FD5">
        <w:rPr>
          <w:rFonts w:ascii="Arial Narrow" w:hAnsi="Arial Narrow" w:cs="Arial"/>
          <w:bCs/>
          <w:color w:val="FF0000"/>
          <w:sz w:val="24"/>
          <w:szCs w:val="24"/>
        </w:rPr>
        <w:t>.</w:t>
      </w:r>
    </w:p>
    <w:p w:rsidR="00F34FD5" w:rsidRPr="00F34FD5" w:rsidRDefault="00F34FD5" w:rsidP="00802FAA">
      <w:pPr>
        <w:numPr>
          <w:ilvl w:val="2"/>
          <w:numId w:val="22"/>
        </w:numPr>
        <w:tabs>
          <w:tab w:val="clear" w:pos="720"/>
          <w:tab w:val="num" w:pos="1440"/>
        </w:tabs>
        <w:spacing w:after="0" w:line="240" w:lineRule="auto"/>
        <w:ind w:left="1440" w:right="-90" w:hanging="1440"/>
        <w:jc w:val="both"/>
        <w:rPr>
          <w:rFonts w:ascii="Arial Narrow" w:hAnsi="Arial Narrow" w:cs="Arial"/>
          <w:sz w:val="24"/>
          <w:szCs w:val="24"/>
        </w:rPr>
      </w:pPr>
      <w:r w:rsidRPr="00F34FD5">
        <w:rPr>
          <w:rFonts w:ascii="Arial Narrow" w:hAnsi="Arial Narrow" w:cs="Arial"/>
          <w:sz w:val="24"/>
          <w:szCs w:val="24"/>
        </w:rPr>
        <w:t>Sealing Material for seams at duct corners shall be the material employing silicone rubber, nitryl rubber and butyl rubber and chloroprene or modified silicone rubber as the base or Sealant shall be used as per the duct manufacturer recommendations.</w:t>
      </w:r>
    </w:p>
    <w:p w:rsidR="00F34FD5" w:rsidRPr="00F34FD5" w:rsidRDefault="00F34FD5" w:rsidP="00802FAA">
      <w:pPr>
        <w:numPr>
          <w:ilvl w:val="2"/>
          <w:numId w:val="22"/>
        </w:numPr>
        <w:tabs>
          <w:tab w:val="clear" w:pos="720"/>
          <w:tab w:val="num" w:pos="1440"/>
        </w:tabs>
        <w:spacing w:after="0" w:line="240" w:lineRule="auto"/>
        <w:ind w:left="1440" w:right="-90" w:hanging="1440"/>
        <w:jc w:val="both"/>
        <w:rPr>
          <w:rFonts w:ascii="Arial Narrow" w:hAnsi="Arial Narrow" w:cs="Arial"/>
          <w:sz w:val="24"/>
          <w:szCs w:val="24"/>
        </w:rPr>
      </w:pPr>
      <w:r w:rsidRPr="00F34FD5">
        <w:rPr>
          <w:rFonts w:ascii="Arial Narrow" w:hAnsi="Arial Narrow" w:cs="Arial"/>
          <w:sz w:val="24"/>
          <w:szCs w:val="24"/>
        </w:rPr>
        <w:t>All the transverse duct connectors (flanges/cleats) and accessories related hardware such as support system shall be zinc coated galvanized.</w:t>
      </w:r>
    </w:p>
    <w:p w:rsidR="00F34FD5" w:rsidRPr="00F34FD5" w:rsidRDefault="00F34FD5" w:rsidP="00802FAA">
      <w:pPr>
        <w:numPr>
          <w:ilvl w:val="2"/>
          <w:numId w:val="22"/>
        </w:numPr>
        <w:tabs>
          <w:tab w:val="clear" w:pos="720"/>
          <w:tab w:val="num" w:pos="1440"/>
        </w:tabs>
        <w:spacing w:after="0" w:line="240" w:lineRule="auto"/>
        <w:ind w:left="1440" w:right="-90" w:hanging="1440"/>
        <w:jc w:val="both"/>
        <w:rPr>
          <w:rFonts w:ascii="Arial Narrow" w:hAnsi="Arial Narrow" w:cs="Arial"/>
          <w:sz w:val="24"/>
          <w:szCs w:val="24"/>
        </w:rPr>
      </w:pPr>
      <w:r w:rsidRPr="00F34FD5">
        <w:rPr>
          <w:rFonts w:ascii="Arial Narrow" w:hAnsi="Arial Narrow" w:cs="Arial"/>
          <w:sz w:val="24"/>
          <w:szCs w:val="24"/>
        </w:rPr>
        <w:t>All related accessories of duct to be supplied by manufacturer i.e., Carriage bolt, Gasket, Corners, Cleats, W bracket, threaded rods etc.</w:t>
      </w:r>
    </w:p>
    <w:p w:rsidR="00F34FD5" w:rsidRPr="00F34FD5" w:rsidRDefault="00F34FD5" w:rsidP="00F34FD5">
      <w:pPr>
        <w:ind w:right="-90"/>
        <w:rPr>
          <w:rFonts w:ascii="Arial Narrow" w:hAnsi="Arial Narrow" w:cs="Arial"/>
          <w:b/>
          <w:bCs/>
          <w:sz w:val="24"/>
          <w:szCs w:val="24"/>
        </w:rPr>
      </w:pPr>
      <w:r w:rsidRPr="00F34FD5">
        <w:rPr>
          <w:rFonts w:ascii="Arial Narrow" w:hAnsi="Arial Narrow" w:cs="Arial"/>
          <w:b/>
          <w:bCs/>
          <w:sz w:val="24"/>
          <w:szCs w:val="24"/>
        </w:rPr>
        <w:t xml:space="preserve">1.3                   </w:t>
      </w:r>
      <w:r w:rsidRPr="00F34FD5">
        <w:rPr>
          <w:rFonts w:ascii="Arial Narrow" w:hAnsi="Arial Narrow" w:cs="Arial"/>
          <w:b/>
          <w:bCs/>
          <w:sz w:val="24"/>
          <w:szCs w:val="24"/>
          <w:u w:val="single"/>
        </w:rPr>
        <w:t>SHEETS THICKNESS OF DUCTS</w:t>
      </w:r>
      <w:r w:rsidRPr="00F34FD5">
        <w:rPr>
          <w:rFonts w:ascii="Arial Narrow" w:hAnsi="Arial Narrow" w:cs="Arial"/>
          <w:b/>
          <w:bCs/>
          <w:sz w:val="24"/>
          <w:szCs w:val="24"/>
        </w:rPr>
        <w:t>:</w:t>
      </w:r>
    </w:p>
    <w:p w:rsidR="00F34FD5" w:rsidRPr="00F34FD5" w:rsidRDefault="007B6E30" w:rsidP="007B6E30">
      <w:pPr>
        <w:ind w:left="1440"/>
        <w:rPr>
          <w:rFonts w:ascii="Arial Narrow" w:hAnsi="Arial Narrow"/>
          <w:sz w:val="24"/>
          <w:szCs w:val="24"/>
        </w:rPr>
      </w:pPr>
      <w:r w:rsidRPr="007B6E30">
        <w:rPr>
          <w:rFonts w:ascii="Arial Narrow" w:hAnsi="Arial Narrow"/>
        </w:rPr>
        <w:t>T</w:t>
      </w:r>
      <w:r w:rsidR="00F34FD5" w:rsidRPr="007B6E30">
        <w:rPr>
          <w:rFonts w:ascii="Arial Narrow" w:hAnsi="Arial Narrow"/>
        </w:rPr>
        <w:t xml:space="preserve">he thickness of sheet shall be chosen based on the </w:t>
      </w:r>
      <w:r w:rsidR="005118DD" w:rsidRPr="007B6E30">
        <w:rPr>
          <w:rFonts w:ascii="Arial Narrow" w:hAnsi="Arial Narrow"/>
        </w:rPr>
        <w:t xml:space="preserve">internal pressure of the duct. </w:t>
      </w:r>
      <w:r w:rsidR="00F34FD5" w:rsidRPr="007B6E30">
        <w:rPr>
          <w:rFonts w:ascii="Arial Narrow" w:hAnsi="Arial Narrow"/>
        </w:rPr>
        <w:t xml:space="preserve"> The thickness of sheet of short side of rectangular duct shall be the same as that of long </w:t>
      </w:r>
      <w:r w:rsidR="00F34FD5" w:rsidRPr="00F34FD5">
        <w:rPr>
          <w:rFonts w:ascii="Arial Narrow" w:hAnsi="Arial Narrow"/>
          <w:sz w:val="24"/>
          <w:szCs w:val="24"/>
        </w:rPr>
        <w:t xml:space="preserve">     side.</w:t>
      </w:r>
    </w:p>
    <w:p w:rsidR="00F34FD5" w:rsidRPr="00F34FD5" w:rsidRDefault="00F34FD5" w:rsidP="00F34FD5">
      <w:pPr>
        <w:tabs>
          <w:tab w:val="left" w:pos="1440"/>
        </w:tabs>
        <w:ind w:left="1440" w:right="-90" w:hanging="1440"/>
        <w:jc w:val="both"/>
        <w:rPr>
          <w:rFonts w:ascii="Arial Narrow" w:hAnsi="Arial Narrow" w:cs="Arial"/>
          <w:b/>
          <w:bCs/>
          <w:sz w:val="24"/>
          <w:szCs w:val="24"/>
        </w:rPr>
      </w:pPr>
      <w:r w:rsidRPr="00F34FD5">
        <w:rPr>
          <w:rFonts w:ascii="Arial Narrow" w:hAnsi="Arial Narrow" w:cs="Arial"/>
          <w:b/>
          <w:bCs/>
          <w:sz w:val="24"/>
          <w:szCs w:val="24"/>
        </w:rPr>
        <w:t xml:space="preserve">1.3.1 </w:t>
      </w:r>
      <w:r w:rsidRPr="00F34FD5">
        <w:rPr>
          <w:rFonts w:ascii="Arial Narrow" w:hAnsi="Arial Narrow" w:cs="Arial"/>
          <w:b/>
          <w:bCs/>
          <w:sz w:val="24"/>
          <w:szCs w:val="24"/>
        </w:rPr>
        <w:tab/>
        <w:t xml:space="preserve">Thickness of Sheet for Rectangular Galvanized Steel Sheet </w:t>
      </w:r>
      <w:proofErr w:type="gramStart"/>
      <w:r w:rsidRPr="00F34FD5">
        <w:rPr>
          <w:rFonts w:ascii="Arial Narrow" w:hAnsi="Arial Narrow" w:cs="Arial"/>
          <w:b/>
          <w:bCs/>
          <w:sz w:val="24"/>
          <w:szCs w:val="24"/>
        </w:rPr>
        <w:t>Duct :</w:t>
      </w:r>
      <w:proofErr w:type="gramEnd"/>
    </w:p>
    <w:p w:rsidR="00F34FD5" w:rsidRPr="00F34FD5" w:rsidRDefault="00F34FD5" w:rsidP="00F34FD5">
      <w:pPr>
        <w:pStyle w:val="BodyText2"/>
        <w:spacing w:line="180" w:lineRule="exact"/>
        <w:ind w:right="-90"/>
        <w:rPr>
          <w:rFonts w:ascii="Arial Narrow" w:hAnsi="Arial Narrow"/>
          <w:b/>
          <w:sz w:val="24"/>
          <w:szCs w:val="24"/>
          <w:u w:val="single"/>
        </w:rPr>
      </w:pPr>
    </w:p>
    <w:p w:rsidR="00F34FD5" w:rsidRPr="00F34FD5" w:rsidRDefault="00F34FD5" w:rsidP="00F34FD5">
      <w:pPr>
        <w:pStyle w:val="BodyText2"/>
        <w:spacing w:line="180" w:lineRule="exact"/>
        <w:ind w:right="-90"/>
        <w:rPr>
          <w:rFonts w:ascii="Arial Narrow" w:hAnsi="Arial Narrow"/>
          <w:b/>
          <w:sz w:val="24"/>
          <w:szCs w:val="24"/>
          <w:u w:val="single"/>
        </w:rPr>
      </w:pPr>
    </w:p>
    <w:tbl>
      <w:tblPr>
        <w:tblW w:w="81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50"/>
        <w:gridCol w:w="2311"/>
        <w:gridCol w:w="1469"/>
      </w:tblGrid>
      <w:tr w:rsidR="00F34FD5" w:rsidRPr="00F34FD5" w:rsidTr="00CA3D6E">
        <w:trPr>
          <w:trHeight w:val="288"/>
        </w:trPr>
        <w:tc>
          <w:tcPr>
            <w:tcW w:w="2160" w:type="dxa"/>
            <w:tcBorders>
              <w:bottom w:val="single" w:sz="4" w:space="0" w:color="auto"/>
            </w:tcBorders>
            <w:vAlign w:val="center"/>
          </w:tcPr>
          <w:p w:rsidR="00F34FD5" w:rsidRPr="00F34FD5" w:rsidRDefault="00F34FD5" w:rsidP="00CA3D6E">
            <w:pPr>
              <w:tabs>
                <w:tab w:val="left" w:pos="-18"/>
              </w:tabs>
              <w:ind w:right="-90" w:hanging="18"/>
              <w:jc w:val="center"/>
              <w:rPr>
                <w:rFonts w:ascii="Arial Narrow" w:hAnsi="Arial Narrow" w:cs="Arial"/>
                <w:b/>
                <w:bCs/>
                <w:sz w:val="24"/>
                <w:szCs w:val="24"/>
              </w:rPr>
            </w:pPr>
            <w:r w:rsidRPr="00F34FD5">
              <w:rPr>
                <w:rFonts w:ascii="Arial Narrow" w:hAnsi="Arial Narrow" w:cs="Arial"/>
                <w:b/>
                <w:bCs/>
                <w:sz w:val="24"/>
                <w:szCs w:val="24"/>
              </w:rPr>
              <w:t>Classification of  Duct</w:t>
            </w:r>
          </w:p>
          <w:p w:rsidR="00F34FD5" w:rsidRPr="00F34FD5" w:rsidRDefault="00F34FD5" w:rsidP="00CA3D6E">
            <w:pPr>
              <w:tabs>
                <w:tab w:val="left" w:pos="1440"/>
              </w:tabs>
              <w:ind w:right="-90" w:hanging="558"/>
              <w:jc w:val="center"/>
              <w:rPr>
                <w:rFonts w:ascii="Arial Narrow" w:hAnsi="Arial Narrow" w:cs="Arial"/>
                <w:b/>
                <w:bCs/>
                <w:sz w:val="24"/>
                <w:szCs w:val="24"/>
              </w:rPr>
            </w:pPr>
            <w:r w:rsidRPr="00F34FD5">
              <w:rPr>
                <w:rFonts w:ascii="Arial Narrow" w:hAnsi="Arial Narrow" w:cs="Arial"/>
                <w:b/>
                <w:bCs/>
                <w:sz w:val="24"/>
                <w:szCs w:val="24"/>
              </w:rPr>
              <w:t>By Pressure</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r w:rsidRPr="00F34FD5">
              <w:rPr>
                <w:rFonts w:ascii="Arial Narrow" w:hAnsi="Arial Narrow" w:cs="Arial"/>
                <w:b/>
                <w:bCs/>
                <w:sz w:val="24"/>
                <w:szCs w:val="24"/>
              </w:rPr>
              <w:t>(1)</w:t>
            </w:r>
          </w:p>
        </w:tc>
        <w:tc>
          <w:tcPr>
            <w:tcW w:w="2250"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Low Pressure Duct</w:t>
            </w:r>
          </w:p>
          <w:p w:rsidR="00F34FD5" w:rsidRPr="00F34FD5" w:rsidRDefault="00F34FD5" w:rsidP="00CA3D6E">
            <w:pPr>
              <w:tabs>
                <w:tab w:val="left" w:pos="1440"/>
              </w:tabs>
              <w:ind w:right="-90" w:hanging="738"/>
              <w:jc w:val="center"/>
              <w:rPr>
                <w:rFonts w:ascii="Arial Narrow" w:hAnsi="Arial Narrow" w:cs="Arial"/>
                <w:b/>
                <w:bCs/>
                <w:sz w:val="24"/>
                <w:szCs w:val="24"/>
              </w:rPr>
            </w:pPr>
            <w:r w:rsidRPr="00F34FD5">
              <w:rPr>
                <w:rFonts w:ascii="Arial Narrow" w:hAnsi="Arial Narrow" w:cs="Arial"/>
                <w:b/>
                <w:bCs/>
                <w:sz w:val="24"/>
                <w:szCs w:val="24"/>
              </w:rPr>
              <w:t xml:space="preserve"> (</w:t>
            </w:r>
            <w:proofErr w:type="spellStart"/>
            <w:r w:rsidRPr="00F34FD5">
              <w:rPr>
                <w:rFonts w:ascii="Arial Narrow" w:hAnsi="Arial Narrow" w:cs="Arial"/>
                <w:b/>
                <w:bCs/>
                <w:sz w:val="24"/>
                <w:szCs w:val="24"/>
              </w:rPr>
              <w:t>Upto</w:t>
            </w:r>
            <w:proofErr w:type="spellEnd"/>
            <w:r w:rsidRPr="00F34FD5">
              <w:rPr>
                <w:rFonts w:ascii="Arial Narrow" w:hAnsi="Arial Narrow" w:cs="Arial"/>
                <w:b/>
                <w:bCs/>
                <w:position w:val="-4"/>
                <w:sz w:val="24"/>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2pt" o:ole="">
                  <v:imagedata r:id="rId7" o:title=""/>
                </v:shape>
                <o:OLEObject Type="Embed" ProgID="Equation.3" ShapeID="_x0000_i1025" DrawAspect="Content" ObjectID="_1598711397" r:id="rId8"/>
              </w:object>
            </w:r>
            <w:r w:rsidRPr="00F34FD5">
              <w:rPr>
                <w:rFonts w:ascii="Arial Narrow" w:hAnsi="Arial Narrow" w:cs="Arial"/>
                <w:b/>
                <w:bCs/>
                <w:sz w:val="24"/>
                <w:szCs w:val="24"/>
              </w:rPr>
              <w:t>500 Pa)</w:t>
            </w:r>
          </w:p>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 xml:space="preserve"> </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1098"/>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Medium Pressure Duct</w:t>
            </w:r>
          </w:p>
          <w:p w:rsidR="00F34FD5" w:rsidRPr="00F34FD5" w:rsidRDefault="00F34FD5" w:rsidP="00CA3D6E">
            <w:pPr>
              <w:tabs>
                <w:tab w:val="left" w:pos="702"/>
              </w:tabs>
              <w:ind w:right="-90"/>
              <w:jc w:val="center"/>
              <w:rPr>
                <w:rFonts w:ascii="Arial Narrow" w:hAnsi="Arial Narrow" w:cs="Arial"/>
                <w:b/>
                <w:bCs/>
                <w:sz w:val="24"/>
                <w:szCs w:val="24"/>
              </w:rPr>
            </w:pPr>
            <w:r w:rsidRPr="00F34FD5">
              <w:rPr>
                <w:rFonts w:ascii="Arial Narrow" w:hAnsi="Arial Narrow" w:cs="Arial"/>
                <w:b/>
                <w:bCs/>
                <w:sz w:val="24"/>
                <w:szCs w:val="24"/>
              </w:rPr>
              <w:t xml:space="preserve">  and High Pressure Duct</w:t>
            </w:r>
          </w:p>
          <w:p w:rsidR="00F34FD5" w:rsidRPr="00F34FD5" w:rsidRDefault="00F34FD5" w:rsidP="00CA3D6E">
            <w:pPr>
              <w:tabs>
                <w:tab w:val="left" w:pos="1440"/>
              </w:tabs>
              <w:ind w:right="-90" w:hanging="18"/>
              <w:jc w:val="center"/>
              <w:rPr>
                <w:rFonts w:ascii="Arial Narrow" w:hAnsi="Arial Narrow" w:cs="Arial"/>
                <w:b/>
                <w:bCs/>
                <w:sz w:val="24"/>
                <w:szCs w:val="24"/>
              </w:rPr>
            </w:pPr>
            <w:r w:rsidRPr="00F34FD5">
              <w:rPr>
                <w:rFonts w:ascii="Arial Narrow" w:hAnsi="Arial Narrow" w:cs="Arial"/>
                <w:b/>
                <w:bCs/>
                <w:sz w:val="24"/>
                <w:szCs w:val="24"/>
              </w:rPr>
              <w:t>(</w:t>
            </w:r>
            <w:r w:rsidRPr="00F34FD5">
              <w:rPr>
                <w:rFonts w:ascii="Arial Narrow" w:hAnsi="Arial Narrow" w:cs="Arial"/>
                <w:b/>
                <w:bCs/>
                <w:position w:val="-4"/>
                <w:sz w:val="24"/>
                <w:szCs w:val="24"/>
              </w:rPr>
              <w:object w:dxaOrig="220" w:dyaOrig="240">
                <v:shape id="_x0000_i1026" type="#_x0000_t75" style="width:14.4pt;height:12pt" o:ole="">
                  <v:imagedata r:id="rId9" o:title=""/>
                </v:shape>
                <o:OLEObject Type="Embed" ProgID="Equation.3" ShapeID="_x0000_i1026" DrawAspect="Content" ObjectID="_1598711398" r:id="rId10"/>
              </w:object>
            </w:r>
            <w:r w:rsidRPr="00F34FD5">
              <w:rPr>
                <w:rFonts w:ascii="Arial Narrow" w:hAnsi="Arial Narrow" w:cs="Arial"/>
                <w:b/>
                <w:bCs/>
                <w:sz w:val="24"/>
                <w:szCs w:val="24"/>
              </w:rPr>
              <w:t xml:space="preserve">500 to 1000 Pa </w:t>
            </w:r>
          </w:p>
          <w:p w:rsidR="00F34FD5" w:rsidRPr="00F34FD5" w:rsidRDefault="00F34FD5" w:rsidP="00CA3D6E">
            <w:pPr>
              <w:tabs>
                <w:tab w:val="left" w:pos="1440"/>
              </w:tabs>
              <w:ind w:right="-90" w:hanging="18"/>
              <w:jc w:val="center"/>
              <w:rPr>
                <w:rFonts w:ascii="Arial Narrow" w:hAnsi="Arial Narrow" w:cs="Arial"/>
                <w:b/>
                <w:bCs/>
                <w:sz w:val="24"/>
                <w:szCs w:val="24"/>
              </w:rPr>
            </w:pPr>
            <w:r w:rsidRPr="00F34FD5">
              <w:rPr>
                <w:rFonts w:ascii="Arial Narrow" w:hAnsi="Arial Narrow" w:cs="Arial"/>
                <w:b/>
                <w:bCs/>
                <w:sz w:val="24"/>
                <w:szCs w:val="24"/>
              </w:rPr>
              <w:t>&amp;</w:t>
            </w:r>
            <w:r w:rsidRPr="00F34FD5">
              <w:rPr>
                <w:rFonts w:ascii="Arial Narrow" w:hAnsi="Arial Narrow" w:cs="Arial"/>
                <w:b/>
                <w:bCs/>
                <w:position w:val="-4"/>
                <w:sz w:val="24"/>
                <w:szCs w:val="24"/>
              </w:rPr>
              <w:object w:dxaOrig="220" w:dyaOrig="240">
                <v:shape id="_x0000_i1027" type="#_x0000_t75" style="width:14.4pt;height:12pt" o:ole="">
                  <v:imagedata r:id="rId9" o:title=""/>
                </v:shape>
                <o:OLEObject Type="Embed" ProgID="Equation.3" ShapeID="_x0000_i1027" DrawAspect="Content" ObjectID="_1598711399" r:id="rId11"/>
              </w:object>
            </w:r>
            <w:r w:rsidRPr="00F34FD5">
              <w:rPr>
                <w:rFonts w:ascii="Arial Narrow" w:hAnsi="Arial Narrow" w:cs="Arial"/>
                <w:b/>
                <w:bCs/>
                <w:sz w:val="24"/>
                <w:szCs w:val="24"/>
              </w:rPr>
              <w:t>1000 to 2500 Pa)</w:t>
            </w:r>
          </w:p>
          <w:p w:rsidR="00F34FD5" w:rsidRPr="00F34FD5" w:rsidRDefault="00F34FD5" w:rsidP="00CA3D6E">
            <w:pPr>
              <w:tabs>
                <w:tab w:val="left" w:pos="702"/>
              </w:tabs>
              <w:ind w:right="-90"/>
              <w:rPr>
                <w:rFonts w:ascii="Arial Narrow" w:hAnsi="Arial Narrow" w:cs="Arial"/>
                <w:b/>
                <w:bCs/>
                <w:sz w:val="24"/>
                <w:szCs w:val="24"/>
              </w:rPr>
            </w:pPr>
            <w:r w:rsidRPr="00F34FD5">
              <w:rPr>
                <w:rFonts w:ascii="Arial Narrow" w:hAnsi="Arial Narrow" w:cs="Arial"/>
                <w:b/>
                <w:bCs/>
                <w:sz w:val="24"/>
                <w:szCs w:val="24"/>
              </w:rPr>
              <w:t xml:space="preserve">                (3)</w:t>
            </w:r>
          </w:p>
        </w:tc>
        <w:tc>
          <w:tcPr>
            <w:tcW w:w="1469"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Thickness of</w:t>
            </w:r>
          </w:p>
          <w:p w:rsidR="00F34FD5" w:rsidRPr="00F34FD5" w:rsidRDefault="00F34FD5" w:rsidP="00CA3D6E">
            <w:pPr>
              <w:tabs>
                <w:tab w:val="left" w:pos="1440"/>
              </w:tabs>
              <w:ind w:right="-90" w:firstLine="11"/>
              <w:jc w:val="center"/>
              <w:rPr>
                <w:rFonts w:ascii="Arial Narrow" w:hAnsi="Arial Narrow" w:cs="Arial"/>
                <w:b/>
                <w:bCs/>
                <w:sz w:val="24"/>
                <w:szCs w:val="24"/>
              </w:rPr>
            </w:pPr>
            <w:r w:rsidRPr="00F34FD5">
              <w:rPr>
                <w:rFonts w:ascii="Arial Narrow" w:hAnsi="Arial Narrow" w:cs="Arial"/>
                <w:b/>
                <w:bCs/>
                <w:sz w:val="24"/>
                <w:szCs w:val="24"/>
              </w:rPr>
              <w:t>Sheet, Min</w:t>
            </w:r>
          </w:p>
          <w:p w:rsidR="00F34FD5" w:rsidRPr="00F34FD5" w:rsidRDefault="00F34FD5" w:rsidP="00CA3D6E">
            <w:pPr>
              <w:tabs>
                <w:tab w:val="left" w:pos="1440"/>
              </w:tabs>
              <w:ind w:right="-90" w:hanging="529"/>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1440"/>
              </w:tabs>
              <w:ind w:right="-90" w:hanging="619"/>
              <w:jc w:val="center"/>
              <w:rPr>
                <w:rFonts w:ascii="Arial Narrow" w:hAnsi="Arial Narrow" w:cs="Arial"/>
                <w:b/>
                <w:bCs/>
                <w:sz w:val="24"/>
                <w:szCs w:val="24"/>
              </w:rPr>
            </w:pPr>
          </w:p>
          <w:p w:rsidR="00F34FD5" w:rsidRPr="00F34FD5" w:rsidRDefault="00F34FD5" w:rsidP="00CA3D6E">
            <w:pPr>
              <w:tabs>
                <w:tab w:val="left" w:pos="1440"/>
              </w:tabs>
              <w:ind w:right="-90" w:hanging="619"/>
              <w:jc w:val="center"/>
              <w:rPr>
                <w:rFonts w:ascii="Arial Narrow" w:hAnsi="Arial Narrow" w:cs="Arial"/>
                <w:b/>
                <w:bCs/>
                <w:sz w:val="24"/>
                <w:szCs w:val="24"/>
              </w:rPr>
            </w:pPr>
            <w:r w:rsidRPr="00F34FD5">
              <w:rPr>
                <w:rFonts w:ascii="Arial Narrow" w:hAnsi="Arial Narrow" w:cs="Arial"/>
                <w:b/>
                <w:bCs/>
                <w:sz w:val="24"/>
                <w:szCs w:val="24"/>
              </w:rPr>
              <w:t>(4)</w:t>
            </w:r>
          </w:p>
        </w:tc>
      </w:tr>
      <w:tr w:rsidR="00F34FD5" w:rsidRPr="00F34FD5" w:rsidTr="00CA3D6E">
        <w:trPr>
          <w:trHeight w:val="288"/>
        </w:trPr>
        <w:tc>
          <w:tcPr>
            <w:tcW w:w="2160" w:type="dxa"/>
            <w:tcBorders>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28" type="#_x0000_t75" style="width:9.6pt;height:12pt" o:ole="">
                  <v:imagedata r:id="rId12" o:title=""/>
                </v:shape>
                <o:OLEObject Type="Embed" ProgID="Equation.3" ShapeID="_x0000_i1028" DrawAspect="Content" ObjectID="_1598711400" r:id="rId13"/>
              </w:object>
            </w:r>
            <w:r w:rsidRPr="00F34FD5">
              <w:rPr>
                <w:rFonts w:ascii="Arial Narrow" w:hAnsi="Arial Narrow" w:cs="Arial"/>
                <w:sz w:val="24"/>
                <w:szCs w:val="24"/>
              </w:rPr>
              <w:t xml:space="preserve"> 450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450&lt;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29" type="#_x0000_t75" style="width:9.6pt;height:12pt" o:ole="">
                  <v:imagedata r:id="rId14" o:title=""/>
                </v:shape>
                <o:OLEObject Type="Embed" ProgID="Equation.3" ShapeID="_x0000_i1029" DrawAspect="Content" ObjectID="_1598711401" r:id="rId15"/>
              </w:object>
            </w:r>
            <w:r w:rsidRPr="00F34FD5">
              <w:rPr>
                <w:rFonts w:ascii="Arial Narrow" w:hAnsi="Arial Narrow" w:cs="Arial"/>
                <w:sz w:val="24"/>
                <w:szCs w:val="24"/>
              </w:rPr>
              <w:t xml:space="preserve"> 750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Long Side of Duct</w:t>
            </w: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0" type="#_x0000_t75" style="width:9.6pt;height:12pt" o:ole="">
                  <v:imagedata r:id="rId14" o:title=""/>
                </v:shape>
                <o:OLEObject Type="Embed" ProgID="Equation.3" ShapeID="_x0000_i1030" DrawAspect="Content" ObjectID="_1598711402" r:id="rId16"/>
              </w:object>
            </w:r>
            <w:r w:rsidRPr="00F34FD5">
              <w:rPr>
                <w:rFonts w:ascii="Arial Narrow" w:hAnsi="Arial Narrow" w:cs="Arial"/>
                <w:sz w:val="24"/>
                <w:szCs w:val="24"/>
              </w:rPr>
              <w:t xml:space="preserve"> 1500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i/>
                <w:iCs/>
                <w:sz w:val="24"/>
                <w:szCs w:val="24"/>
              </w:rPr>
              <w:t xml:space="preserve">l </w:t>
            </w:r>
            <w:r w:rsidRPr="00F34FD5">
              <w:rPr>
                <w:rFonts w:ascii="Arial Narrow" w:hAnsi="Arial Narrow" w:cs="Arial"/>
                <w:position w:val="-4"/>
                <w:sz w:val="24"/>
                <w:szCs w:val="24"/>
              </w:rPr>
              <w:object w:dxaOrig="200" w:dyaOrig="240">
                <v:shape id="_x0000_i1031" type="#_x0000_t75" style="width:9.6pt;height:12pt" o:ole="">
                  <v:imagedata r:id="rId12" o:title=""/>
                </v:shape>
                <o:OLEObject Type="Embed" ProgID="Equation.3" ShapeID="_x0000_i1031" DrawAspect="Content" ObjectID="_1598711403" r:id="rId17"/>
              </w:object>
            </w:r>
            <w:r w:rsidRPr="00F34FD5">
              <w:rPr>
                <w:rFonts w:ascii="Arial Narrow" w:hAnsi="Arial Narrow" w:cs="Arial"/>
                <w:sz w:val="24"/>
                <w:szCs w:val="24"/>
              </w:rPr>
              <w:t xml:space="preserve"> 450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0.8</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2" type="#_x0000_t75" style="width:9.6pt;height:12pt" o:ole="">
                  <v:imagedata r:id="rId14" o:title=""/>
                </v:shape>
                <o:OLEObject Type="Embed" ProgID="Equation.3" ShapeID="_x0000_i1032" DrawAspect="Content" ObjectID="_1598711404" r:id="rId18"/>
              </w:object>
            </w:r>
            <w:r w:rsidRPr="00F34FD5">
              <w:rPr>
                <w:rFonts w:ascii="Arial Narrow" w:hAnsi="Arial Narrow" w:cs="Arial"/>
                <w:sz w:val="24"/>
                <w:szCs w:val="24"/>
              </w:rPr>
              <w:t xml:space="preserve"> 2200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450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3" type="#_x0000_t75" style="width:9.6pt;height:12pt" o:ole="">
                  <v:imagedata r:id="rId14" o:title=""/>
                </v:shape>
                <o:OLEObject Type="Embed" ProgID="Equation.3" ShapeID="_x0000_i1033" DrawAspect="Content" ObjectID="_1598711405" r:id="rId19"/>
              </w:object>
            </w:r>
            <w:r w:rsidRPr="00F34FD5">
              <w:rPr>
                <w:rFonts w:ascii="Arial Narrow" w:hAnsi="Arial Narrow" w:cs="Arial"/>
                <w:sz w:val="24"/>
                <w:szCs w:val="24"/>
              </w:rPr>
              <w:t xml:space="preserve"> 1 200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1.0</w:t>
            </w:r>
          </w:p>
        </w:tc>
      </w:tr>
      <w:tr w:rsidR="00F34FD5" w:rsidRPr="00F34FD5" w:rsidTr="00CA3D6E">
        <w:trPr>
          <w:trHeight w:val="288"/>
        </w:trPr>
        <w:tc>
          <w:tcPr>
            <w:tcW w:w="2160" w:type="dxa"/>
            <w:tcBorders>
              <w:top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2 200 &lt; </w:t>
            </w:r>
            <w:r w:rsidRPr="00F34FD5">
              <w:rPr>
                <w:rFonts w:ascii="Arial Narrow" w:hAnsi="Arial Narrow" w:cs="Arial"/>
                <w:i/>
                <w:iCs/>
                <w:sz w:val="24"/>
                <w:szCs w:val="24"/>
              </w:rPr>
              <w:t>l</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1 200 &lt; </w:t>
            </w:r>
            <w:r w:rsidRPr="00F34FD5">
              <w:rPr>
                <w:rFonts w:ascii="Arial Narrow" w:hAnsi="Arial Narrow" w:cs="Arial"/>
                <w:i/>
                <w:iCs/>
                <w:sz w:val="24"/>
                <w:szCs w:val="24"/>
              </w:rPr>
              <w:t>l</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1.2</w:t>
            </w:r>
          </w:p>
        </w:tc>
      </w:tr>
    </w:tbl>
    <w:p w:rsidR="00F34FD5" w:rsidRPr="00F34FD5" w:rsidRDefault="00F34FD5" w:rsidP="00F34FD5">
      <w:pPr>
        <w:tabs>
          <w:tab w:val="left" w:pos="1440"/>
        </w:tabs>
        <w:ind w:right="-90"/>
        <w:jc w:val="both"/>
        <w:rPr>
          <w:rFonts w:ascii="Arial Narrow" w:hAnsi="Arial Narrow" w:cs="Arial"/>
          <w:sz w:val="24"/>
          <w:szCs w:val="24"/>
        </w:rPr>
      </w:pPr>
    </w:p>
    <w:p w:rsidR="00F34FD5" w:rsidRDefault="00F34FD5" w:rsidP="00F34FD5">
      <w:pPr>
        <w:tabs>
          <w:tab w:val="left" w:pos="1440"/>
        </w:tabs>
        <w:ind w:right="-90"/>
        <w:jc w:val="both"/>
        <w:rPr>
          <w:rFonts w:ascii="Arial Narrow" w:hAnsi="Arial Narrow" w:cs="Arial"/>
          <w:sz w:val="24"/>
          <w:szCs w:val="24"/>
        </w:rPr>
      </w:pPr>
    </w:p>
    <w:p w:rsidR="007B6E30" w:rsidRPr="00F34FD5" w:rsidRDefault="007B6E30" w:rsidP="00F34FD5">
      <w:pPr>
        <w:tabs>
          <w:tab w:val="left" w:pos="1440"/>
        </w:tabs>
        <w:ind w:right="-90"/>
        <w:jc w:val="both"/>
        <w:rPr>
          <w:rFonts w:ascii="Arial Narrow" w:hAnsi="Arial Narrow" w:cs="Arial"/>
          <w:sz w:val="24"/>
          <w:szCs w:val="24"/>
        </w:rPr>
      </w:pPr>
    </w:p>
    <w:p w:rsidR="00F34FD5" w:rsidRPr="00F34FD5" w:rsidRDefault="00F34FD5" w:rsidP="00F34FD5">
      <w:pPr>
        <w:tabs>
          <w:tab w:val="left" w:pos="1440"/>
        </w:tabs>
        <w:ind w:left="1440" w:right="-90" w:hanging="1440"/>
        <w:jc w:val="both"/>
        <w:rPr>
          <w:rFonts w:ascii="Arial Narrow" w:hAnsi="Arial Narrow" w:cs="Arial"/>
          <w:b/>
          <w:bCs/>
          <w:sz w:val="24"/>
          <w:szCs w:val="24"/>
        </w:rPr>
      </w:pPr>
      <w:r w:rsidRPr="00F34FD5">
        <w:rPr>
          <w:rFonts w:ascii="Arial Narrow" w:hAnsi="Arial Narrow" w:cs="Arial"/>
          <w:b/>
          <w:bCs/>
          <w:sz w:val="24"/>
          <w:szCs w:val="24"/>
        </w:rPr>
        <w:lastRenderedPageBreak/>
        <w:t>1.3.2</w:t>
      </w: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b/>
          <w:bCs/>
          <w:sz w:val="24"/>
          <w:szCs w:val="24"/>
        </w:rPr>
        <w:t>Thickness of Sheet for Rectangular Stainless Steel Sheet Duct:</w:t>
      </w:r>
    </w:p>
    <w:p w:rsidR="00F34FD5" w:rsidRPr="00F34FD5" w:rsidRDefault="00F34FD5" w:rsidP="00F34FD5">
      <w:pPr>
        <w:tabs>
          <w:tab w:val="left" w:pos="1440"/>
        </w:tabs>
        <w:ind w:left="1440" w:right="-90" w:hanging="1440"/>
        <w:jc w:val="both"/>
        <w:rPr>
          <w:rFonts w:ascii="Arial Narrow" w:hAnsi="Arial Narrow" w:cs="Arial"/>
          <w:sz w:val="24"/>
          <w:szCs w:val="24"/>
        </w:rPr>
      </w:pPr>
    </w:p>
    <w:tbl>
      <w:tblPr>
        <w:tblW w:w="81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50"/>
        <w:gridCol w:w="2311"/>
        <w:gridCol w:w="1469"/>
      </w:tblGrid>
      <w:tr w:rsidR="00F34FD5" w:rsidRPr="00F34FD5" w:rsidTr="00CA3D6E">
        <w:trPr>
          <w:trHeight w:val="288"/>
        </w:trPr>
        <w:tc>
          <w:tcPr>
            <w:tcW w:w="2160" w:type="dxa"/>
            <w:tcBorders>
              <w:bottom w:val="single" w:sz="4" w:space="0" w:color="auto"/>
            </w:tcBorders>
            <w:vAlign w:val="center"/>
          </w:tcPr>
          <w:p w:rsidR="00F34FD5" w:rsidRPr="00F34FD5" w:rsidRDefault="00F34FD5" w:rsidP="00CA3D6E">
            <w:pPr>
              <w:tabs>
                <w:tab w:val="left" w:pos="-18"/>
              </w:tabs>
              <w:ind w:right="-90"/>
              <w:jc w:val="center"/>
              <w:rPr>
                <w:rFonts w:ascii="Arial Narrow" w:hAnsi="Arial Narrow" w:cs="Arial"/>
                <w:b/>
                <w:bCs/>
                <w:sz w:val="24"/>
                <w:szCs w:val="24"/>
              </w:rPr>
            </w:pPr>
            <w:r w:rsidRPr="00F34FD5">
              <w:rPr>
                <w:rFonts w:ascii="Arial Narrow" w:hAnsi="Arial Narrow" w:cs="Arial"/>
                <w:b/>
                <w:bCs/>
                <w:sz w:val="24"/>
                <w:szCs w:val="24"/>
              </w:rPr>
              <w:t>Classification of Duct</w:t>
            </w:r>
          </w:p>
          <w:p w:rsidR="00F34FD5" w:rsidRPr="00F34FD5" w:rsidRDefault="00F34FD5" w:rsidP="00CA3D6E">
            <w:pPr>
              <w:tabs>
                <w:tab w:val="left" w:pos="1440"/>
              </w:tabs>
              <w:ind w:right="-90" w:hanging="558"/>
              <w:jc w:val="center"/>
              <w:rPr>
                <w:rFonts w:ascii="Arial Narrow" w:hAnsi="Arial Narrow" w:cs="Arial"/>
                <w:b/>
                <w:bCs/>
                <w:sz w:val="24"/>
                <w:szCs w:val="24"/>
              </w:rPr>
            </w:pPr>
            <w:r w:rsidRPr="00F34FD5">
              <w:rPr>
                <w:rFonts w:ascii="Arial Narrow" w:hAnsi="Arial Narrow" w:cs="Arial"/>
                <w:b/>
                <w:bCs/>
                <w:sz w:val="24"/>
                <w:szCs w:val="24"/>
              </w:rPr>
              <w:t>By Pressure</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r w:rsidRPr="00F34FD5">
              <w:rPr>
                <w:rFonts w:ascii="Arial Narrow" w:hAnsi="Arial Narrow" w:cs="Arial"/>
                <w:b/>
                <w:bCs/>
                <w:sz w:val="24"/>
                <w:szCs w:val="24"/>
              </w:rPr>
              <w:t>(1)</w:t>
            </w:r>
          </w:p>
        </w:tc>
        <w:tc>
          <w:tcPr>
            <w:tcW w:w="2250"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Low Pressure Duct</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1098"/>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Medium Pressure Duct</w:t>
            </w:r>
          </w:p>
          <w:p w:rsidR="00F34FD5" w:rsidRPr="00F34FD5" w:rsidRDefault="00F34FD5" w:rsidP="00CA3D6E">
            <w:pPr>
              <w:tabs>
                <w:tab w:val="left" w:pos="702"/>
              </w:tabs>
              <w:ind w:right="-90"/>
              <w:jc w:val="center"/>
              <w:rPr>
                <w:rFonts w:ascii="Arial Narrow" w:hAnsi="Arial Narrow" w:cs="Arial"/>
                <w:b/>
                <w:bCs/>
                <w:sz w:val="24"/>
                <w:szCs w:val="24"/>
              </w:rPr>
            </w:pPr>
            <w:r w:rsidRPr="00F34FD5">
              <w:rPr>
                <w:rFonts w:ascii="Arial Narrow" w:hAnsi="Arial Narrow" w:cs="Arial"/>
                <w:b/>
                <w:bCs/>
                <w:sz w:val="24"/>
                <w:szCs w:val="24"/>
              </w:rPr>
              <w:t xml:space="preserve">  and High Pressure</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Duct</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(3)</w:t>
            </w:r>
          </w:p>
        </w:tc>
        <w:tc>
          <w:tcPr>
            <w:tcW w:w="1469" w:type="dxa"/>
            <w:vAlign w:val="center"/>
          </w:tcPr>
          <w:p w:rsidR="00F34FD5" w:rsidRPr="00F34FD5" w:rsidRDefault="00F34FD5" w:rsidP="00CA3D6E">
            <w:pPr>
              <w:tabs>
                <w:tab w:val="left" w:pos="1440"/>
              </w:tabs>
              <w:ind w:right="-90" w:firstLine="11"/>
              <w:jc w:val="center"/>
              <w:rPr>
                <w:rFonts w:ascii="Arial Narrow" w:hAnsi="Arial Narrow" w:cs="Arial"/>
                <w:b/>
                <w:bCs/>
                <w:sz w:val="24"/>
                <w:szCs w:val="24"/>
              </w:rPr>
            </w:pPr>
            <w:r w:rsidRPr="00F34FD5">
              <w:rPr>
                <w:rFonts w:ascii="Arial Narrow" w:hAnsi="Arial Narrow" w:cs="Arial"/>
                <w:b/>
                <w:bCs/>
                <w:sz w:val="24"/>
                <w:szCs w:val="24"/>
              </w:rPr>
              <w:t>Thickness of</w:t>
            </w:r>
          </w:p>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Sheet, Min</w:t>
            </w:r>
          </w:p>
          <w:p w:rsidR="00F34FD5" w:rsidRPr="00F34FD5" w:rsidRDefault="00F34FD5" w:rsidP="00CA3D6E">
            <w:pPr>
              <w:tabs>
                <w:tab w:val="left" w:pos="1440"/>
              </w:tabs>
              <w:ind w:right="-90" w:hanging="529"/>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1440"/>
              </w:tabs>
              <w:ind w:right="-90" w:hanging="619"/>
              <w:jc w:val="center"/>
              <w:rPr>
                <w:rFonts w:ascii="Arial Narrow" w:hAnsi="Arial Narrow" w:cs="Arial"/>
                <w:b/>
                <w:bCs/>
                <w:sz w:val="24"/>
                <w:szCs w:val="24"/>
              </w:rPr>
            </w:pPr>
            <w:r w:rsidRPr="00F34FD5">
              <w:rPr>
                <w:rFonts w:ascii="Arial Narrow" w:hAnsi="Arial Narrow" w:cs="Arial"/>
                <w:b/>
                <w:bCs/>
                <w:sz w:val="24"/>
                <w:szCs w:val="24"/>
              </w:rPr>
              <w:t>(4)</w:t>
            </w:r>
          </w:p>
        </w:tc>
      </w:tr>
      <w:tr w:rsidR="00F34FD5" w:rsidRPr="00F34FD5" w:rsidTr="00CA3D6E">
        <w:trPr>
          <w:trHeight w:val="288"/>
        </w:trPr>
        <w:tc>
          <w:tcPr>
            <w:tcW w:w="2160" w:type="dxa"/>
            <w:tcBorders>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4" type="#_x0000_t75" style="width:9.6pt;height:12pt" o:ole="">
                  <v:imagedata r:id="rId12" o:title=""/>
                </v:shape>
                <o:OLEObject Type="Embed" ProgID="Equation.3" ShapeID="_x0000_i1034" DrawAspect="Content" ObjectID="_1598711406" r:id="rId20"/>
              </w:object>
            </w:r>
            <w:r w:rsidRPr="00F34FD5">
              <w:rPr>
                <w:rFonts w:ascii="Arial Narrow" w:hAnsi="Arial Narrow" w:cs="Arial"/>
                <w:sz w:val="24"/>
                <w:szCs w:val="24"/>
              </w:rPr>
              <w:t xml:space="preserve"> 750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5" type="#_x0000_t75" style="width:9.6pt;height:12pt" o:ole="">
                  <v:imagedata r:id="rId14" o:title=""/>
                </v:shape>
                <o:OLEObject Type="Embed" ProgID="Equation.3" ShapeID="_x0000_i1035" DrawAspect="Content" ObjectID="_1598711407" r:id="rId21"/>
              </w:object>
            </w:r>
            <w:r w:rsidRPr="00F34FD5">
              <w:rPr>
                <w:rFonts w:ascii="Arial Narrow" w:hAnsi="Arial Narrow" w:cs="Arial"/>
                <w:sz w:val="24"/>
                <w:szCs w:val="24"/>
              </w:rPr>
              <w:t xml:space="preserve"> 1500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Long Side of Duct</w:t>
            </w: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6" type="#_x0000_t75" style="width:9.6pt;height:12pt" o:ole="">
                  <v:imagedata r:id="rId14" o:title=""/>
                </v:shape>
                <o:OLEObject Type="Embed" ProgID="Equation.3" ShapeID="_x0000_i1036" DrawAspect="Content" ObjectID="_1598711408" r:id="rId22"/>
              </w:object>
            </w:r>
            <w:r w:rsidRPr="00F34FD5">
              <w:rPr>
                <w:rFonts w:ascii="Arial Narrow" w:hAnsi="Arial Narrow" w:cs="Arial"/>
                <w:sz w:val="24"/>
                <w:szCs w:val="24"/>
              </w:rPr>
              <w:t xml:space="preserve"> 2200</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7" type="#_x0000_t75" style="width:9.6pt;height:12pt" o:ole="">
                  <v:imagedata r:id="rId12" o:title=""/>
                </v:shape>
                <o:OLEObject Type="Embed" ProgID="Equation.3" ShapeID="_x0000_i1037" DrawAspect="Content" ObjectID="_1598711409" r:id="rId23"/>
              </w:object>
            </w:r>
            <w:r w:rsidRPr="00F34FD5">
              <w:rPr>
                <w:rFonts w:ascii="Arial Narrow" w:hAnsi="Arial Narrow" w:cs="Arial"/>
                <w:sz w:val="24"/>
                <w:szCs w:val="24"/>
              </w:rPr>
              <w:t xml:space="preserve"> 450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0.8</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2200 &lt; </w:t>
            </w:r>
            <w:r w:rsidRPr="00F34FD5">
              <w:rPr>
                <w:rFonts w:ascii="Arial Narrow" w:hAnsi="Arial Narrow" w:cs="Arial"/>
                <w:i/>
                <w:iCs/>
                <w:sz w:val="24"/>
                <w:szCs w:val="24"/>
              </w:rPr>
              <w:t>l</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450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38" type="#_x0000_t75" style="width:9.6pt;height:12pt" o:ole="">
                  <v:imagedata r:id="rId14" o:title=""/>
                </v:shape>
                <o:OLEObject Type="Embed" ProgID="Equation.3" ShapeID="_x0000_i1038" DrawAspect="Content" ObjectID="_1598711410" r:id="rId24"/>
              </w:object>
            </w:r>
            <w:r w:rsidRPr="00F34FD5">
              <w:rPr>
                <w:rFonts w:ascii="Arial Narrow" w:hAnsi="Arial Narrow" w:cs="Arial"/>
                <w:sz w:val="24"/>
                <w:szCs w:val="24"/>
              </w:rPr>
              <w:t xml:space="preserve"> 1 200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1.0</w:t>
            </w:r>
          </w:p>
        </w:tc>
      </w:tr>
      <w:tr w:rsidR="00F34FD5" w:rsidRPr="00F34FD5" w:rsidTr="00CA3D6E">
        <w:trPr>
          <w:trHeight w:val="288"/>
        </w:trPr>
        <w:tc>
          <w:tcPr>
            <w:tcW w:w="2160" w:type="dxa"/>
            <w:tcBorders>
              <w:top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w:t>
            </w:r>
          </w:p>
        </w:tc>
        <w:tc>
          <w:tcPr>
            <w:tcW w:w="2311"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1 200 &lt; </w:t>
            </w:r>
            <w:r w:rsidRPr="00F34FD5">
              <w:rPr>
                <w:rFonts w:ascii="Arial Narrow" w:hAnsi="Arial Narrow" w:cs="Arial"/>
                <w:i/>
                <w:iCs/>
                <w:sz w:val="24"/>
                <w:szCs w:val="24"/>
              </w:rPr>
              <w:t>l</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1.2</w:t>
            </w:r>
          </w:p>
        </w:tc>
      </w:tr>
    </w:tbl>
    <w:p w:rsidR="00F34FD5" w:rsidRPr="00F34FD5" w:rsidRDefault="00F34FD5" w:rsidP="00F34FD5">
      <w:pPr>
        <w:tabs>
          <w:tab w:val="left" w:pos="1440"/>
        </w:tabs>
        <w:ind w:left="1440" w:right="-90" w:hanging="1440"/>
        <w:jc w:val="both"/>
        <w:rPr>
          <w:rFonts w:ascii="Arial Narrow" w:hAnsi="Arial Narrow" w:cs="Arial"/>
          <w:sz w:val="24"/>
          <w:szCs w:val="24"/>
        </w:rPr>
      </w:pPr>
    </w:p>
    <w:p w:rsidR="00F34FD5" w:rsidRPr="00F34FD5" w:rsidRDefault="00F34FD5" w:rsidP="00F34FD5">
      <w:pPr>
        <w:tabs>
          <w:tab w:val="left" w:pos="1440"/>
        </w:tabs>
        <w:ind w:right="-90"/>
        <w:jc w:val="both"/>
        <w:rPr>
          <w:rFonts w:ascii="Arial Narrow" w:hAnsi="Arial Narrow" w:cs="Arial"/>
          <w:sz w:val="24"/>
          <w:szCs w:val="24"/>
        </w:rPr>
      </w:pPr>
    </w:p>
    <w:p w:rsidR="00F34FD5" w:rsidRPr="00F34FD5" w:rsidRDefault="00F34FD5" w:rsidP="00F34FD5">
      <w:pPr>
        <w:tabs>
          <w:tab w:val="left" w:pos="1440"/>
        </w:tabs>
        <w:ind w:left="1440" w:right="-90" w:hanging="1440"/>
        <w:jc w:val="both"/>
        <w:rPr>
          <w:rFonts w:ascii="Arial Narrow" w:hAnsi="Arial Narrow" w:cs="Arial"/>
          <w:b/>
          <w:bCs/>
          <w:sz w:val="24"/>
          <w:szCs w:val="24"/>
        </w:rPr>
      </w:pPr>
      <w:r w:rsidRPr="00F34FD5">
        <w:rPr>
          <w:rFonts w:ascii="Arial Narrow" w:hAnsi="Arial Narrow" w:cs="Arial"/>
          <w:b/>
          <w:bCs/>
          <w:sz w:val="24"/>
          <w:szCs w:val="24"/>
        </w:rPr>
        <w:t>1.3.3</w:t>
      </w: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b/>
          <w:bCs/>
          <w:sz w:val="24"/>
          <w:szCs w:val="24"/>
        </w:rPr>
        <w:t>Thickness of Sheet for Circular Galvanized Steel Sheet Duct and Stainless Steel Sheet Duct:</w:t>
      </w:r>
    </w:p>
    <w:p w:rsidR="00F34FD5" w:rsidRPr="00F34FD5" w:rsidRDefault="00F34FD5" w:rsidP="00F34FD5">
      <w:pPr>
        <w:tabs>
          <w:tab w:val="left" w:pos="1440"/>
        </w:tabs>
        <w:ind w:left="1440" w:right="-90" w:hanging="1440"/>
        <w:jc w:val="both"/>
        <w:rPr>
          <w:rFonts w:ascii="Arial Narrow" w:hAnsi="Arial Narrow" w:cs="Arial"/>
          <w:sz w:val="24"/>
          <w:szCs w:val="24"/>
        </w:rPr>
      </w:pPr>
    </w:p>
    <w:tbl>
      <w:tblPr>
        <w:tblW w:w="81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50"/>
        <w:gridCol w:w="2311"/>
        <w:gridCol w:w="1469"/>
      </w:tblGrid>
      <w:tr w:rsidR="00F34FD5" w:rsidRPr="00F34FD5" w:rsidTr="00CA3D6E">
        <w:trPr>
          <w:trHeight w:val="288"/>
        </w:trPr>
        <w:tc>
          <w:tcPr>
            <w:tcW w:w="2160" w:type="dxa"/>
            <w:tcBorders>
              <w:bottom w:val="single" w:sz="4" w:space="0" w:color="auto"/>
            </w:tcBorders>
            <w:vAlign w:val="center"/>
          </w:tcPr>
          <w:p w:rsidR="00F34FD5" w:rsidRPr="00F34FD5" w:rsidRDefault="00F34FD5" w:rsidP="00CA3D6E">
            <w:pPr>
              <w:tabs>
                <w:tab w:val="left" w:pos="-18"/>
              </w:tabs>
              <w:ind w:right="-90" w:hanging="108"/>
              <w:jc w:val="center"/>
              <w:rPr>
                <w:rFonts w:ascii="Arial Narrow" w:hAnsi="Arial Narrow" w:cs="Arial"/>
                <w:b/>
                <w:bCs/>
                <w:sz w:val="24"/>
                <w:szCs w:val="24"/>
              </w:rPr>
            </w:pPr>
            <w:r w:rsidRPr="00F34FD5">
              <w:rPr>
                <w:rFonts w:ascii="Arial Narrow" w:hAnsi="Arial Narrow" w:cs="Arial"/>
                <w:b/>
                <w:bCs/>
                <w:sz w:val="24"/>
                <w:szCs w:val="24"/>
              </w:rPr>
              <w:t>Classification of Duct</w:t>
            </w:r>
          </w:p>
          <w:p w:rsidR="00F34FD5" w:rsidRPr="00F34FD5" w:rsidRDefault="00F34FD5" w:rsidP="00CA3D6E">
            <w:pPr>
              <w:tabs>
                <w:tab w:val="left" w:pos="1440"/>
              </w:tabs>
              <w:ind w:right="-90" w:hanging="558"/>
              <w:jc w:val="center"/>
              <w:rPr>
                <w:rFonts w:ascii="Arial Narrow" w:hAnsi="Arial Narrow" w:cs="Arial"/>
                <w:b/>
                <w:bCs/>
                <w:sz w:val="24"/>
                <w:szCs w:val="24"/>
              </w:rPr>
            </w:pPr>
            <w:r w:rsidRPr="00F34FD5">
              <w:rPr>
                <w:rFonts w:ascii="Arial Narrow" w:hAnsi="Arial Narrow" w:cs="Arial"/>
                <w:b/>
                <w:bCs/>
                <w:sz w:val="24"/>
                <w:szCs w:val="24"/>
              </w:rPr>
              <w:t>By Pressure</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r w:rsidRPr="00F34FD5">
              <w:rPr>
                <w:rFonts w:ascii="Arial Narrow" w:hAnsi="Arial Narrow" w:cs="Arial"/>
                <w:b/>
                <w:bCs/>
                <w:sz w:val="24"/>
                <w:szCs w:val="24"/>
              </w:rPr>
              <w:t>(1)</w:t>
            </w:r>
          </w:p>
        </w:tc>
        <w:tc>
          <w:tcPr>
            <w:tcW w:w="2250" w:type="dxa"/>
            <w:vAlign w:val="center"/>
          </w:tcPr>
          <w:p w:rsidR="00F34FD5" w:rsidRPr="00F34FD5" w:rsidRDefault="00F34FD5" w:rsidP="00CA3D6E">
            <w:pPr>
              <w:tabs>
                <w:tab w:val="left" w:pos="1440"/>
              </w:tabs>
              <w:ind w:right="-90" w:hanging="18"/>
              <w:jc w:val="center"/>
              <w:rPr>
                <w:rFonts w:ascii="Arial Narrow" w:hAnsi="Arial Narrow" w:cs="Arial"/>
                <w:b/>
                <w:bCs/>
                <w:sz w:val="24"/>
                <w:szCs w:val="24"/>
              </w:rPr>
            </w:pPr>
            <w:r w:rsidRPr="00F34FD5">
              <w:rPr>
                <w:rFonts w:ascii="Arial Narrow" w:hAnsi="Arial Narrow" w:cs="Arial"/>
                <w:b/>
                <w:bCs/>
                <w:sz w:val="24"/>
                <w:szCs w:val="24"/>
              </w:rPr>
              <w:t>Low Pressure Duct</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1098"/>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vAlign w:val="center"/>
          </w:tcPr>
          <w:p w:rsidR="00F34FD5" w:rsidRPr="00F34FD5" w:rsidRDefault="00F34FD5" w:rsidP="00CA3D6E">
            <w:pPr>
              <w:tabs>
                <w:tab w:val="left" w:pos="1440"/>
              </w:tabs>
              <w:ind w:right="-90" w:hanging="18"/>
              <w:jc w:val="center"/>
              <w:rPr>
                <w:rFonts w:ascii="Arial Narrow" w:hAnsi="Arial Narrow" w:cs="Arial"/>
                <w:b/>
                <w:bCs/>
                <w:sz w:val="24"/>
                <w:szCs w:val="24"/>
              </w:rPr>
            </w:pPr>
            <w:r w:rsidRPr="00F34FD5">
              <w:rPr>
                <w:rFonts w:ascii="Arial Narrow" w:hAnsi="Arial Narrow" w:cs="Arial"/>
                <w:b/>
                <w:bCs/>
                <w:sz w:val="24"/>
                <w:szCs w:val="24"/>
              </w:rPr>
              <w:t>Medium Pressure Duct</w:t>
            </w:r>
          </w:p>
          <w:p w:rsidR="00F34FD5" w:rsidRPr="00F34FD5" w:rsidRDefault="00F34FD5" w:rsidP="00CA3D6E">
            <w:pPr>
              <w:tabs>
                <w:tab w:val="left" w:pos="702"/>
              </w:tabs>
              <w:ind w:right="-90"/>
              <w:jc w:val="center"/>
              <w:rPr>
                <w:rFonts w:ascii="Arial Narrow" w:hAnsi="Arial Narrow" w:cs="Arial"/>
                <w:b/>
                <w:bCs/>
                <w:sz w:val="24"/>
                <w:szCs w:val="24"/>
              </w:rPr>
            </w:pPr>
            <w:r w:rsidRPr="00F34FD5">
              <w:rPr>
                <w:rFonts w:ascii="Arial Narrow" w:hAnsi="Arial Narrow" w:cs="Arial"/>
                <w:b/>
                <w:bCs/>
                <w:sz w:val="24"/>
                <w:szCs w:val="24"/>
              </w:rPr>
              <w:t xml:space="preserve">   and High Pressure</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Duct</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(3)</w:t>
            </w:r>
          </w:p>
        </w:tc>
        <w:tc>
          <w:tcPr>
            <w:tcW w:w="1469"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Thickness of</w:t>
            </w:r>
          </w:p>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Sheet, Min</w:t>
            </w:r>
          </w:p>
          <w:p w:rsidR="00F34FD5" w:rsidRPr="00F34FD5" w:rsidRDefault="00F34FD5" w:rsidP="00CA3D6E">
            <w:pPr>
              <w:tabs>
                <w:tab w:val="left" w:pos="1440"/>
              </w:tabs>
              <w:ind w:right="-90" w:hanging="529"/>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1440"/>
              </w:tabs>
              <w:ind w:right="-90" w:hanging="619"/>
              <w:jc w:val="center"/>
              <w:rPr>
                <w:rFonts w:ascii="Arial Narrow" w:hAnsi="Arial Narrow" w:cs="Arial"/>
                <w:b/>
                <w:bCs/>
                <w:sz w:val="24"/>
                <w:szCs w:val="24"/>
              </w:rPr>
            </w:pPr>
            <w:r w:rsidRPr="00F34FD5">
              <w:rPr>
                <w:rFonts w:ascii="Arial Narrow" w:hAnsi="Arial Narrow" w:cs="Arial"/>
                <w:b/>
                <w:bCs/>
                <w:sz w:val="24"/>
                <w:szCs w:val="24"/>
              </w:rPr>
              <w:t>(4)</w:t>
            </w:r>
          </w:p>
        </w:tc>
      </w:tr>
      <w:tr w:rsidR="00F34FD5" w:rsidRPr="00F34FD5" w:rsidTr="00CA3D6E">
        <w:trPr>
          <w:trHeight w:val="288"/>
        </w:trPr>
        <w:tc>
          <w:tcPr>
            <w:tcW w:w="2160" w:type="dxa"/>
            <w:tcBorders>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39" type="#_x0000_t75" style="width:9.6pt;height:12pt" o:ole="">
                  <v:imagedata r:id="rId12" o:title=""/>
                </v:shape>
                <o:OLEObject Type="Embed" ProgID="Equation.3" ShapeID="_x0000_i1039" DrawAspect="Content" ObjectID="_1598711411" r:id="rId25"/>
              </w:object>
            </w:r>
            <w:r w:rsidRPr="00F34FD5">
              <w:rPr>
                <w:rFonts w:ascii="Arial Narrow" w:hAnsi="Arial Narrow" w:cs="Arial"/>
                <w:sz w:val="24"/>
                <w:szCs w:val="24"/>
              </w:rPr>
              <w:t xml:space="preserve"> 500</w:t>
            </w:r>
          </w:p>
        </w:tc>
        <w:tc>
          <w:tcPr>
            <w:tcW w:w="2311"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500&lt; </w:t>
            </w:r>
            <w:r w:rsidRPr="00F34FD5">
              <w:rPr>
                <w:rFonts w:ascii="Arial Narrow" w:hAnsi="Arial Narrow" w:cs="Arial"/>
                <w:i/>
                <w:iCs/>
                <w:sz w:val="24"/>
                <w:szCs w:val="24"/>
              </w:rPr>
              <w:t>d</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40" type="#_x0000_t75" style="width:9.6pt;height:12pt" o:ole="">
                  <v:imagedata r:id="rId14" o:title=""/>
                </v:shape>
                <o:OLEObject Type="Embed" ProgID="Equation.3" ShapeID="_x0000_i1040" DrawAspect="Content" ObjectID="_1598711412" r:id="rId26"/>
              </w:object>
            </w:r>
            <w:r w:rsidRPr="00F34FD5">
              <w:rPr>
                <w:rFonts w:ascii="Arial Narrow" w:hAnsi="Arial Narrow" w:cs="Arial"/>
                <w:sz w:val="24"/>
                <w:szCs w:val="24"/>
              </w:rPr>
              <w:t xml:space="preserve">  630</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Internal Diameter of </w:t>
            </w:r>
          </w:p>
        </w:tc>
        <w:tc>
          <w:tcPr>
            <w:tcW w:w="2250" w:type="dxa"/>
            <w:vAlign w:val="center"/>
          </w:tcPr>
          <w:p w:rsidR="00F34FD5" w:rsidRPr="00F34FD5" w:rsidRDefault="00F34FD5" w:rsidP="00CA3D6E">
            <w:pPr>
              <w:tabs>
                <w:tab w:val="left" w:pos="1440"/>
              </w:tabs>
              <w:ind w:right="-90" w:hanging="288"/>
              <w:rPr>
                <w:rFonts w:ascii="Arial Narrow" w:hAnsi="Arial Narrow" w:cs="Arial"/>
                <w:sz w:val="24"/>
                <w:szCs w:val="24"/>
              </w:rPr>
            </w:pPr>
            <w:r w:rsidRPr="00F34FD5">
              <w:rPr>
                <w:rFonts w:ascii="Arial Narrow" w:hAnsi="Arial Narrow" w:cs="Arial"/>
                <w:sz w:val="24"/>
                <w:szCs w:val="24"/>
              </w:rPr>
              <w:t>--                       -</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41" type="#_x0000_t75" style="width:9.6pt;height:12pt" o:ole="">
                  <v:imagedata r:id="rId12" o:title=""/>
                </v:shape>
                <o:OLEObject Type="Embed" ProgID="Equation.3" ShapeID="_x0000_i1041" DrawAspect="Content" ObjectID="_1598711413" r:id="rId27"/>
              </w:object>
            </w:r>
            <w:r w:rsidRPr="00F34FD5">
              <w:rPr>
                <w:rFonts w:ascii="Arial Narrow" w:hAnsi="Arial Narrow" w:cs="Arial"/>
                <w:sz w:val="24"/>
                <w:szCs w:val="24"/>
              </w:rPr>
              <w:t xml:space="preserve"> 450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0.8</w:t>
            </w:r>
          </w:p>
        </w:tc>
      </w:tr>
      <w:tr w:rsidR="00F34FD5" w:rsidRPr="00F34FD5" w:rsidTr="00CA3D6E">
        <w:trPr>
          <w:trHeight w:val="288"/>
        </w:trPr>
        <w:tc>
          <w:tcPr>
            <w:tcW w:w="2160" w:type="dxa"/>
            <w:tcBorders>
              <w:top w:val="nil"/>
              <w:bottom w:val="single" w:sz="4" w:space="0" w:color="auto"/>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duct (d), mm</w:t>
            </w:r>
          </w:p>
        </w:tc>
        <w:tc>
          <w:tcPr>
            <w:tcW w:w="2250" w:type="dxa"/>
            <w:vAlign w:val="center"/>
          </w:tcPr>
          <w:p w:rsidR="00F34FD5" w:rsidRPr="00F34FD5" w:rsidRDefault="00F34FD5" w:rsidP="00CA3D6E">
            <w:pPr>
              <w:tabs>
                <w:tab w:val="left" w:pos="1440"/>
              </w:tabs>
              <w:ind w:right="-90" w:hanging="468"/>
              <w:jc w:val="center"/>
              <w:rPr>
                <w:rFonts w:ascii="Arial Narrow" w:hAnsi="Arial Narrow" w:cs="Arial"/>
                <w:sz w:val="24"/>
                <w:szCs w:val="24"/>
              </w:rPr>
            </w:pPr>
            <w:r w:rsidRPr="00F34FD5">
              <w:rPr>
                <w:rFonts w:ascii="Arial Narrow" w:hAnsi="Arial Narrow" w:cs="Arial"/>
                <w:sz w:val="24"/>
                <w:szCs w:val="24"/>
              </w:rPr>
              <w:t>-</w:t>
            </w:r>
          </w:p>
        </w:tc>
        <w:tc>
          <w:tcPr>
            <w:tcW w:w="2311" w:type="dxa"/>
            <w:vAlign w:val="center"/>
          </w:tcPr>
          <w:p w:rsidR="00F34FD5" w:rsidRPr="00F34FD5" w:rsidRDefault="00F34FD5" w:rsidP="00CA3D6E">
            <w:pPr>
              <w:tabs>
                <w:tab w:val="left" w:pos="1782"/>
              </w:tabs>
              <w:ind w:right="-90" w:hanging="288"/>
              <w:jc w:val="center"/>
              <w:rPr>
                <w:rFonts w:ascii="Arial Narrow" w:hAnsi="Arial Narrow" w:cs="Arial"/>
                <w:sz w:val="24"/>
                <w:szCs w:val="24"/>
              </w:rPr>
            </w:pPr>
            <w:r w:rsidRPr="00F34FD5">
              <w:rPr>
                <w:rFonts w:ascii="Arial Narrow" w:hAnsi="Arial Narrow" w:cs="Arial"/>
                <w:sz w:val="24"/>
                <w:szCs w:val="24"/>
              </w:rPr>
              <w:t xml:space="preserve">450 &lt; d </w:t>
            </w:r>
            <w:r w:rsidRPr="00F34FD5">
              <w:rPr>
                <w:rFonts w:ascii="Arial Narrow" w:hAnsi="Arial Narrow" w:cs="Arial"/>
                <w:position w:val="-4"/>
                <w:sz w:val="24"/>
                <w:szCs w:val="24"/>
              </w:rPr>
              <w:object w:dxaOrig="200" w:dyaOrig="240">
                <v:shape id="_x0000_i1042" type="#_x0000_t75" style="width:9.6pt;height:12pt" o:ole="">
                  <v:imagedata r:id="rId14" o:title=""/>
                </v:shape>
                <o:OLEObject Type="Embed" ProgID="Equation.3" ShapeID="_x0000_i1042" DrawAspect="Content" ObjectID="_1598711414" r:id="rId28"/>
              </w:object>
            </w:r>
            <w:r w:rsidRPr="00F34FD5">
              <w:rPr>
                <w:rFonts w:ascii="Arial Narrow" w:hAnsi="Arial Narrow" w:cs="Arial"/>
                <w:sz w:val="24"/>
                <w:szCs w:val="24"/>
              </w:rPr>
              <w:t xml:space="preserve"> 630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1.0</w:t>
            </w:r>
          </w:p>
        </w:tc>
      </w:tr>
    </w:tbl>
    <w:p w:rsidR="00F34FD5" w:rsidRPr="00F34FD5" w:rsidRDefault="00F34FD5" w:rsidP="00F34FD5">
      <w:pPr>
        <w:tabs>
          <w:tab w:val="left" w:pos="1440"/>
        </w:tabs>
        <w:ind w:left="1440" w:right="-90" w:hanging="1440"/>
        <w:jc w:val="both"/>
        <w:rPr>
          <w:rFonts w:ascii="Arial Narrow" w:hAnsi="Arial Narrow" w:cs="Arial"/>
          <w:sz w:val="24"/>
          <w:szCs w:val="24"/>
        </w:rPr>
      </w:pPr>
    </w:p>
    <w:p w:rsidR="00F34FD5" w:rsidRDefault="00F34FD5" w:rsidP="00F34FD5">
      <w:pPr>
        <w:tabs>
          <w:tab w:val="left" w:pos="1440"/>
        </w:tabs>
        <w:ind w:left="1440" w:right="-90" w:hanging="1440"/>
        <w:jc w:val="both"/>
        <w:rPr>
          <w:rFonts w:ascii="Arial Narrow" w:hAnsi="Arial Narrow" w:cs="Arial"/>
          <w:sz w:val="24"/>
          <w:szCs w:val="24"/>
        </w:rPr>
      </w:pPr>
    </w:p>
    <w:p w:rsidR="007B6E30" w:rsidRPr="00F34FD5" w:rsidRDefault="007B6E30" w:rsidP="00F34FD5">
      <w:pPr>
        <w:tabs>
          <w:tab w:val="left" w:pos="1440"/>
        </w:tabs>
        <w:ind w:left="1440" w:right="-90" w:hanging="1440"/>
        <w:jc w:val="both"/>
        <w:rPr>
          <w:rFonts w:ascii="Arial Narrow" w:hAnsi="Arial Narrow" w:cs="Arial"/>
          <w:sz w:val="24"/>
          <w:szCs w:val="24"/>
        </w:rPr>
      </w:pPr>
    </w:p>
    <w:p w:rsidR="00F34FD5" w:rsidRPr="00F34FD5" w:rsidRDefault="00F34FD5" w:rsidP="00F34FD5">
      <w:pPr>
        <w:tabs>
          <w:tab w:val="left" w:pos="1440"/>
        </w:tabs>
        <w:ind w:left="1440" w:right="-90" w:hanging="1440"/>
        <w:jc w:val="both"/>
        <w:rPr>
          <w:rFonts w:ascii="Arial Narrow" w:hAnsi="Arial Narrow" w:cs="Arial"/>
          <w:b/>
          <w:bCs/>
          <w:sz w:val="24"/>
          <w:szCs w:val="24"/>
        </w:rPr>
      </w:pPr>
      <w:r w:rsidRPr="00F34FD5">
        <w:rPr>
          <w:rFonts w:ascii="Arial Narrow" w:hAnsi="Arial Narrow" w:cs="Arial"/>
          <w:sz w:val="24"/>
          <w:szCs w:val="24"/>
        </w:rPr>
        <w:lastRenderedPageBreak/>
        <w:t xml:space="preserve">   </w:t>
      </w:r>
      <w:r w:rsidRPr="00F34FD5">
        <w:rPr>
          <w:rFonts w:ascii="Arial Narrow" w:hAnsi="Arial Narrow" w:cs="Arial"/>
          <w:b/>
          <w:sz w:val="24"/>
          <w:szCs w:val="24"/>
        </w:rPr>
        <w:t>1</w:t>
      </w:r>
      <w:r w:rsidRPr="00F34FD5">
        <w:rPr>
          <w:rFonts w:ascii="Arial Narrow" w:hAnsi="Arial Narrow" w:cs="Arial"/>
          <w:b/>
          <w:bCs/>
          <w:sz w:val="24"/>
          <w:szCs w:val="24"/>
        </w:rPr>
        <w:t>.3.4</w:t>
      </w: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b/>
          <w:bCs/>
          <w:sz w:val="24"/>
          <w:szCs w:val="24"/>
        </w:rPr>
        <w:t>Thickness of Sheet for Circular Spiral Galvanized Steel Sheet Duct:</w:t>
      </w:r>
    </w:p>
    <w:p w:rsidR="00F34FD5" w:rsidRPr="00F34FD5" w:rsidRDefault="00F34FD5" w:rsidP="00F34FD5">
      <w:pPr>
        <w:tabs>
          <w:tab w:val="left" w:pos="1440"/>
        </w:tabs>
        <w:ind w:left="1440" w:right="-90" w:hanging="1440"/>
        <w:jc w:val="both"/>
        <w:rPr>
          <w:rFonts w:ascii="Arial Narrow" w:hAnsi="Arial Narrow" w:cs="Arial"/>
          <w:sz w:val="24"/>
          <w:szCs w:val="24"/>
        </w:rPr>
      </w:pPr>
    </w:p>
    <w:tbl>
      <w:tblPr>
        <w:tblW w:w="81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50"/>
        <w:gridCol w:w="2311"/>
        <w:gridCol w:w="1469"/>
      </w:tblGrid>
      <w:tr w:rsidR="00F34FD5" w:rsidRPr="00F34FD5" w:rsidTr="00CA3D6E">
        <w:trPr>
          <w:trHeight w:val="1007"/>
        </w:trPr>
        <w:tc>
          <w:tcPr>
            <w:tcW w:w="2160" w:type="dxa"/>
            <w:tcBorders>
              <w:bottom w:val="single" w:sz="4" w:space="0" w:color="auto"/>
            </w:tcBorders>
            <w:vAlign w:val="center"/>
          </w:tcPr>
          <w:p w:rsidR="00F34FD5" w:rsidRPr="00F34FD5" w:rsidRDefault="00F34FD5" w:rsidP="00CA3D6E">
            <w:pPr>
              <w:tabs>
                <w:tab w:val="left" w:pos="-18"/>
              </w:tabs>
              <w:ind w:right="-90"/>
              <w:jc w:val="center"/>
              <w:rPr>
                <w:rFonts w:ascii="Arial Narrow" w:hAnsi="Arial Narrow" w:cs="Arial"/>
                <w:b/>
                <w:bCs/>
                <w:sz w:val="24"/>
                <w:szCs w:val="24"/>
              </w:rPr>
            </w:pPr>
            <w:r w:rsidRPr="00F34FD5">
              <w:rPr>
                <w:rFonts w:ascii="Arial Narrow" w:hAnsi="Arial Narrow" w:cs="Arial"/>
                <w:b/>
                <w:bCs/>
                <w:sz w:val="24"/>
                <w:szCs w:val="24"/>
              </w:rPr>
              <w:t>Classification of Duct</w:t>
            </w:r>
          </w:p>
          <w:p w:rsidR="00F34FD5" w:rsidRPr="00F34FD5" w:rsidRDefault="00F34FD5" w:rsidP="00CA3D6E">
            <w:pPr>
              <w:tabs>
                <w:tab w:val="left" w:pos="1440"/>
              </w:tabs>
              <w:ind w:right="-90" w:hanging="558"/>
              <w:jc w:val="center"/>
              <w:rPr>
                <w:rFonts w:ascii="Arial Narrow" w:hAnsi="Arial Narrow" w:cs="Arial"/>
                <w:b/>
                <w:bCs/>
                <w:sz w:val="24"/>
                <w:szCs w:val="24"/>
              </w:rPr>
            </w:pPr>
            <w:r w:rsidRPr="00F34FD5">
              <w:rPr>
                <w:rFonts w:ascii="Arial Narrow" w:hAnsi="Arial Narrow" w:cs="Arial"/>
                <w:b/>
                <w:bCs/>
                <w:sz w:val="24"/>
                <w:szCs w:val="24"/>
              </w:rPr>
              <w:t>By Pressure</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r w:rsidRPr="00F34FD5">
              <w:rPr>
                <w:rFonts w:ascii="Arial Narrow" w:hAnsi="Arial Narrow" w:cs="Arial"/>
                <w:b/>
                <w:bCs/>
                <w:sz w:val="24"/>
                <w:szCs w:val="24"/>
              </w:rPr>
              <w:t>(1)</w:t>
            </w:r>
          </w:p>
        </w:tc>
        <w:tc>
          <w:tcPr>
            <w:tcW w:w="2250"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Low Pressure Duct</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1098"/>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vAlign w:val="center"/>
          </w:tcPr>
          <w:p w:rsidR="00F34FD5" w:rsidRPr="00F34FD5" w:rsidRDefault="00F34FD5" w:rsidP="00CA3D6E">
            <w:pPr>
              <w:tabs>
                <w:tab w:val="left" w:pos="1440"/>
              </w:tabs>
              <w:ind w:right="-90" w:hanging="18"/>
              <w:jc w:val="center"/>
              <w:rPr>
                <w:rFonts w:ascii="Arial Narrow" w:hAnsi="Arial Narrow" w:cs="Arial"/>
                <w:b/>
                <w:bCs/>
                <w:sz w:val="24"/>
                <w:szCs w:val="24"/>
              </w:rPr>
            </w:pPr>
            <w:r w:rsidRPr="00F34FD5">
              <w:rPr>
                <w:rFonts w:ascii="Arial Narrow" w:hAnsi="Arial Narrow" w:cs="Arial"/>
                <w:b/>
                <w:bCs/>
                <w:sz w:val="24"/>
                <w:szCs w:val="24"/>
              </w:rPr>
              <w:t>Medium Pressure Duct</w:t>
            </w:r>
          </w:p>
          <w:p w:rsidR="00F34FD5" w:rsidRPr="00F34FD5" w:rsidRDefault="00F34FD5" w:rsidP="00CA3D6E">
            <w:pPr>
              <w:tabs>
                <w:tab w:val="left" w:pos="702"/>
              </w:tabs>
              <w:ind w:right="-90"/>
              <w:jc w:val="center"/>
              <w:rPr>
                <w:rFonts w:ascii="Arial Narrow" w:hAnsi="Arial Narrow" w:cs="Arial"/>
                <w:b/>
                <w:bCs/>
                <w:sz w:val="24"/>
                <w:szCs w:val="24"/>
              </w:rPr>
            </w:pPr>
            <w:r w:rsidRPr="00F34FD5">
              <w:rPr>
                <w:rFonts w:ascii="Arial Narrow" w:hAnsi="Arial Narrow" w:cs="Arial"/>
                <w:b/>
                <w:bCs/>
                <w:sz w:val="24"/>
                <w:szCs w:val="24"/>
              </w:rPr>
              <w:t xml:space="preserve">  and High Pressure</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Duct</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(3)</w:t>
            </w:r>
          </w:p>
        </w:tc>
        <w:tc>
          <w:tcPr>
            <w:tcW w:w="1469"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Thickness of</w:t>
            </w:r>
          </w:p>
          <w:p w:rsidR="00F34FD5" w:rsidRPr="00F34FD5" w:rsidRDefault="00F34FD5" w:rsidP="00CA3D6E">
            <w:pPr>
              <w:tabs>
                <w:tab w:val="left" w:pos="1440"/>
              </w:tabs>
              <w:ind w:right="-90" w:firstLine="11"/>
              <w:jc w:val="center"/>
              <w:rPr>
                <w:rFonts w:ascii="Arial Narrow" w:hAnsi="Arial Narrow" w:cs="Arial"/>
                <w:b/>
                <w:bCs/>
                <w:sz w:val="24"/>
                <w:szCs w:val="24"/>
              </w:rPr>
            </w:pPr>
            <w:r w:rsidRPr="00F34FD5">
              <w:rPr>
                <w:rFonts w:ascii="Arial Narrow" w:hAnsi="Arial Narrow" w:cs="Arial"/>
                <w:b/>
                <w:bCs/>
                <w:sz w:val="24"/>
                <w:szCs w:val="24"/>
              </w:rPr>
              <w:t>Sheet, Min</w:t>
            </w:r>
          </w:p>
          <w:p w:rsidR="00F34FD5" w:rsidRPr="00F34FD5" w:rsidRDefault="00F34FD5" w:rsidP="00CA3D6E">
            <w:pPr>
              <w:tabs>
                <w:tab w:val="left" w:pos="1440"/>
              </w:tabs>
              <w:ind w:right="-90" w:hanging="529"/>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1440"/>
              </w:tabs>
              <w:ind w:right="-90" w:hanging="619"/>
              <w:jc w:val="center"/>
              <w:rPr>
                <w:rFonts w:ascii="Arial Narrow" w:hAnsi="Arial Narrow" w:cs="Arial"/>
                <w:b/>
                <w:bCs/>
                <w:sz w:val="24"/>
                <w:szCs w:val="24"/>
              </w:rPr>
            </w:pPr>
            <w:r w:rsidRPr="00F34FD5">
              <w:rPr>
                <w:rFonts w:ascii="Arial Narrow" w:hAnsi="Arial Narrow" w:cs="Arial"/>
                <w:b/>
                <w:bCs/>
                <w:sz w:val="24"/>
                <w:szCs w:val="24"/>
              </w:rPr>
              <w:t>(4)</w:t>
            </w:r>
          </w:p>
        </w:tc>
      </w:tr>
      <w:tr w:rsidR="00F34FD5" w:rsidRPr="00F34FD5" w:rsidTr="00CA3D6E">
        <w:trPr>
          <w:trHeight w:val="288"/>
        </w:trPr>
        <w:tc>
          <w:tcPr>
            <w:tcW w:w="2160" w:type="dxa"/>
            <w:tcBorders>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43" type="#_x0000_t75" style="width:9.6pt;height:12pt" o:ole="">
                  <v:imagedata r:id="rId12" o:title=""/>
                </v:shape>
                <o:OLEObject Type="Embed" ProgID="Equation.3" ShapeID="_x0000_i1043" DrawAspect="Content" ObjectID="_1598711415" r:id="rId29"/>
              </w:object>
            </w:r>
            <w:r w:rsidRPr="00F34FD5">
              <w:rPr>
                <w:rFonts w:ascii="Arial Narrow" w:hAnsi="Arial Narrow" w:cs="Arial"/>
                <w:sz w:val="24"/>
                <w:szCs w:val="24"/>
              </w:rPr>
              <w:t xml:space="preserve"> 450</w:t>
            </w:r>
          </w:p>
        </w:tc>
        <w:tc>
          <w:tcPr>
            <w:tcW w:w="2311"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44" type="#_x0000_t75" style="width:9.6pt;height:12pt" o:ole="">
                  <v:imagedata r:id="rId12" o:title=""/>
                </v:shape>
                <o:OLEObject Type="Embed" ProgID="Equation.3" ShapeID="_x0000_i1044" DrawAspect="Content" ObjectID="_1598711416" r:id="rId30"/>
              </w:object>
            </w:r>
            <w:r w:rsidRPr="00F34FD5">
              <w:rPr>
                <w:rFonts w:ascii="Arial Narrow" w:hAnsi="Arial Narrow" w:cs="Arial"/>
                <w:sz w:val="24"/>
                <w:szCs w:val="24"/>
              </w:rPr>
              <w:t xml:space="preserve"> 200</w:t>
            </w:r>
          </w:p>
        </w:tc>
        <w:tc>
          <w:tcPr>
            <w:tcW w:w="146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450&lt; d </w:t>
            </w:r>
            <w:r w:rsidRPr="00F34FD5">
              <w:rPr>
                <w:rFonts w:ascii="Arial Narrow" w:hAnsi="Arial Narrow" w:cs="Arial"/>
                <w:position w:val="-4"/>
                <w:sz w:val="24"/>
                <w:szCs w:val="24"/>
              </w:rPr>
              <w:object w:dxaOrig="200" w:dyaOrig="240">
                <v:shape id="_x0000_i1045" type="#_x0000_t75" style="width:9.6pt;height:12pt" o:ole="">
                  <v:imagedata r:id="rId14" o:title=""/>
                </v:shape>
                <o:OLEObject Type="Embed" ProgID="Equation.3" ShapeID="_x0000_i1045" DrawAspect="Content" ObjectID="_1598711417" r:id="rId31"/>
              </w:object>
            </w:r>
            <w:r w:rsidRPr="00F34FD5">
              <w:rPr>
                <w:rFonts w:ascii="Arial Narrow" w:hAnsi="Arial Narrow" w:cs="Arial"/>
                <w:sz w:val="24"/>
                <w:szCs w:val="24"/>
              </w:rPr>
              <w:t xml:space="preserve"> 710</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200 &lt; d </w:t>
            </w:r>
            <w:r w:rsidRPr="00F34FD5">
              <w:rPr>
                <w:rFonts w:ascii="Arial Narrow" w:hAnsi="Arial Narrow" w:cs="Arial"/>
                <w:position w:val="-4"/>
                <w:sz w:val="24"/>
                <w:szCs w:val="24"/>
              </w:rPr>
              <w:object w:dxaOrig="200" w:dyaOrig="240">
                <v:shape id="_x0000_i1046" type="#_x0000_t75" style="width:9.6pt;height:12pt" o:ole="">
                  <v:imagedata r:id="rId14" o:title=""/>
                </v:shape>
                <o:OLEObject Type="Embed" ProgID="Equation.3" ShapeID="_x0000_i1046" DrawAspect="Content" ObjectID="_1598711418" r:id="rId32"/>
              </w:object>
            </w:r>
            <w:r w:rsidRPr="00F34FD5">
              <w:rPr>
                <w:rFonts w:ascii="Arial Narrow" w:hAnsi="Arial Narrow" w:cs="Arial"/>
                <w:sz w:val="24"/>
                <w:szCs w:val="24"/>
              </w:rPr>
              <w:t xml:space="preserve"> 560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Internal Diameter of</w:t>
            </w:r>
          </w:p>
        </w:tc>
        <w:tc>
          <w:tcPr>
            <w:tcW w:w="225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710&lt; d </w:t>
            </w:r>
            <w:r w:rsidRPr="00F34FD5">
              <w:rPr>
                <w:rFonts w:ascii="Arial Narrow" w:hAnsi="Arial Narrow" w:cs="Arial"/>
                <w:position w:val="-4"/>
                <w:sz w:val="24"/>
                <w:szCs w:val="24"/>
              </w:rPr>
              <w:object w:dxaOrig="200" w:dyaOrig="240">
                <v:shape id="_x0000_i1047" type="#_x0000_t75" style="width:9.6pt;height:12pt" o:ole="">
                  <v:imagedata r:id="rId14" o:title=""/>
                </v:shape>
                <o:OLEObject Type="Embed" ProgID="Equation.3" ShapeID="_x0000_i1047" DrawAspect="Content" ObjectID="_1598711419" r:id="rId33"/>
              </w:object>
            </w:r>
            <w:r w:rsidRPr="00F34FD5">
              <w:rPr>
                <w:rFonts w:ascii="Arial Narrow" w:hAnsi="Arial Narrow" w:cs="Arial"/>
                <w:sz w:val="24"/>
                <w:szCs w:val="24"/>
              </w:rPr>
              <w:t xml:space="preserve"> 1000</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560 &lt; d </w:t>
            </w:r>
            <w:r w:rsidRPr="00F34FD5">
              <w:rPr>
                <w:rFonts w:ascii="Arial Narrow" w:hAnsi="Arial Narrow" w:cs="Arial"/>
                <w:position w:val="-4"/>
                <w:sz w:val="24"/>
                <w:szCs w:val="24"/>
              </w:rPr>
              <w:object w:dxaOrig="200" w:dyaOrig="240">
                <v:shape id="_x0000_i1048" type="#_x0000_t75" style="width:9.6pt;height:9pt" o:ole="">
                  <v:imagedata r:id="rId14" o:title=""/>
                </v:shape>
                <o:OLEObject Type="Embed" ProgID="Equation.3" ShapeID="_x0000_i1048" DrawAspect="Content" ObjectID="_1598711420" r:id="rId34"/>
              </w:object>
            </w:r>
            <w:r w:rsidRPr="00F34FD5">
              <w:rPr>
                <w:rFonts w:ascii="Arial Narrow" w:hAnsi="Arial Narrow" w:cs="Arial"/>
                <w:sz w:val="24"/>
                <w:szCs w:val="24"/>
              </w:rPr>
              <w:t xml:space="preserve"> 1000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0.8</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duct (d), mm</w:t>
            </w:r>
          </w:p>
        </w:tc>
        <w:tc>
          <w:tcPr>
            <w:tcW w:w="2250"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1000 &lt;  d</w:t>
            </w:r>
          </w:p>
        </w:tc>
        <w:tc>
          <w:tcPr>
            <w:tcW w:w="2311"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 xml:space="preserve">800 &lt; d </w:t>
            </w:r>
            <w:r w:rsidRPr="00F34FD5">
              <w:rPr>
                <w:rFonts w:ascii="Arial Narrow" w:hAnsi="Arial Narrow" w:cs="Arial"/>
                <w:position w:val="-4"/>
                <w:sz w:val="24"/>
                <w:szCs w:val="24"/>
              </w:rPr>
              <w:object w:dxaOrig="200" w:dyaOrig="240">
                <v:shape id="_x0000_i1049" type="#_x0000_t75" style="width:9.6pt;height:9pt" o:ole="">
                  <v:imagedata r:id="rId14" o:title=""/>
                </v:shape>
                <o:OLEObject Type="Embed" ProgID="Equation.3" ShapeID="_x0000_i1049" DrawAspect="Content" ObjectID="_1598711421" r:id="rId35"/>
              </w:object>
            </w:r>
            <w:r w:rsidRPr="00F34FD5">
              <w:rPr>
                <w:rFonts w:ascii="Arial Narrow" w:hAnsi="Arial Narrow" w:cs="Arial"/>
                <w:sz w:val="24"/>
                <w:szCs w:val="24"/>
              </w:rPr>
              <w:t xml:space="preserve">1000 </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1.0</w:t>
            </w:r>
          </w:p>
        </w:tc>
      </w:tr>
      <w:tr w:rsidR="00F34FD5" w:rsidRPr="00F34FD5" w:rsidTr="00CA3D6E">
        <w:trPr>
          <w:trHeight w:val="288"/>
        </w:trPr>
        <w:tc>
          <w:tcPr>
            <w:tcW w:w="2160" w:type="dxa"/>
            <w:tcBorders>
              <w:top w:val="nil"/>
              <w:bottom w:val="single" w:sz="4" w:space="0" w:color="auto"/>
            </w:tcBorders>
          </w:tcPr>
          <w:p w:rsidR="00F34FD5" w:rsidRPr="00F34FD5" w:rsidRDefault="00F34FD5" w:rsidP="00CA3D6E">
            <w:pPr>
              <w:tabs>
                <w:tab w:val="left" w:pos="1440"/>
              </w:tabs>
              <w:ind w:right="-90"/>
              <w:rPr>
                <w:rFonts w:ascii="Arial Narrow" w:hAnsi="Arial Narrow" w:cs="Arial"/>
                <w:b/>
                <w:bCs/>
                <w:sz w:val="24"/>
                <w:szCs w:val="24"/>
              </w:rPr>
            </w:pPr>
          </w:p>
        </w:tc>
        <w:tc>
          <w:tcPr>
            <w:tcW w:w="2250"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w:t>
            </w:r>
          </w:p>
        </w:tc>
        <w:tc>
          <w:tcPr>
            <w:tcW w:w="2311"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1000 &lt;  d</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1.2</w:t>
            </w:r>
          </w:p>
        </w:tc>
      </w:tr>
    </w:tbl>
    <w:p w:rsidR="00F34FD5" w:rsidRDefault="00F34FD5" w:rsidP="00F34FD5">
      <w:pPr>
        <w:tabs>
          <w:tab w:val="left" w:pos="1440"/>
        </w:tabs>
        <w:ind w:left="1440" w:right="-90" w:hanging="1440"/>
        <w:jc w:val="both"/>
        <w:rPr>
          <w:rFonts w:ascii="Arial Narrow" w:hAnsi="Arial Narrow" w:cs="Arial"/>
          <w:sz w:val="24"/>
          <w:szCs w:val="24"/>
        </w:rPr>
      </w:pPr>
      <w:r w:rsidRPr="00F34FD5">
        <w:rPr>
          <w:rFonts w:ascii="Arial Narrow" w:hAnsi="Arial Narrow" w:cs="Arial"/>
          <w:sz w:val="24"/>
          <w:szCs w:val="24"/>
        </w:rPr>
        <w:t xml:space="preserve"> </w:t>
      </w:r>
    </w:p>
    <w:p w:rsidR="00F34FD5" w:rsidRPr="00F34FD5" w:rsidRDefault="00F34FD5" w:rsidP="00F34FD5">
      <w:pPr>
        <w:tabs>
          <w:tab w:val="left" w:pos="1440"/>
        </w:tabs>
        <w:ind w:left="1440" w:right="-90" w:hanging="1440"/>
        <w:jc w:val="both"/>
        <w:rPr>
          <w:rFonts w:ascii="Arial Narrow" w:hAnsi="Arial Narrow" w:cs="Arial"/>
          <w:b/>
          <w:bCs/>
          <w:sz w:val="24"/>
          <w:szCs w:val="24"/>
        </w:rPr>
      </w:pPr>
      <w:r w:rsidRPr="00F34FD5">
        <w:rPr>
          <w:rFonts w:ascii="Arial Narrow" w:hAnsi="Arial Narrow" w:cs="Arial"/>
          <w:sz w:val="24"/>
          <w:szCs w:val="24"/>
        </w:rPr>
        <w:t xml:space="preserve">  </w:t>
      </w:r>
      <w:r w:rsidRPr="00F34FD5">
        <w:rPr>
          <w:rFonts w:ascii="Arial Narrow" w:hAnsi="Arial Narrow" w:cs="Arial"/>
          <w:b/>
          <w:bCs/>
          <w:sz w:val="24"/>
          <w:szCs w:val="24"/>
        </w:rPr>
        <w:t>1.3.5</w:t>
      </w: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b/>
          <w:bCs/>
          <w:sz w:val="24"/>
          <w:szCs w:val="24"/>
        </w:rPr>
        <w:t xml:space="preserve">Thickness of Sheet for Circular Spiral </w:t>
      </w:r>
      <w:proofErr w:type="gramStart"/>
      <w:r w:rsidRPr="00F34FD5">
        <w:rPr>
          <w:rFonts w:ascii="Arial Narrow" w:hAnsi="Arial Narrow" w:cs="Arial"/>
          <w:b/>
          <w:bCs/>
          <w:sz w:val="24"/>
          <w:szCs w:val="24"/>
        </w:rPr>
        <w:t>Stainless Steel</w:t>
      </w:r>
      <w:proofErr w:type="gramEnd"/>
      <w:r w:rsidRPr="00F34FD5">
        <w:rPr>
          <w:rFonts w:ascii="Arial Narrow" w:hAnsi="Arial Narrow" w:cs="Arial"/>
          <w:b/>
          <w:bCs/>
          <w:sz w:val="24"/>
          <w:szCs w:val="24"/>
        </w:rPr>
        <w:t xml:space="preserve"> Sheet Duct:</w:t>
      </w:r>
    </w:p>
    <w:tbl>
      <w:tblPr>
        <w:tblW w:w="8190" w:type="dxa"/>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250"/>
        <w:gridCol w:w="2311"/>
        <w:gridCol w:w="1469"/>
      </w:tblGrid>
      <w:tr w:rsidR="00F34FD5" w:rsidRPr="00F34FD5" w:rsidTr="00CA3D6E">
        <w:trPr>
          <w:trHeight w:val="288"/>
        </w:trPr>
        <w:tc>
          <w:tcPr>
            <w:tcW w:w="2160" w:type="dxa"/>
            <w:tcBorders>
              <w:bottom w:val="single" w:sz="4" w:space="0" w:color="auto"/>
            </w:tcBorders>
            <w:vAlign w:val="center"/>
          </w:tcPr>
          <w:p w:rsidR="00F34FD5" w:rsidRPr="00F34FD5" w:rsidRDefault="00F34FD5" w:rsidP="00CA3D6E">
            <w:pPr>
              <w:tabs>
                <w:tab w:val="left" w:pos="-18"/>
              </w:tabs>
              <w:ind w:right="-90" w:hanging="18"/>
              <w:jc w:val="center"/>
              <w:rPr>
                <w:rFonts w:ascii="Arial Narrow" w:hAnsi="Arial Narrow" w:cs="Arial"/>
                <w:b/>
                <w:bCs/>
                <w:sz w:val="24"/>
                <w:szCs w:val="24"/>
              </w:rPr>
            </w:pPr>
            <w:r w:rsidRPr="00F34FD5">
              <w:rPr>
                <w:rFonts w:ascii="Arial Narrow" w:hAnsi="Arial Narrow" w:cs="Arial"/>
                <w:b/>
                <w:bCs/>
                <w:sz w:val="24"/>
                <w:szCs w:val="24"/>
              </w:rPr>
              <w:t>Classification of Duct</w:t>
            </w:r>
          </w:p>
          <w:p w:rsidR="00F34FD5" w:rsidRPr="00F34FD5" w:rsidRDefault="00F34FD5" w:rsidP="00CA3D6E">
            <w:pPr>
              <w:tabs>
                <w:tab w:val="left" w:pos="1440"/>
              </w:tabs>
              <w:ind w:right="-90" w:hanging="558"/>
              <w:jc w:val="center"/>
              <w:rPr>
                <w:rFonts w:ascii="Arial Narrow" w:hAnsi="Arial Narrow" w:cs="Arial"/>
                <w:b/>
                <w:bCs/>
                <w:sz w:val="24"/>
                <w:szCs w:val="24"/>
              </w:rPr>
            </w:pPr>
            <w:r w:rsidRPr="00F34FD5">
              <w:rPr>
                <w:rFonts w:ascii="Arial Narrow" w:hAnsi="Arial Narrow" w:cs="Arial"/>
                <w:b/>
                <w:bCs/>
                <w:sz w:val="24"/>
                <w:szCs w:val="24"/>
              </w:rPr>
              <w:t>By Pressure</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648"/>
              <w:jc w:val="center"/>
              <w:rPr>
                <w:rFonts w:ascii="Arial Narrow" w:hAnsi="Arial Narrow" w:cs="Arial"/>
                <w:b/>
                <w:bCs/>
                <w:sz w:val="24"/>
                <w:szCs w:val="24"/>
              </w:rPr>
            </w:pPr>
            <w:r w:rsidRPr="00F34FD5">
              <w:rPr>
                <w:rFonts w:ascii="Arial Narrow" w:hAnsi="Arial Narrow" w:cs="Arial"/>
                <w:b/>
                <w:bCs/>
                <w:sz w:val="24"/>
                <w:szCs w:val="24"/>
              </w:rPr>
              <w:t>(1)</w:t>
            </w:r>
          </w:p>
        </w:tc>
        <w:tc>
          <w:tcPr>
            <w:tcW w:w="2250" w:type="dxa"/>
            <w:vAlign w:val="center"/>
          </w:tcPr>
          <w:p w:rsidR="00F34FD5" w:rsidRPr="00F34FD5" w:rsidRDefault="00F34FD5" w:rsidP="00CA3D6E">
            <w:pPr>
              <w:tabs>
                <w:tab w:val="left" w:pos="1440"/>
              </w:tabs>
              <w:ind w:right="-90" w:hanging="738"/>
              <w:jc w:val="center"/>
              <w:rPr>
                <w:rFonts w:ascii="Arial Narrow" w:hAnsi="Arial Narrow" w:cs="Arial"/>
                <w:b/>
                <w:bCs/>
                <w:sz w:val="24"/>
                <w:szCs w:val="24"/>
              </w:rPr>
            </w:pPr>
            <w:r w:rsidRPr="00F34FD5">
              <w:rPr>
                <w:rFonts w:ascii="Arial Narrow" w:hAnsi="Arial Narrow" w:cs="Arial"/>
                <w:b/>
                <w:bCs/>
                <w:sz w:val="24"/>
                <w:szCs w:val="24"/>
              </w:rPr>
              <w:t>Low Pressure Duct</w:t>
            </w: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jc w:val="center"/>
              <w:rPr>
                <w:rFonts w:ascii="Arial Narrow" w:hAnsi="Arial Narrow" w:cs="Arial"/>
                <w:b/>
                <w:bCs/>
                <w:sz w:val="24"/>
                <w:szCs w:val="24"/>
              </w:rPr>
            </w:pPr>
          </w:p>
          <w:p w:rsidR="00F34FD5" w:rsidRPr="00F34FD5" w:rsidRDefault="00F34FD5" w:rsidP="00CA3D6E">
            <w:pPr>
              <w:tabs>
                <w:tab w:val="left" w:pos="1440"/>
              </w:tabs>
              <w:ind w:right="-90" w:hanging="1098"/>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Medium Pressure Duct</w:t>
            </w:r>
          </w:p>
          <w:p w:rsidR="00F34FD5" w:rsidRPr="00F34FD5" w:rsidRDefault="00F34FD5" w:rsidP="00CA3D6E">
            <w:pPr>
              <w:tabs>
                <w:tab w:val="left" w:pos="702"/>
              </w:tabs>
              <w:ind w:right="-90"/>
              <w:jc w:val="center"/>
              <w:rPr>
                <w:rFonts w:ascii="Arial Narrow" w:hAnsi="Arial Narrow" w:cs="Arial"/>
                <w:b/>
                <w:bCs/>
                <w:sz w:val="24"/>
                <w:szCs w:val="24"/>
              </w:rPr>
            </w:pPr>
            <w:r w:rsidRPr="00F34FD5">
              <w:rPr>
                <w:rFonts w:ascii="Arial Narrow" w:hAnsi="Arial Narrow" w:cs="Arial"/>
                <w:b/>
                <w:bCs/>
                <w:sz w:val="24"/>
                <w:szCs w:val="24"/>
              </w:rPr>
              <w:t xml:space="preserve"> and High Pressure</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Duct</w:t>
            </w:r>
          </w:p>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 xml:space="preserve">              (3)</w:t>
            </w:r>
          </w:p>
        </w:tc>
        <w:tc>
          <w:tcPr>
            <w:tcW w:w="1469" w:type="dxa"/>
            <w:vAlign w:val="center"/>
          </w:tcPr>
          <w:p w:rsidR="00F34FD5" w:rsidRPr="00F34FD5" w:rsidRDefault="00F34FD5" w:rsidP="00CA3D6E">
            <w:pPr>
              <w:tabs>
                <w:tab w:val="left" w:pos="1440"/>
              </w:tabs>
              <w:ind w:right="-90"/>
              <w:jc w:val="center"/>
              <w:rPr>
                <w:rFonts w:ascii="Arial Narrow" w:hAnsi="Arial Narrow" w:cs="Arial"/>
                <w:b/>
                <w:bCs/>
                <w:sz w:val="24"/>
                <w:szCs w:val="24"/>
              </w:rPr>
            </w:pPr>
            <w:r w:rsidRPr="00F34FD5">
              <w:rPr>
                <w:rFonts w:ascii="Arial Narrow" w:hAnsi="Arial Narrow" w:cs="Arial"/>
                <w:b/>
                <w:bCs/>
                <w:sz w:val="24"/>
                <w:szCs w:val="24"/>
              </w:rPr>
              <w:t>Thickness of</w:t>
            </w:r>
          </w:p>
          <w:p w:rsidR="00F34FD5" w:rsidRPr="00F34FD5" w:rsidRDefault="00F34FD5" w:rsidP="00CA3D6E">
            <w:pPr>
              <w:tabs>
                <w:tab w:val="left" w:pos="1440"/>
              </w:tabs>
              <w:ind w:right="-90" w:firstLine="11"/>
              <w:jc w:val="center"/>
              <w:rPr>
                <w:rFonts w:ascii="Arial Narrow" w:hAnsi="Arial Narrow" w:cs="Arial"/>
                <w:b/>
                <w:bCs/>
                <w:sz w:val="24"/>
                <w:szCs w:val="24"/>
              </w:rPr>
            </w:pPr>
            <w:r w:rsidRPr="00F34FD5">
              <w:rPr>
                <w:rFonts w:ascii="Arial Narrow" w:hAnsi="Arial Narrow" w:cs="Arial"/>
                <w:b/>
                <w:bCs/>
                <w:sz w:val="24"/>
                <w:szCs w:val="24"/>
              </w:rPr>
              <w:t>Sheet, Min</w:t>
            </w:r>
          </w:p>
          <w:p w:rsidR="00F34FD5" w:rsidRPr="00F34FD5" w:rsidRDefault="00F34FD5" w:rsidP="00CA3D6E">
            <w:pPr>
              <w:tabs>
                <w:tab w:val="left" w:pos="1440"/>
              </w:tabs>
              <w:ind w:right="-90" w:hanging="529"/>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1440"/>
              </w:tabs>
              <w:ind w:right="-90" w:hanging="619"/>
              <w:jc w:val="center"/>
              <w:rPr>
                <w:rFonts w:ascii="Arial Narrow" w:hAnsi="Arial Narrow" w:cs="Arial"/>
                <w:b/>
                <w:bCs/>
                <w:sz w:val="24"/>
                <w:szCs w:val="24"/>
              </w:rPr>
            </w:pPr>
            <w:r w:rsidRPr="00F34FD5">
              <w:rPr>
                <w:rFonts w:ascii="Arial Narrow" w:hAnsi="Arial Narrow" w:cs="Arial"/>
                <w:b/>
                <w:bCs/>
                <w:sz w:val="24"/>
                <w:szCs w:val="24"/>
              </w:rPr>
              <w:t>(4)</w:t>
            </w:r>
          </w:p>
        </w:tc>
      </w:tr>
      <w:tr w:rsidR="00F34FD5" w:rsidRPr="00F34FD5" w:rsidTr="00CA3D6E">
        <w:trPr>
          <w:trHeight w:val="288"/>
        </w:trPr>
        <w:tc>
          <w:tcPr>
            <w:tcW w:w="2160" w:type="dxa"/>
            <w:tcBorders>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50" type="#_x0000_t75" style="width:9.6pt;height:12pt" o:ole="">
                  <v:imagedata r:id="rId12" o:title=""/>
                </v:shape>
                <o:OLEObject Type="Embed" ProgID="Equation.3" ShapeID="_x0000_i1050" DrawAspect="Content" ObjectID="_1598711422" r:id="rId36"/>
              </w:object>
            </w:r>
            <w:r w:rsidRPr="00F34FD5">
              <w:rPr>
                <w:rFonts w:ascii="Arial Narrow" w:hAnsi="Arial Narrow" w:cs="Arial"/>
                <w:sz w:val="24"/>
                <w:szCs w:val="24"/>
              </w:rPr>
              <w:t xml:space="preserve"> 560</w:t>
            </w:r>
          </w:p>
        </w:tc>
        <w:tc>
          <w:tcPr>
            <w:tcW w:w="2311"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position w:val="-4"/>
                <w:sz w:val="24"/>
                <w:szCs w:val="24"/>
              </w:rPr>
              <w:object w:dxaOrig="200" w:dyaOrig="240">
                <v:shape id="_x0000_i1051" type="#_x0000_t75" style="width:9.6pt;height:12pt" o:ole="">
                  <v:imagedata r:id="rId12" o:title=""/>
                </v:shape>
                <o:OLEObject Type="Embed" ProgID="Equation.3" ShapeID="_x0000_i1051" DrawAspect="Content" ObjectID="_1598711423" r:id="rId37"/>
              </w:object>
            </w:r>
            <w:r w:rsidRPr="00F34FD5">
              <w:rPr>
                <w:rFonts w:ascii="Arial Narrow" w:hAnsi="Arial Narrow" w:cs="Arial"/>
                <w:sz w:val="24"/>
                <w:szCs w:val="24"/>
              </w:rPr>
              <w:t xml:space="preserve"> 250</w:t>
            </w:r>
          </w:p>
        </w:tc>
        <w:tc>
          <w:tcPr>
            <w:tcW w:w="146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sz w:val="24"/>
                <w:szCs w:val="24"/>
              </w:rPr>
            </w:pPr>
          </w:p>
        </w:tc>
        <w:tc>
          <w:tcPr>
            <w:tcW w:w="225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560 &lt; d </w:t>
            </w:r>
            <w:r w:rsidRPr="00F34FD5">
              <w:rPr>
                <w:rFonts w:ascii="Arial Narrow" w:hAnsi="Arial Narrow" w:cs="Arial"/>
                <w:position w:val="-4"/>
                <w:sz w:val="24"/>
                <w:szCs w:val="24"/>
              </w:rPr>
              <w:object w:dxaOrig="200" w:dyaOrig="240">
                <v:shape id="_x0000_i1052" type="#_x0000_t75" style="width:9.6pt;height:12pt" o:ole="">
                  <v:imagedata r:id="rId14" o:title=""/>
                </v:shape>
                <o:OLEObject Type="Embed" ProgID="Equation.3" ShapeID="_x0000_i1052" DrawAspect="Content" ObjectID="_1598711424" r:id="rId38"/>
              </w:object>
            </w:r>
            <w:r w:rsidRPr="00F34FD5">
              <w:rPr>
                <w:rFonts w:ascii="Arial Narrow" w:hAnsi="Arial Narrow" w:cs="Arial"/>
                <w:sz w:val="24"/>
                <w:szCs w:val="24"/>
              </w:rPr>
              <w:t xml:space="preserve"> 800</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250 &lt; d </w:t>
            </w:r>
            <w:r w:rsidRPr="00F34FD5">
              <w:rPr>
                <w:rFonts w:ascii="Arial Narrow" w:hAnsi="Arial Narrow" w:cs="Arial"/>
                <w:position w:val="-4"/>
                <w:sz w:val="24"/>
                <w:szCs w:val="24"/>
              </w:rPr>
              <w:object w:dxaOrig="200" w:dyaOrig="240">
                <v:shape id="_x0000_i1053" type="#_x0000_t75" style="width:9.6pt;height:12pt" o:ole="">
                  <v:imagedata r:id="rId14" o:title=""/>
                </v:shape>
                <o:OLEObject Type="Embed" ProgID="Equation.3" ShapeID="_x0000_i1053" DrawAspect="Content" ObjectID="_1598711425" r:id="rId39"/>
              </w:object>
            </w:r>
            <w:r w:rsidRPr="00F34FD5">
              <w:rPr>
                <w:rFonts w:ascii="Arial Narrow" w:hAnsi="Arial Narrow" w:cs="Arial"/>
                <w:sz w:val="24"/>
                <w:szCs w:val="24"/>
              </w:rPr>
              <w:t xml:space="preserve"> 560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0.6</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Internal Diameter of</w:t>
            </w:r>
          </w:p>
        </w:tc>
        <w:tc>
          <w:tcPr>
            <w:tcW w:w="225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800 &lt; d </w:t>
            </w:r>
            <w:r w:rsidRPr="00F34FD5">
              <w:rPr>
                <w:rFonts w:ascii="Arial Narrow" w:hAnsi="Arial Narrow" w:cs="Arial"/>
                <w:position w:val="-4"/>
                <w:sz w:val="24"/>
                <w:szCs w:val="24"/>
              </w:rPr>
              <w:object w:dxaOrig="200" w:dyaOrig="240">
                <v:shape id="_x0000_i1054" type="#_x0000_t75" style="width:9.6pt;height:12pt" o:ole="">
                  <v:imagedata r:id="rId14" o:title=""/>
                </v:shape>
                <o:OLEObject Type="Embed" ProgID="Equation.3" ShapeID="_x0000_i1054" DrawAspect="Content" ObjectID="_1598711426" r:id="rId40"/>
              </w:object>
            </w:r>
            <w:r w:rsidRPr="00F34FD5">
              <w:rPr>
                <w:rFonts w:ascii="Arial Narrow" w:hAnsi="Arial Narrow" w:cs="Arial"/>
                <w:sz w:val="24"/>
                <w:szCs w:val="24"/>
              </w:rPr>
              <w:t xml:space="preserve"> 1000</w:t>
            </w:r>
          </w:p>
        </w:tc>
        <w:tc>
          <w:tcPr>
            <w:tcW w:w="2311"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560 &lt; d </w:t>
            </w:r>
            <w:r w:rsidRPr="00F34FD5">
              <w:rPr>
                <w:rFonts w:ascii="Arial Narrow" w:hAnsi="Arial Narrow" w:cs="Arial"/>
                <w:position w:val="-4"/>
                <w:sz w:val="24"/>
                <w:szCs w:val="24"/>
              </w:rPr>
              <w:object w:dxaOrig="200" w:dyaOrig="240">
                <v:shape id="_x0000_i1055" type="#_x0000_t75" style="width:9.6pt;height:9pt" o:ole="">
                  <v:imagedata r:id="rId14" o:title=""/>
                </v:shape>
                <o:OLEObject Type="Embed" ProgID="Equation.3" ShapeID="_x0000_i1055" DrawAspect="Content" ObjectID="_1598711427" r:id="rId41"/>
              </w:object>
            </w:r>
            <w:r w:rsidRPr="00F34FD5">
              <w:rPr>
                <w:rFonts w:ascii="Arial Narrow" w:hAnsi="Arial Narrow" w:cs="Arial"/>
                <w:sz w:val="24"/>
                <w:szCs w:val="24"/>
              </w:rPr>
              <w:t xml:space="preserve"> 800</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0.8</w:t>
            </w:r>
          </w:p>
        </w:tc>
      </w:tr>
      <w:tr w:rsidR="00F34FD5" w:rsidRPr="00F34FD5" w:rsidTr="00CA3D6E">
        <w:trPr>
          <w:trHeight w:val="288"/>
        </w:trPr>
        <w:tc>
          <w:tcPr>
            <w:tcW w:w="2160" w:type="dxa"/>
            <w:tcBorders>
              <w:top w:val="nil"/>
              <w:bottom w:val="nil"/>
            </w:tcBorders>
          </w:tcPr>
          <w:p w:rsidR="00F34FD5" w:rsidRPr="00F34FD5" w:rsidRDefault="00F34FD5" w:rsidP="00CA3D6E">
            <w:pPr>
              <w:tabs>
                <w:tab w:val="left" w:pos="1440"/>
              </w:tabs>
              <w:ind w:right="-90"/>
              <w:rPr>
                <w:rFonts w:ascii="Arial Narrow" w:hAnsi="Arial Narrow" w:cs="Arial"/>
                <w:b/>
                <w:bCs/>
                <w:sz w:val="24"/>
                <w:szCs w:val="24"/>
              </w:rPr>
            </w:pPr>
            <w:r w:rsidRPr="00F34FD5">
              <w:rPr>
                <w:rFonts w:ascii="Arial Narrow" w:hAnsi="Arial Narrow" w:cs="Arial"/>
                <w:b/>
                <w:bCs/>
                <w:sz w:val="24"/>
                <w:szCs w:val="24"/>
              </w:rPr>
              <w:t>duct (d), mm</w:t>
            </w:r>
          </w:p>
        </w:tc>
        <w:tc>
          <w:tcPr>
            <w:tcW w:w="2250"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1000 &lt;  d</w:t>
            </w:r>
          </w:p>
        </w:tc>
        <w:tc>
          <w:tcPr>
            <w:tcW w:w="2311"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 xml:space="preserve">800 &lt; d </w:t>
            </w:r>
            <w:r w:rsidRPr="00F34FD5">
              <w:rPr>
                <w:rFonts w:ascii="Arial Narrow" w:hAnsi="Arial Narrow" w:cs="Arial"/>
                <w:position w:val="-4"/>
                <w:sz w:val="24"/>
                <w:szCs w:val="24"/>
              </w:rPr>
              <w:object w:dxaOrig="200" w:dyaOrig="240">
                <v:shape id="_x0000_i1056" type="#_x0000_t75" style="width:9.6pt;height:9pt" o:ole="">
                  <v:imagedata r:id="rId14" o:title=""/>
                </v:shape>
                <o:OLEObject Type="Embed" ProgID="Equation.3" ShapeID="_x0000_i1056" DrawAspect="Content" ObjectID="_1598711428" r:id="rId42"/>
              </w:object>
            </w:r>
            <w:r w:rsidRPr="00F34FD5">
              <w:rPr>
                <w:rFonts w:ascii="Arial Narrow" w:hAnsi="Arial Narrow" w:cs="Arial"/>
                <w:sz w:val="24"/>
                <w:szCs w:val="24"/>
              </w:rPr>
              <w:t xml:space="preserve">1000 </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1.0</w:t>
            </w:r>
          </w:p>
        </w:tc>
      </w:tr>
      <w:tr w:rsidR="00F34FD5" w:rsidRPr="00F34FD5" w:rsidTr="00CA3D6E">
        <w:trPr>
          <w:trHeight w:val="288"/>
        </w:trPr>
        <w:tc>
          <w:tcPr>
            <w:tcW w:w="2160" w:type="dxa"/>
            <w:tcBorders>
              <w:top w:val="nil"/>
              <w:bottom w:val="single" w:sz="4" w:space="0" w:color="auto"/>
            </w:tcBorders>
          </w:tcPr>
          <w:p w:rsidR="00F34FD5" w:rsidRPr="00F34FD5" w:rsidRDefault="00F34FD5" w:rsidP="00CA3D6E">
            <w:pPr>
              <w:tabs>
                <w:tab w:val="left" w:pos="1440"/>
              </w:tabs>
              <w:ind w:right="-90"/>
              <w:rPr>
                <w:rFonts w:ascii="Arial Narrow" w:hAnsi="Arial Narrow" w:cs="Arial"/>
                <w:b/>
                <w:bCs/>
                <w:sz w:val="24"/>
                <w:szCs w:val="24"/>
              </w:rPr>
            </w:pPr>
          </w:p>
        </w:tc>
        <w:tc>
          <w:tcPr>
            <w:tcW w:w="2250"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w:t>
            </w:r>
          </w:p>
        </w:tc>
        <w:tc>
          <w:tcPr>
            <w:tcW w:w="2311" w:type="dxa"/>
            <w:vAlign w:val="center"/>
          </w:tcPr>
          <w:p w:rsidR="00F34FD5" w:rsidRPr="00F34FD5" w:rsidRDefault="00F34FD5" w:rsidP="00CA3D6E">
            <w:pPr>
              <w:tabs>
                <w:tab w:val="left" w:pos="1440"/>
              </w:tabs>
              <w:ind w:right="-90" w:hanging="288"/>
              <w:jc w:val="center"/>
              <w:rPr>
                <w:rFonts w:ascii="Arial Narrow" w:hAnsi="Arial Narrow" w:cs="Arial"/>
                <w:sz w:val="24"/>
                <w:szCs w:val="24"/>
              </w:rPr>
            </w:pPr>
            <w:r w:rsidRPr="00F34FD5">
              <w:rPr>
                <w:rFonts w:ascii="Arial Narrow" w:hAnsi="Arial Narrow" w:cs="Arial"/>
                <w:sz w:val="24"/>
                <w:szCs w:val="24"/>
              </w:rPr>
              <w:t>1  000 &lt;  d</w:t>
            </w:r>
          </w:p>
        </w:tc>
        <w:tc>
          <w:tcPr>
            <w:tcW w:w="1469"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1.2</w:t>
            </w:r>
          </w:p>
        </w:tc>
      </w:tr>
    </w:tbl>
    <w:p w:rsidR="00F34FD5" w:rsidRPr="00F34FD5" w:rsidRDefault="00F34FD5" w:rsidP="00F34FD5">
      <w:pPr>
        <w:tabs>
          <w:tab w:val="left" w:pos="1440"/>
        </w:tabs>
        <w:ind w:right="-90"/>
        <w:jc w:val="both"/>
        <w:rPr>
          <w:rFonts w:ascii="Arial Narrow" w:hAnsi="Arial Narrow" w:cs="Arial"/>
          <w:sz w:val="24"/>
          <w:szCs w:val="24"/>
        </w:rPr>
      </w:pPr>
    </w:p>
    <w:p w:rsidR="00F34FD5" w:rsidRPr="00F34FD5" w:rsidRDefault="00F34FD5" w:rsidP="00F34FD5">
      <w:pPr>
        <w:tabs>
          <w:tab w:val="left" w:pos="1440"/>
        </w:tabs>
        <w:ind w:left="1440" w:right="-90" w:hanging="1440"/>
        <w:jc w:val="both"/>
        <w:rPr>
          <w:rFonts w:ascii="Arial Narrow" w:hAnsi="Arial Narrow" w:cs="Arial"/>
          <w:sz w:val="24"/>
          <w:szCs w:val="24"/>
        </w:rPr>
      </w:pPr>
      <w:r w:rsidRPr="00F34FD5">
        <w:rPr>
          <w:rFonts w:ascii="Arial Narrow" w:hAnsi="Arial Narrow" w:cs="Arial"/>
          <w:b/>
          <w:bCs/>
          <w:sz w:val="24"/>
          <w:szCs w:val="24"/>
        </w:rPr>
        <w:t xml:space="preserve">  1.3.6</w:t>
      </w:r>
      <w:r w:rsidRPr="00F34FD5">
        <w:rPr>
          <w:rFonts w:ascii="Arial Narrow" w:hAnsi="Arial Narrow" w:cs="Arial"/>
          <w:sz w:val="24"/>
          <w:szCs w:val="24"/>
        </w:rPr>
        <w:tab/>
        <w:t>For Aluminium ducts, sheet shall be of one gauge higher than G.I sheet with 22 gauge as minimum.</w:t>
      </w:r>
    </w:p>
    <w:p w:rsidR="00F34FD5" w:rsidRPr="00F34FD5" w:rsidRDefault="00F34FD5" w:rsidP="00F34FD5">
      <w:pPr>
        <w:tabs>
          <w:tab w:val="left" w:pos="1440"/>
        </w:tabs>
        <w:ind w:left="1440" w:right="-90" w:hanging="1440"/>
        <w:jc w:val="both"/>
        <w:rPr>
          <w:rFonts w:ascii="Arial Narrow" w:hAnsi="Arial Narrow" w:cs="Arial"/>
          <w:sz w:val="24"/>
          <w:szCs w:val="24"/>
        </w:rPr>
      </w:pPr>
    </w:p>
    <w:p w:rsidR="00F34FD5" w:rsidRPr="00F34FD5" w:rsidRDefault="00F34FD5" w:rsidP="00F34FD5">
      <w:pPr>
        <w:tabs>
          <w:tab w:val="left" w:pos="1440"/>
        </w:tabs>
        <w:ind w:left="1440" w:right="-90" w:hanging="1350"/>
        <w:jc w:val="both"/>
        <w:rPr>
          <w:rFonts w:ascii="Arial Narrow" w:hAnsi="Arial Narrow" w:cs="Arial"/>
          <w:sz w:val="24"/>
          <w:szCs w:val="24"/>
        </w:rPr>
      </w:pPr>
      <w:r w:rsidRPr="00F34FD5">
        <w:rPr>
          <w:rFonts w:ascii="Arial Narrow" w:hAnsi="Arial Narrow" w:cs="Arial"/>
          <w:b/>
          <w:bCs/>
          <w:sz w:val="24"/>
          <w:szCs w:val="24"/>
        </w:rPr>
        <w:lastRenderedPageBreak/>
        <w:t>1.3.7</w:t>
      </w:r>
      <w:r w:rsidRPr="00F34FD5">
        <w:rPr>
          <w:rFonts w:ascii="Arial Narrow" w:hAnsi="Arial Narrow" w:cs="Arial"/>
          <w:b/>
          <w:bCs/>
          <w:sz w:val="24"/>
          <w:szCs w:val="24"/>
        </w:rPr>
        <w:tab/>
      </w:r>
      <w:r w:rsidRPr="00F34FD5">
        <w:rPr>
          <w:rFonts w:ascii="Arial Narrow" w:hAnsi="Arial Narrow" w:cs="Arial"/>
          <w:sz w:val="24"/>
          <w:szCs w:val="24"/>
        </w:rPr>
        <w:t xml:space="preserve">All air duct from Kitchen Exhaust Hoods shall be fabricated from 1.37mm thick               carbon steel. All longitudinal and </w:t>
      </w:r>
      <w:proofErr w:type="spellStart"/>
      <w:r w:rsidRPr="00F34FD5">
        <w:rPr>
          <w:rFonts w:ascii="Arial Narrow" w:hAnsi="Arial Narrow" w:cs="Arial"/>
          <w:sz w:val="24"/>
          <w:szCs w:val="24"/>
        </w:rPr>
        <w:t>transressor</w:t>
      </w:r>
      <w:proofErr w:type="spellEnd"/>
      <w:r w:rsidRPr="00F34FD5">
        <w:rPr>
          <w:rFonts w:ascii="Arial Narrow" w:hAnsi="Arial Narrow" w:cs="Arial"/>
          <w:sz w:val="24"/>
          <w:szCs w:val="24"/>
        </w:rPr>
        <w:t xml:space="preserve"> joints shall be welded. Hinged access doors shall be provided at intervals of not more than 5 meters for purpose of cleaning. All exhaust ducts shall be laid to fall towards the hoods.</w:t>
      </w:r>
    </w:p>
    <w:p w:rsidR="00F34FD5" w:rsidRPr="00F34FD5" w:rsidRDefault="00F34FD5" w:rsidP="00F34FD5">
      <w:pPr>
        <w:ind w:right="-90"/>
        <w:jc w:val="both"/>
        <w:rPr>
          <w:rFonts w:ascii="Arial Narrow" w:hAnsi="Arial Narrow" w:cs="Arial"/>
          <w:b/>
          <w:sz w:val="24"/>
          <w:szCs w:val="24"/>
          <w:u w:val="single"/>
        </w:rPr>
      </w:pPr>
      <w:r w:rsidRPr="00F34FD5">
        <w:rPr>
          <w:rFonts w:ascii="Arial Narrow" w:hAnsi="Arial Narrow" w:cs="Arial"/>
          <w:b/>
          <w:sz w:val="24"/>
          <w:szCs w:val="24"/>
        </w:rPr>
        <w:t>1.4</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
          <w:sz w:val="24"/>
          <w:szCs w:val="24"/>
          <w:u w:val="single"/>
        </w:rPr>
        <w:t>DUCT DIMENTION &amp; TOLERANCES:</w:t>
      </w: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rPr>
        <w:t>1.4.1</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Cs/>
          <w:sz w:val="24"/>
          <w:szCs w:val="24"/>
        </w:rPr>
        <w:t>The size of duct refers to the internal dimensions of duct.</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
          <w:sz w:val="24"/>
          <w:szCs w:val="24"/>
        </w:rPr>
        <w:t>1.4.2</w:t>
      </w:r>
      <w:r w:rsidRPr="00F34FD5">
        <w:rPr>
          <w:rFonts w:ascii="Arial Narrow" w:hAnsi="Arial Narrow" w:cs="Arial"/>
          <w:bCs/>
          <w:sz w:val="24"/>
          <w:szCs w:val="24"/>
        </w:rPr>
        <w:tab/>
        <w:t>Tolerance for rectangular duct on both long side and short side shall be -0, +4mm.</w:t>
      </w:r>
    </w:p>
    <w:p w:rsidR="00F34FD5" w:rsidRPr="00F34FD5" w:rsidRDefault="00F34FD5" w:rsidP="00F34FD5">
      <w:pPr>
        <w:tabs>
          <w:tab w:val="left" w:pos="720"/>
          <w:tab w:val="left" w:pos="1440"/>
        </w:tabs>
        <w:ind w:right="-90"/>
        <w:jc w:val="both"/>
        <w:rPr>
          <w:rFonts w:ascii="Arial Narrow" w:hAnsi="Arial Narrow" w:cs="Arial"/>
          <w:b/>
          <w:sz w:val="24"/>
          <w:szCs w:val="24"/>
        </w:rPr>
      </w:pPr>
      <w:r w:rsidRPr="00F34FD5">
        <w:rPr>
          <w:rFonts w:ascii="Arial Narrow" w:hAnsi="Arial Narrow" w:cs="Arial"/>
          <w:b/>
          <w:sz w:val="24"/>
          <w:szCs w:val="24"/>
        </w:rPr>
        <w:t>1.4.3</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Cs/>
          <w:sz w:val="24"/>
          <w:szCs w:val="24"/>
        </w:rPr>
        <w:t>Tolerance for circular and spiral duct shall be as per IS: 655.</w:t>
      </w:r>
    </w:p>
    <w:p w:rsidR="00F34FD5" w:rsidRPr="00F34FD5" w:rsidRDefault="00F34FD5" w:rsidP="00F34FD5">
      <w:pPr>
        <w:ind w:right="-90"/>
        <w:jc w:val="both"/>
        <w:rPr>
          <w:rFonts w:ascii="Arial Narrow" w:hAnsi="Arial Narrow" w:cs="Arial"/>
          <w:b/>
          <w:sz w:val="24"/>
          <w:szCs w:val="24"/>
          <w:u w:val="single"/>
        </w:rPr>
      </w:pPr>
      <w:r w:rsidRPr="00F34FD5">
        <w:rPr>
          <w:rFonts w:ascii="Arial Narrow" w:hAnsi="Arial Narrow" w:cs="Arial"/>
          <w:b/>
          <w:sz w:val="24"/>
          <w:szCs w:val="24"/>
        </w:rPr>
        <w:t>1.5</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
          <w:sz w:val="24"/>
          <w:szCs w:val="24"/>
          <w:u w:val="single"/>
        </w:rPr>
        <w:t>CONSTUCTION OF JOINTS (Rectangular Ducts</w:t>
      </w:r>
      <w:proofErr w:type="gramStart"/>
      <w:r w:rsidRPr="00F34FD5">
        <w:rPr>
          <w:rFonts w:ascii="Arial Narrow" w:hAnsi="Arial Narrow" w:cs="Arial"/>
          <w:b/>
          <w:sz w:val="24"/>
          <w:szCs w:val="24"/>
          <w:u w:val="single"/>
        </w:rPr>
        <w:t>) :</w:t>
      </w:r>
      <w:proofErr w:type="gramEnd"/>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rPr>
        <w:t>1.5.1</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
          <w:sz w:val="24"/>
          <w:szCs w:val="24"/>
          <w:u w:val="single"/>
        </w:rPr>
        <w:t>DUCT OF ANGLE FLANGE TECHNIQUE</w:t>
      </w:r>
      <w:r w:rsidRPr="00F34FD5">
        <w:rPr>
          <w:rFonts w:ascii="Arial Narrow" w:hAnsi="Arial Narrow" w:cs="Arial"/>
          <w:bCs/>
          <w:sz w:val="24"/>
          <w:szCs w:val="24"/>
        </w:rPr>
        <w:t>:</w:t>
      </w:r>
    </w:p>
    <w:p w:rsidR="00F34FD5" w:rsidRPr="00F34FD5" w:rsidRDefault="00F34FD5" w:rsidP="00802FAA">
      <w:pPr>
        <w:numPr>
          <w:ilvl w:val="0"/>
          <w:numId w:val="23"/>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In the angle flange technique, connection of ducts shall be carried out by tightening the angle flanges attached to both ends of ducts using bolts and nuts. Gasket shall be inserted between the joining faces of angle to keep air tightness.</w:t>
      </w:r>
    </w:p>
    <w:p w:rsidR="00F34FD5" w:rsidRPr="00F34FD5" w:rsidRDefault="00F34FD5" w:rsidP="00802FAA">
      <w:pPr>
        <w:numPr>
          <w:ilvl w:val="0"/>
          <w:numId w:val="23"/>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angle flange shall be made in such a way that corners of four angles are welded at outside, so assembled that contacting surface of flange is flat and smooth with necessary drilling.</w:t>
      </w:r>
    </w:p>
    <w:p w:rsidR="00F34FD5" w:rsidRPr="00F34FD5" w:rsidRDefault="00F34FD5" w:rsidP="00802FAA">
      <w:pPr>
        <w:numPr>
          <w:ilvl w:val="0"/>
          <w:numId w:val="23"/>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end fold of duct shall be at least 6mm.</w:t>
      </w:r>
    </w:p>
    <w:p w:rsidR="00F34FD5" w:rsidRPr="00F34FD5" w:rsidRDefault="00F34FD5" w:rsidP="00802FAA">
      <w:pPr>
        <w:numPr>
          <w:ilvl w:val="0"/>
          <w:numId w:val="23"/>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 xml:space="preserve">Joint materials for low pressure duct, shall be as given in Table -1, and for medium and </w:t>
      </w:r>
      <w:proofErr w:type="gramStart"/>
      <w:r w:rsidRPr="00F34FD5">
        <w:rPr>
          <w:rFonts w:ascii="Arial Narrow" w:hAnsi="Arial Narrow" w:cs="Arial"/>
          <w:bCs/>
          <w:sz w:val="24"/>
          <w:szCs w:val="24"/>
        </w:rPr>
        <w:t>high pressure</w:t>
      </w:r>
      <w:proofErr w:type="gramEnd"/>
      <w:r w:rsidRPr="00F34FD5">
        <w:rPr>
          <w:rFonts w:ascii="Arial Narrow" w:hAnsi="Arial Narrow" w:cs="Arial"/>
          <w:bCs/>
          <w:sz w:val="24"/>
          <w:szCs w:val="24"/>
        </w:rPr>
        <w:t xml:space="preserve"> ducts shall be as per Table -2.</w:t>
      </w: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rPr>
        <w:t>Table</w:t>
      </w:r>
      <w:r w:rsidRPr="00F34FD5">
        <w:rPr>
          <w:rFonts w:ascii="Arial Narrow" w:hAnsi="Arial Narrow" w:cs="Arial"/>
          <w:b/>
          <w:sz w:val="24"/>
          <w:szCs w:val="24"/>
        </w:rPr>
        <w:tab/>
        <w:t>1</w:t>
      </w:r>
      <w:r w:rsidRPr="00F34FD5">
        <w:rPr>
          <w:rFonts w:ascii="Arial Narrow" w:hAnsi="Arial Narrow" w:cs="Arial"/>
          <w:bCs/>
          <w:sz w:val="24"/>
          <w:szCs w:val="24"/>
        </w:rPr>
        <w:t>:</w:t>
      </w:r>
      <w:r w:rsidRPr="00F34FD5">
        <w:rPr>
          <w:rFonts w:ascii="Arial Narrow" w:hAnsi="Arial Narrow" w:cs="Arial"/>
          <w:bCs/>
          <w:sz w:val="24"/>
          <w:szCs w:val="24"/>
        </w:rPr>
        <w:tab/>
      </w:r>
      <w:r w:rsidRPr="00F34FD5">
        <w:rPr>
          <w:rFonts w:ascii="Arial Narrow" w:hAnsi="Arial Narrow" w:cs="Arial"/>
          <w:b/>
          <w:sz w:val="24"/>
          <w:szCs w:val="24"/>
        </w:rPr>
        <w:t>Material for Joint of Low Pressure Duct by Angle Flange Technique</w:t>
      </w:r>
    </w:p>
    <w:p w:rsidR="00F34FD5" w:rsidRPr="00F34FD5" w:rsidRDefault="00F34FD5" w:rsidP="00F34FD5">
      <w:pPr>
        <w:ind w:left="720" w:right="-90"/>
        <w:jc w:val="both"/>
        <w:rPr>
          <w:rFonts w:ascii="Arial Narrow" w:hAnsi="Arial Narrow" w:cs="Arial"/>
          <w:b/>
          <w:sz w:val="24"/>
          <w:szCs w:val="24"/>
        </w:rPr>
      </w:pPr>
      <w:r w:rsidRPr="00F34FD5">
        <w:rPr>
          <w:rFonts w:ascii="Arial Narrow" w:hAnsi="Arial Narrow" w:cs="Arial"/>
          <w:bCs/>
          <w:sz w:val="24"/>
          <w:szCs w:val="24"/>
        </w:rPr>
        <w:tab/>
      </w:r>
      <w:r w:rsidRPr="00F34FD5">
        <w:rPr>
          <w:rFonts w:ascii="Arial Narrow" w:hAnsi="Arial Narrow" w:cs="Arial"/>
          <w:b/>
          <w:sz w:val="24"/>
          <w:szCs w:val="24"/>
        </w:rPr>
        <w:t>(</w:t>
      </w:r>
      <w:proofErr w:type="spellStart"/>
      <w:r w:rsidRPr="00F34FD5">
        <w:rPr>
          <w:rFonts w:ascii="Arial Narrow" w:hAnsi="Arial Narrow" w:cs="Arial"/>
          <w:b/>
          <w:sz w:val="24"/>
          <w:szCs w:val="24"/>
        </w:rPr>
        <w:t>Upto</w:t>
      </w:r>
      <w:proofErr w:type="spellEnd"/>
      <w:r w:rsidRPr="00F34FD5">
        <w:rPr>
          <w:rFonts w:ascii="Arial Narrow" w:hAnsi="Arial Narrow" w:cs="Arial"/>
          <w:b/>
          <w:position w:val="-4"/>
          <w:sz w:val="24"/>
          <w:szCs w:val="24"/>
        </w:rPr>
        <w:object w:dxaOrig="220" w:dyaOrig="240">
          <v:shape id="_x0000_i1057" type="#_x0000_t75" style="width:11.4pt;height:12pt" o:ole="">
            <v:imagedata r:id="rId43" o:title=""/>
          </v:shape>
          <o:OLEObject Type="Embed" ProgID="Equation.3" ShapeID="_x0000_i1057" DrawAspect="Content" ObjectID="_1598711429" r:id="rId44"/>
        </w:object>
      </w:r>
      <w:r w:rsidRPr="00F34FD5">
        <w:rPr>
          <w:rFonts w:ascii="Arial Narrow" w:hAnsi="Arial Narrow" w:cs="Arial"/>
          <w:b/>
          <w:sz w:val="24"/>
          <w:szCs w:val="24"/>
        </w:rPr>
        <w:t>500 Pa.)</w:t>
      </w: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1273"/>
        <w:gridCol w:w="1182"/>
        <w:gridCol w:w="1092"/>
        <w:gridCol w:w="1273"/>
        <w:gridCol w:w="1092"/>
        <w:gridCol w:w="910"/>
        <w:gridCol w:w="1001"/>
      </w:tblGrid>
      <w:tr w:rsidR="00F34FD5" w:rsidRPr="00F34FD5" w:rsidTr="007B6E30">
        <w:trPr>
          <w:trHeight w:val="958"/>
        </w:trPr>
        <w:tc>
          <w:tcPr>
            <w:tcW w:w="2109"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Long side of Duct (</w:t>
            </w:r>
            <w:r w:rsidRPr="00F34FD5">
              <w:rPr>
                <w:rFonts w:ascii="Arial Narrow" w:hAnsi="Arial Narrow" w:cs="Arial"/>
                <w:b/>
                <w:i/>
                <w:iCs/>
                <w:sz w:val="24"/>
                <w:szCs w:val="24"/>
              </w:rPr>
              <w:t>l</w:t>
            </w:r>
            <w:r w:rsidRPr="00F34FD5">
              <w:rPr>
                <w:rFonts w:ascii="Arial Narrow" w:hAnsi="Arial Narrow" w:cs="Arial"/>
                <w:b/>
                <w:sz w:val="24"/>
                <w:szCs w:val="24"/>
              </w:rPr>
              <w:t>)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(1)</w:t>
            </w:r>
          </w:p>
        </w:tc>
        <w:tc>
          <w:tcPr>
            <w:tcW w:w="2455"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Joint Flange</w:t>
            </w:r>
          </w:p>
        </w:tc>
        <w:tc>
          <w:tcPr>
            <w:tcW w:w="2365"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Flange Mounting Rivet</w:t>
            </w:r>
          </w:p>
        </w:tc>
        <w:tc>
          <w:tcPr>
            <w:tcW w:w="3003" w:type="dxa"/>
            <w:gridSpan w:val="3"/>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Connecting Bolt</w:t>
            </w:r>
          </w:p>
        </w:tc>
      </w:tr>
      <w:tr w:rsidR="00F34FD5" w:rsidRPr="00F34FD5" w:rsidTr="007B6E30">
        <w:trPr>
          <w:trHeight w:val="595"/>
        </w:trPr>
        <w:tc>
          <w:tcPr>
            <w:tcW w:w="2109" w:type="dxa"/>
            <w:vMerge/>
          </w:tcPr>
          <w:p w:rsidR="00F34FD5" w:rsidRPr="00F34FD5" w:rsidRDefault="00F34FD5" w:rsidP="00CA3D6E">
            <w:pPr>
              <w:ind w:right="-90"/>
              <w:jc w:val="center"/>
              <w:rPr>
                <w:rFonts w:ascii="Arial Narrow" w:hAnsi="Arial Narrow" w:cs="Arial"/>
                <w:b/>
                <w:sz w:val="24"/>
                <w:szCs w:val="24"/>
              </w:rPr>
            </w:pPr>
          </w:p>
        </w:tc>
        <w:tc>
          <w:tcPr>
            <w:tcW w:w="1273"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Angle Minimum Size</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(2)</w:t>
            </w:r>
          </w:p>
        </w:tc>
        <w:tc>
          <w:tcPr>
            <w:tcW w:w="118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(3)</w:t>
            </w:r>
          </w:p>
        </w:tc>
        <w:tc>
          <w:tcPr>
            <w:tcW w:w="109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(4)</w:t>
            </w:r>
          </w:p>
        </w:tc>
        <w:tc>
          <w:tcPr>
            <w:tcW w:w="1273"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 of Rivets</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(5)</w:t>
            </w:r>
          </w:p>
        </w:tc>
        <w:tc>
          <w:tcPr>
            <w:tcW w:w="109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(6)</w:t>
            </w:r>
          </w:p>
        </w:tc>
        <w:tc>
          <w:tcPr>
            <w:tcW w:w="1911"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w:t>
            </w:r>
          </w:p>
        </w:tc>
      </w:tr>
      <w:tr w:rsidR="00F34FD5" w:rsidRPr="00F34FD5" w:rsidTr="00CA3D6E">
        <w:trPr>
          <w:trHeight w:val="407"/>
        </w:trPr>
        <w:tc>
          <w:tcPr>
            <w:tcW w:w="2109" w:type="dxa"/>
            <w:vMerge/>
          </w:tcPr>
          <w:p w:rsidR="00F34FD5" w:rsidRPr="00F34FD5" w:rsidRDefault="00F34FD5" w:rsidP="00CA3D6E">
            <w:pPr>
              <w:ind w:right="-90"/>
              <w:jc w:val="center"/>
              <w:rPr>
                <w:rFonts w:ascii="Arial Narrow" w:hAnsi="Arial Narrow" w:cs="Arial"/>
                <w:b/>
                <w:sz w:val="24"/>
                <w:szCs w:val="24"/>
              </w:rPr>
            </w:pPr>
          </w:p>
        </w:tc>
        <w:tc>
          <w:tcPr>
            <w:tcW w:w="1273" w:type="dxa"/>
            <w:vMerge/>
          </w:tcPr>
          <w:p w:rsidR="00F34FD5" w:rsidRPr="00F34FD5" w:rsidRDefault="00F34FD5" w:rsidP="00CA3D6E">
            <w:pPr>
              <w:ind w:right="-90"/>
              <w:jc w:val="center"/>
              <w:rPr>
                <w:rFonts w:ascii="Arial Narrow" w:hAnsi="Arial Narrow" w:cs="Arial"/>
                <w:b/>
                <w:sz w:val="24"/>
                <w:szCs w:val="24"/>
              </w:rPr>
            </w:pPr>
          </w:p>
        </w:tc>
        <w:tc>
          <w:tcPr>
            <w:tcW w:w="1182" w:type="dxa"/>
            <w:vMerge/>
          </w:tcPr>
          <w:p w:rsidR="00F34FD5" w:rsidRPr="00F34FD5" w:rsidRDefault="00F34FD5" w:rsidP="00CA3D6E">
            <w:pPr>
              <w:ind w:right="-90"/>
              <w:jc w:val="center"/>
              <w:rPr>
                <w:rFonts w:ascii="Arial Narrow" w:hAnsi="Arial Narrow" w:cs="Arial"/>
                <w:b/>
                <w:sz w:val="24"/>
                <w:szCs w:val="24"/>
              </w:rPr>
            </w:pPr>
          </w:p>
        </w:tc>
        <w:tc>
          <w:tcPr>
            <w:tcW w:w="1092" w:type="dxa"/>
            <w:vMerge/>
          </w:tcPr>
          <w:p w:rsidR="00F34FD5" w:rsidRPr="00F34FD5" w:rsidRDefault="00F34FD5" w:rsidP="00CA3D6E">
            <w:pPr>
              <w:ind w:right="-90"/>
              <w:jc w:val="center"/>
              <w:rPr>
                <w:rFonts w:ascii="Arial Narrow" w:hAnsi="Arial Narrow" w:cs="Arial"/>
                <w:b/>
                <w:sz w:val="24"/>
                <w:szCs w:val="24"/>
              </w:rPr>
            </w:pPr>
          </w:p>
        </w:tc>
        <w:tc>
          <w:tcPr>
            <w:tcW w:w="1273" w:type="dxa"/>
            <w:vMerge/>
          </w:tcPr>
          <w:p w:rsidR="00F34FD5" w:rsidRPr="00F34FD5" w:rsidRDefault="00F34FD5" w:rsidP="00CA3D6E">
            <w:pPr>
              <w:ind w:right="-90"/>
              <w:jc w:val="center"/>
              <w:rPr>
                <w:rFonts w:ascii="Arial Narrow" w:hAnsi="Arial Narrow" w:cs="Arial"/>
                <w:b/>
                <w:sz w:val="24"/>
                <w:szCs w:val="24"/>
              </w:rPr>
            </w:pPr>
          </w:p>
        </w:tc>
        <w:tc>
          <w:tcPr>
            <w:tcW w:w="1092" w:type="dxa"/>
            <w:vMerge/>
          </w:tcPr>
          <w:p w:rsidR="00F34FD5" w:rsidRPr="00F34FD5" w:rsidRDefault="00F34FD5" w:rsidP="00CA3D6E">
            <w:pPr>
              <w:ind w:right="-90"/>
              <w:jc w:val="center"/>
              <w:rPr>
                <w:rFonts w:ascii="Arial Narrow" w:hAnsi="Arial Narrow" w:cs="Arial"/>
                <w:b/>
                <w:sz w:val="24"/>
                <w:szCs w:val="24"/>
              </w:rPr>
            </w:pPr>
          </w:p>
        </w:tc>
        <w:tc>
          <w:tcPr>
            <w:tcW w:w="910" w:type="dxa"/>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Corner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(7)</w:t>
            </w:r>
          </w:p>
        </w:tc>
        <w:tc>
          <w:tcPr>
            <w:tcW w:w="1001" w:type="dxa"/>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Other Than Corner mm</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(8)</w:t>
            </w:r>
          </w:p>
        </w:tc>
      </w:tr>
      <w:tr w:rsidR="00F34FD5" w:rsidRPr="00F34FD5" w:rsidTr="00CA3D6E">
        <w:trPr>
          <w:trHeight w:val="808"/>
        </w:trPr>
        <w:tc>
          <w:tcPr>
            <w:tcW w:w="2109"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58" type="#_x0000_t75" style="width:9.6pt;height:12pt" o:ole="">
                  <v:imagedata r:id="rId12" o:title=""/>
                </v:shape>
                <o:OLEObject Type="Embed" ProgID="Equation.3" ShapeID="_x0000_i1058" DrawAspect="Content" ObjectID="_1598711430" r:id="rId45"/>
              </w:object>
            </w:r>
            <w:r w:rsidRPr="00F34FD5">
              <w:rPr>
                <w:rFonts w:ascii="Arial Narrow" w:hAnsi="Arial Narrow" w:cs="Arial"/>
                <w:sz w:val="24"/>
                <w:szCs w:val="24"/>
              </w:rPr>
              <w:t xml:space="preserve"> 750</w:t>
            </w:r>
          </w:p>
        </w:tc>
        <w:tc>
          <w:tcPr>
            <w:tcW w:w="1273"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25 x 25 x 3</w:t>
            </w:r>
          </w:p>
        </w:tc>
        <w:tc>
          <w:tcPr>
            <w:tcW w:w="11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3 000</w:t>
            </w:r>
          </w:p>
        </w:tc>
        <w:tc>
          <w:tcPr>
            <w:tcW w:w="10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4.5</w:t>
            </w:r>
          </w:p>
        </w:tc>
        <w:tc>
          <w:tcPr>
            <w:tcW w:w="1273"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65</w:t>
            </w:r>
          </w:p>
        </w:tc>
        <w:tc>
          <w:tcPr>
            <w:tcW w:w="10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M8</w:t>
            </w:r>
          </w:p>
        </w:tc>
        <w:tc>
          <w:tcPr>
            <w:tcW w:w="9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1001"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w:t>
            </w:r>
          </w:p>
        </w:tc>
      </w:tr>
      <w:tr w:rsidR="00F34FD5" w:rsidRPr="00F34FD5" w:rsidTr="00CA3D6E">
        <w:trPr>
          <w:trHeight w:val="808"/>
        </w:trPr>
        <w:tc>
          <w:tcPr>
            <w:tcW w:w="2109" w:type="dxa"/>
            <w:vAlign w:val="center"/>
          </w:tcPr>
          <w:p w:rsidR="00F34FD5" w:rsidRPr="00F34FD5" w:rsidRDefault="00F34FD5" w:rsidP="00CA3D6E">
            <w:pPr>
              <w:tabs>
                <w:tab w:val="left" w:pos="1440"/>
              </w:tabs>
              <w:ind w:left="-180" w:right="-90" w:hanging="378"/>
              <w:jc w:val="center"/>
              <w:rPr>
                <w:rFonts w:ascii="Arial Narrow" w:hAnsi="Arial Narrow" w:cs="Arial"/>
                <w:sz w:val="24"/>
                <w:szCs w:val="24"/>
              </w:rPr>
            </w:pPr>
            <w:r w:rsidRPr="00F34FD5">
              <w:rPr>
                <w:rFonts w:ascii="Arial Narrow" w:hAnsi="Arial Narrow" w:cs="Arial"/>
                <w:sz w:val="24"/>
                <w:szCs w:val="24"/>
              </w:rPr>
              <w:lastRenderedPageBreak/>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59" type="#_x0000_t75" style="width:9.6pt;height:12pt" o:ole="">
                  <v:imagedata r:id="rId14" o:title=""/>
                </v:shape>
                <o:OLEObject Type="Embed" ProgID="Equation.3" ShapeID="_x0000_i1059" DrawAspect="Content" ObjectID="_1598711431" r:id="rId46"/>
              </w:object>
            </w:r>
            <w:r w:rsidRPr="00F34FD5">
              <w:rPr>
                <w:rFonts w:ascii="Arial Narrow" w:hAnsi="Arial Narrow" w:cs="Arial"/>
                <w:sz w:val="24"/>
                <w:szCs w:val="24"/>
              </w:rPr>
              <w:t xml:space="preserve"> 1500</w:t>
            </w:r>
          </w:p>
        </w:tc>
        <w:tc>
          <w:tcPr>
            <w:tcW w:w="1273"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30 x 30 x 3</w:t>
            </w:r>
          </w:p>
        </w:tc>
        <w:tc>
          <w:tcPr>
            <w:tcW w:w="11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2 730</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27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1001"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w:t>
            </w:r>
          </w:p>
        </w:tc>
      </w:tr>
      <w:tr w:rsidR="00F34FD5" w:rsidRPr="00F34FD5" w:rsidTr="00CA3D6E">
        <w:trPr>
          <w:trHeight w:val="808"/>
        </w:trPr>
        <w:tc>
          <w:tcPr>
            <w:tcW w:w="2109" w:type="dxa"/>
            <w:vAlign w:val="center"/>
          </w:tcPr>
          <w:p w:rsidR="00F34FD5" w:rsidRPr="00F34FD5" w:rsidRDefault="00F34FD5" w:rsidP="00CA3D6E">
            <w:pPr>
              <w:tabs>
                <w:tab w:val="left" w:pos="1440"/>
              </w:tabs>
              <w:ind w:right="-90" w:hanging="288"/>
              <w:rPr>
                <w:rFonts w:ascii="Arial Narrow" w:hAnsi="Arial Narrow" w:cs="Arial"/>
                <w:sz w:val="24"/>
                <w:szCs w:val="24"/>
              </w:rPr>
            </w:pPr>
            <w:r w:rsidRPr="00F34FD5">
              <w:rPr>
                <w:rFonts w:ascii="Arial Narrow" w:hAnsi="Arial Narrow" w:cs="Arial"/>
                <w:sz w:val="24"/>
                <w:szCs w:val="24"/>
              </w:rPr>
              <w:t xml:space="preserve">         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0" type="#_x0000_t75" style="width:9.6pt;height:12pt" o:ole="">
                  <v:imagedata r:id="rId14" o:title=""/>
                </v:shape>
                <o:OLEObject Type="Embed" ProgID="Equation.3" ShapeID="_x0000_i1060" DrawAspect="Content" ObjectID="_1598711432" r:id="rId47"/>
              </w:object>
            </w:r>
            <w:r w:rsidRPr="00F34FD5">
              <w:rPr>
                <w:rFonts w:ascii="Arial Narrow" w:hAnsi="Arial Narrow" w:cs="Arial"/>
                <w:sz w:val="24"/>
                <w:szCs w:val="24"/>
              </w:rPr>
              <w:t xml:space="preserve"> 2200</w:t>
            </w:r>
          </w:p>
        </w:tc>
        <w:tc>
          <w:tcPr>
            <w:tcW w:w="1273"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40 x 40 x 3</w:t>
            </w:r>
          </w:p>
        </w:tc>
        <w:tc>
          <w:tcPr>
            <w:tcW w:w="11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1820</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27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1001"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w:t>
            </w:r>
          </w:p>
        </w:tc>
      </w:tr>
      <w:tr w:rsidR="00F34FD5" w:rsidRPr="00F34FD5" w:rsidTr="00CA3D6E">
        <w:trPr>
          <w:trHeight w:val="808"/>
        </w:trPr>
        <w:tc>
          <w:tcPr>
            <w:tcW w:w="2109" w:type="dxa"/>
            <w:vAlign w:val="center"/>
          </w:tcPr>
          <w:p w:rsidR="00F34FD5" w:rsidRPr="00F34FD5" w:rsidRDefault="00F34FD5" w:rsidP="00CA3D6E">
            <w:pPr>
              <w:tabs>
                <w:tab w:val="left" w:pos="1440"/>
              </w:tabs>
              <w:ind w:right="-90" w:hanging="468"/>
              <w:jc w:val="center"/>
              <w:rPr>
                <w:rFonts w:ascii="Arial Narrow" w:hAnsi="Arial Narrow" w:cs="Arial"/>
                <w:sz w:val="24"/>
                <w:szCs w:val="24"/>
              </w:rPr>
            </w:pPr>
            <w:r w:rsidRPr="00F34FD5">
              <w:rPr>
                <w:rFonts w:ascii="Arial Narrow" w:hAnsi="Arial Narrow" w:cs="Arial"/>
                <w:sz w:val="24"/>
                <w:szCs w:val="24"/>
              </w:rPr>
              <w:t xml:space="preserve">2 200 &lt; </w:t>
            </w:r>
            <w:r w:rsidRPr="00F34FD5">
              <w:rPr>
                <w:rFonts w:ascii="Arial Narrow" w:hAnsi="Arial Narrow" w:cs="Arial"/>
                <w:i/>
                <w:iCs/>
                <w:sz w:val="24"/>
                <w:szCs w:val="24"/>
              </w:rPr>
              <w:t>l</w:t>
            </w:r>
          </w:p>
        </w:tc>
        <w:tc>
          <w:tcPr>
            <w:tcW w:w="1273"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40 x 40 x 5</w:t>
            </w:r>
          </w:p>
        </w:tc>
        <w:tc>
          <w:tcPr>
            <w:tcW w:w="11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1 820</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27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1001"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w:t>
            </w:r>
          </w:p>
        </w:tc>
      </w:tr>
    </w:tbl>
    <w:p w:rsidR="00F34FD5" w:rsidRPr="00F34FD5" w:rsidRDefault="00F34FD5" w:rsidP="00F34FD5">
      <w:pPr>
        <w:ind w:right="-90"/>
        <w:jc w:val="both"/>
        <w:rPr>
          <w:rFonts w:ascii="Arial Narrow" w:hAnsi="Arial Narrow" w:cs="Arial"/>
          <w:bCs/>
          <w:sz w:val="24"/>
          <w:szCs w:val="24"/>
        </w:rPr>
      </w:pP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u w:val="single"/>
        </w:rPr>
        <w:t>Notes</w:t>
      </w:r>
      <w:r w:rsidRPr="00F34FD5">
        <w:rPr>
          <w:rFonts w:ascii="Arial Narrow" w:hAnsi="Arial Narrow" w:cs="Arial"/>
          <w:bCs/>
          <w:sz w:val="24"/>
          <w:szCs w:val="24"/>
        </w:rPr>
        <w:t xml:space="preserve">: </w:t>
      </w:r>
      <w:r w:rsidRPr="00F34FD5">
        <w:rPr>
          <w:rFonts w:ascii="Arial Narrow" w:hAnsi="Arial Narrow" w:cs="Arial"/>
          <w:bCs/>
          <w:sz w:val="24"/>
          <w:szCs w:val="24"/>
        </w:rPr>
        <w:tab/>
        <w:t>i)</w:t>
      </w:r>
      <w:r w:rsidRPr="00F34FD5">
        <w:rPr>
          <w:rFonts w:ascii="Arial Narrow" w:hAnsi="Arial Narrow" w:cs="Arial"/>
          <w:bCs/>
          <w:sz w:val="24"/>
          <w:szCs w:val="24"/>
        </w:rPr>
        <w:tab/>
        <w:t>The bolts shall be located symmetrically at the central portion of flange.</w:t>
      </w:r>
    </w:p>
    <w:p w:rsidR="00F34FD5" w:rsidRPr="00F34FD5" w:rsidRDefault="00F34FD5" w:rsidP="00802FAA">
      <w:pPr>
        <w:numPr>
          <w:ilvl w:val="0"/>
          <w:numId w:val="26"/>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Electrical spot welding may be employed other than riveting. The spacing shall be within 100mm.</w:t>
      </w:r>
    </w:p>
    <w:p w:rsidR="00F34FD5" w:rsidRPr="00F34FD5" w:rsidRDefault="00F34FD5" w:rsidP="00802FAA">
      <w:pPr>
        <w:numPr>
          <w:ilvl w:val="0"/>
          <w:numId w:val="26"/>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diameter of connecting bolt shall not exceed a certain diameter which ensures enough edge distance of flange.</w:t>
      </w:r>
    </w:p>
    <w:p w:rsidR="005118DD" w:rsidRDefault="005118DD" w:rsidP="00F34FD5">
      <w:pPr>
        <w:ind w:left="720" w:right="-90" w:hanging="720"/>
        <w:jc w:val="both"/>
        <w:rPr>
          <w:rFonts w:ascii="Arial Narrow" w:hAnsi="Arial Narrow" w:cs="Arial"/>
          <w:b/>
          <w:sz w:val="24"/>
          <w:szCs w:val="24"/>
        </w:rPr>
      </w:pPr>
    </w:p>
    <w:p w:rsidR="00F34FD5" w:rsidRPr="00F34FD5" w:rsidRDefault="00F34FD5" w:rsidP="00F34FD5">
      <w:pPr>
        <w:ind w:left="720" w:right="-90" w:hanging="720"/>
        <w:jc w:val="both"/>
        <w:rPr>
          <w:rFonts w:ascii="Arial Narrow" w:hAnsi="Arial Narrow" w:cs="Arial"/>
          <w:b/>
          <w:sz w:val="24"/>
          <w:szCs w:val="24"/>
        </w:rPr>
      </w:pPr>
      <w:r w:rsidRPr="00F34FD5">
        <w:rPr>
          <w:rFonts w:ascii="Arial Narrow" w:hAnsi="Arial Narrow" w:cs="Arial"/>
          <w:b/>
          <w:sz w:val="24"/>
          <w:szCs w:val="24"/>
        </w:rPr>
        <w:t>Table 2</w:t>
      </w:r>
      <w:r w:rsidRPr="00F34FD5">
        <w:rPr>
          <w:rFonts w:ascii="Arial Narrow" w:hAnsi="Arial Narrow" w:cs="Arial"/>
          <w:bCs/>
          <w:sz w:val="24"/>
          <w:szCs w:val="24"/>
        </w:rPr>
        <w:t>:</w:t>
      </w:r>
      <w:r w:rsidRPr="00F34FD5">
        <w:rPr>
          <w:rFonts w:ascii="Arial Narrow" w:hAnsi="Arial Narrow" w:cs="Arial"/>
          <w:bCs/>
          <w:sz w:val="24"/>
          <w:szCs w:val="24"/>
        </w:rPr>
        <w:tab/>
      </w:r>
      <w:r w:rsidRPr="00F34FD5">
        <w:rPr>
          <w:rFonts w:ascii="Arial Narrow" w:hAnsi="Arial Narrow" w:cs="Arial"/>
          <w:b/>
          <w:sz w:val="24"/>
          <w:szCs w:val="24"/>
        </w:rPr>
        <w:t>Material for Joint of Medium Pressure</w:t>
      </w:r>
    </w:p>
    <w:p w:rsidR="00F34FD5" w:rsidRPr="00F34FD5" w:rsidRDefault="00F34FD5" w:rsidP="00F34FD5">
      <w:pPr>
        <w:ind w:left="720" w:right="-90" w:firstLine="720"/>
        <w:jc w:val="both"/>
        <w:rPr>
          <w:rFonts w:ascii="Arial Narrow" w:hAnsi="Arial Narrow" w:cs="Arial"/>
          <w:b/>
          <w:sz w:val="24"/>
          <w:szCs w:val="24"/>
        </w:rPr>
      </w:pPr>
      <w:r w:rsidRPr="00F34FD5">
        <w:rPr>
          <w:rFonts w:ascii="Arial Narrow" w:hAnsi="Arial Narrow" w:cs="Arial"/>
          <w:b/>
          <w:sz w:val="24"/>
          <w:szCs w:val="24"/>
        </w:rPr>
        <w:t>Duct (</w:t>
      </w:r>
      <w:r w:rsidRPr="00F34FD5">
        <w:rPr>
          <w:rFonts w:ascii="Arial Narrow" w:hAnsi="Arial Narrow" w:cs="Arial"/>
          <w:b/>
          <w:position w:val="-4"/>
          <w:sz w:val="24"/>
          <w:szCs w:val="24"/>
        </w:rPr>
        <w:object w:dxaOrig="220" w:dyaOrig="240">
          <v:shape id="_x0000_i1061" type="#_x0000_t75" style="width:11.4pt;height:12pt" o:ole="">
            <v:imagedata r:id="rId43" o:title=""/>
          </v:shape>
          <o:OLEObject Type="Embed" ProgID="Equation.3" ShapeID="_x0000_i1061" DrawAspect="Content" ObjectID="_1598711433" r:id="rId48"/>
        </w:object>
      </w:r>
      <w:r w:rsidRPr="00F34FD5">
        <w:rPr>
          <w:rFonts w:ascii="Arial Narrow" w:hAnsi="Arial Narrow" w:cs="Arial"/>
          <w:b/>
          <w:sz w:val="24"/>
          <w:szCs w:val="24"/>
        </w:rPr>
        <w:t>500 Pa to 1000 Pa) by Angle Flange Technique</w:t>
      </w:r>
    </w:p>
    <w:tbl>
      <w:tblPr>
        <w:tblW w:w="93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206"/>
        <w:gridCol w:w="1140"/>
        <w:gridCol w:w="1082"/>
        <w:gridCol w:w="1172"/>
        <w:gridCol w:w="1082"/>
        <w:gridCol w:w="902"/>
        <w:gridCol w:w="992"/>
      </w:tblGrid>
      <w:tr w:rsidR="00F34FD5" w:rsidRPr="00F34FD5" w:rsidTr="00CA3D6E">
        <w:trPr>
          <w:trHeight w:val="675"/>
        </w:trPr>
        <w:tc>
          <w:tcPr>
            <w:tcW w:w="1804"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Long side of Duct (</w:t>
            </w:r>
            <w:r w:rsidRPr="00F34FD5">
              <w:rPr>
                <w:rFonts w:ascii="Arial Narrow" w:hAnsi="Arial Narrow" w:cs="Arial"/>
                <w:b/>
                <w:i/>
                <w:iCs/>
                <w:sz w:val="24"/>
                <w:szCs w:val="24"/>
              </w:rPr>
              <w:t>l</w:t>
            </w:r>
            <w:r w:rsidRPr="00F34FD5">
              <w:rPr>
                <w:rFonts w:ascii="Arial Narrow" w:hAnsi="Arial Narrow" w:cs="Arial"/>
                <w:b/>
                <w:sz w:val="24"/>
                <w:szCs w:val="24"/>
              </w:rPr>
              <w:t>)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(1)</w:t>
            </w:r>
          </w:p>
        </w:tc>
        <w:tc>
          <w:tcPr>
            <w:tcW w:w="2346"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Joint Flange</w:t>
            </w:r>
          </w:p>
        </w:tc>
        <w:tc>
          <w:tcPr>
            <w:tcW w:w="2254"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Flange Mounting Rivet</w:t>
            </w:r>
          </w:p>
        </w:tc>
        <w:tc>
          <w:tcPr>
            <w:tcW w:w="2976" w:type="dxa"/>
            <w:gridSpan w:val="3"/>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Connecting Bolt</w:t>
            </w:r>
          </w:p>
        </w:tc>
      </w:tr>
      <w:tr w:rsidR="00F34FD5" w:rsidRPr="00F34FD5" w:rsidTr="007B6E30">
        <w:trPr>
          <w:trHeight w:val="420"/>
        </w:trPr>
        <w:tc>
          <w:tcPr>
            <w:tcW w:w="1804" w:type="dxa"/>
            <w:vMerge/>
          </w:tcPr>
          <w:p w:rsidR="00F34FD5" w:rsidRPr="00F34FD5" w:rsidRDefault="00F34FD5" w:rsidP="00CA3D6E">
            <w:pPr>
              <w:ind w:right="-90"/>
              <w:jc w:val="center"/>
              <w:rPr>
                <w:rFonts w:ascii="Arial Narrow" w:hAnsi="Arial Narrow" w:cs="Arial"/>
                <w:b/>
                <w:sz w:val="24"/>
                <w:szCs w:val="24"/>
              </w:rPr>
            </w:pPr>
          </w:p>
        </w:tc>
        <w:tc>
          <w:tcPr>
            <w:tcW w:w="1206"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Angle Minimum Size</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(2)</w:t>
            </w:r>
          </w:p>
        </w:tc>
        <w:tc>
          <w:tcPr>
            <w:tcW w:w="1140"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(3)</w:t>
            </w:r>
          </w:p>
        </w:tc>
        <w:tc>
          <w:tcPr>
            <w:tcW w:w="108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(4)</w:t>
            </w:r>
          </w:p>
        </w:tc>
        <w:tc>
          <w:tcPr>
            <w:tcW w:w="117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 of Rivets</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(5)</w:t>
            </w:r>
          </w:p>
        </w:tc>
        <w:tc>
          <w:tcPr>
            <w:tcW w:w="1082" w:type="dxa"/>
            <w:vMerge w:val="restart"/>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(6)</w:t>
            </w:r>
          </w:p>
        </w:tc>
        <w:tc>
          <w:tcPr>
            <w:tcW w:w="1894" w:type="dxa"/>
            <w:gridSpan w:val="2"/>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Maximum Spacing</w:t>
            </w:r>
          </w:p>
        </w:tc>
      </w:tr>
      <w:tr w:rsidR="00F34FD5" w:rsidRPr="00F34FD5" w:rsidTr="007B6E30">
        <w:trPr>
          <w:trHeight w:val="1589"/>
        </w:trPr>
        <w:tc>
          <w:tcPr>
            <w:tcW w:w="1804" w:type="dxa"/>
            <w:vMerge/>
          </w:tcPr>
          <w:p w:rsidR="00F34FD5" w:rsidRPr="00F34FD5" w:rsidRDefault="00F34FD5" w:rsidP="00CA3D6E">
            <w:pPr>
              <w:ind w:right="-90"/>
              <w:jc w:val="center"/>
              <w:rPr>
                <w:rFonts w:ascii="Arial Narrow" w:hAnsi="Arial Narrow" w:cs="Arial"/>
                <w:b/>
                <w:sz w:val="24"/>
                <w:szCs w:val="24"/>
              </w:rPr>
            </w:pPr>
          </w:p>
        </w:tc>
        <w:tc>
          <w:tcPr>
            <w:tcW w:w="1206" w:type="dxa"/>
            <w:vMerge/>
          </w:tcPr>
          <w:p w:rsidR="00F34FD5" w:rsidRPr="00F34FD5" w:rsidRDefault="00F34FD5" w:rsidP="00CA3D6E">
            <w:pPr>
              <w:ind w:right="-90"/>
              <w:jc w:val="center"/>
              <w:rPr>
                <w:rFonts w:ascii="Arial Narrow" w:hAnsi="Arial Narrow" w:cs="Arial"/>
                <w:b/>
                <w:sz w:val="24"/>
                <w:szCs w:val="24"/>
              </w:rPr>
            </w:pPr>
          </w:p>
        </w:tc>
        <w:tc>
          <w:tcPr>
            <w:tcW w:w="1140" w:type="dxa"/>
            <w:vMerge/>
          </w:tcPr>
          <w:p w:rsidR="00F34FD5" w:rsidRPr="00F34FD5" w:rsidRDefault="00F34FD5" w:rsidP="00CA3D6E">
            <w:pPr>
              <w:ind w:right="-90"/>
              <w:jc w:val="center"/>
              <w:rPr>
                <w:rFonts w:ascii="Arial Narrow" w:hAnsi="Arial Narrow" w:cs="Arial"/>
                <w:b/>
                <w:sz w:val="24"/>
                <w:szCs w:val="24"/>
              </w:rPr>
            </w:pPr>
          </w:p>
        </w:tc>
        <w:tc>
          <w:tcPr>
            <w:tcW w:w="1082" w:type="dxa"/>
            <w:vMerge/>
          </w:tcPr>
          <w:p w:rsidR="00F34FD5" w:rsidRPr="00F34FD5" w:rsidRDefault="00F34FD5" w:rsidP="00CA3D6E">
            <w:pPr>
              <w:ind w:right="-90"/>
              <w:jc w:val="center"/>
              <w:rPr>
                <w:rFonts w:ascii="Arial Narrow" w:hAnsi="Arial Narrow" w:cs="Arial"/>
                <w:b/>
                <w:sz w:val="24"/>
                <w:szCs w:val="24"/>
              </w:rPr>
            </w:pPr>
          </w:p>
        </w:tc>
        <w:tc>
          <w:tcPr>
            <w:tcW w:w="1172" w:type="dxa"/>
            <w:vMerge/>
          </w:tcPr>
          <w:p w:rsidR="00F34FD5" w:rsidRPr="00F34FD5" w:rsidRDefault="00F34FD5" w:rsidP="00CA3D6E">
            <w:pPr>
              <w:ind w:right="-90"/>
              <w:jc w:val="center"/>
              <w:rPr>
                <w:rFonts w:ascii="Arial Narrow" w:hAnsi="Arial Narrow" w:cs="Arial"/>
                <w:b/>
                <w:sz w:val="24"/>
                <w:szCs w:val="24"/>
              </w:rPr>
            </w:pPr>
          </w:p>
        </w:tc>
        <w:tc>
          <w:tcPr>
            <w:tcW w:w="1082" w:type="dxa"/>
            <w:vMerge/>
          </w:tcPr>
          <w:p w:rsidR="00F34FD5" w:rsidRPr="00F34FD5" w:rsidRDefault="00F34FD5" w:rsidP="00CA3D6E">
            <w:pPr>
              <w:ind w:right="-90"/>
              <w:jc w:val="center"/>
              <w:rPr>
                <w:rFonts w:ascii="Arial Narrow" w:hAnsi="Arial Narrow" w:cs="Arial"/>
                <w:b/>
                <w:sz w:val="24"/>
                <w:szCs w:val="24"/>
              </w:rPr>
            </w:pPr>
          </w:p>
        </w:tc>
        <w:tc>
          <w:tcPr>
            <w:tcW w:w="902" w:type="dxa"/>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Corner 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(7)</w:t>
            </w:r>
          </w:p>
        </w:tc>
        <w:tc>
          <w:tcPr>
            <w:tcW w:w="992" w:type="dxa"/>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Other Than Corner mm</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(8)</w:t>
            </w:r>
          </w:p>
        </w:tc>
      </w:tr>
      <w:tr w:rsidR="00F34FD5" w:rsidRPr="00F34FD5" w:rsidTr="007B6E30">
        <w:trPr>
          <w:trHeight w:val="287"/>
        </w:trPr>
        <w:tc>
          <w:tcPr>
            <w:tcW w:w="1804"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2" type="#_x0000_t75" style="width:9.6pt;height:12pt" o:ole="">
                  <v:imagedata r:id="rId12" o:title=""/>
                </v:shape>
                <o:OLEObject Type="Embed" ProgID="Equation.3" ShapeID="_x0000_i1062" DrawAspect="Content" ObjectID="_1598711434" r:id="rId49"/>
              </w:object>
            </w:r>
            <w:r w:rsidRPr="00F34FD5">
              <w:rPr>
                <w:rFonts w:ascii="Arial Narrow" w:hAnsi="Arial Narrow" w:cs="Arial"/>
                <w:sz w:val="24"/>
                <w:szCs w:val="24"/>
              </w:rPr>
              <w:t xml:space="preserve"> 750</w:t>
            </w:r>
          </w:p>
        </w:tc>
        <w:tc>
          <w:tcPr>
            <w:tcW w:w="1206"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25 x 25 x 3</w:t>
            </w:r>
          </w:p>
        </w:tc>
        <w:tc>
          <w:tcPr>
            <w:tcW w:w="114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1820</w:t>
            </w:r>
          </w:p>
        </w:tc>
        <w:tc>
          <w:tcPr>
            <w:tcW w:w="10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4.5</w:t>
            </w:r>
          </w:p>
        </w:tc>
        <w:tc>
          <w:tcPr>
            <w:tcW w:w="117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65</w:t>
            </w:r>
          </w:p>
        </w:tc>
        <w:tc>
          <w:tcPr>
            <w:tcW w:w="108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M8</w:t>
            </w:r>
          </w:p>
        </w:tc>
        <w:tc>
          <w:tcPr>
            <w:tcW w:w="90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9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r>
      <w:tr w:rsidR="00F34FD5" w:rsidRPr="00F34FD5" w:rsidTr="007B6E30">
        <w:trPr>
          <w:trHeight w:val="287"/>
        </w:trPr>
        <w:tc>
          <w:tcPr>
            <w:tcW w:w="1804" w:type="dxa"/>
            <w:vAlign w:val="center"/>
          </w:tcPr>
          <w:p w:rsidR="00F34FD5" w:rsidRPr="00F34FD5" w:rsidRDefault="00F34FD5" w:rsidP="00CA3D6E">
            <w:pPr>
              <w:tabs>
                <w:tab w:val="left" w:pos="1440"/>
              </w:tabs>
              <w:ind w:left="-18" w:right="-90"/>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3" type="#_x0000_t75" style="width:9.6pt;height:12pt" o:ole="">
                  <v:imagedata r:id="rId14" o:title=""/>
                </v:shape>
                <o:OLEObject Type="Embed" ProgID="Equation.3" ShapeID="_x0000_i1063" DrawAspect="Content" ObjectID="_1598711435" r:id="rId50"/>
              </w:object>
            </w:r>
            <w:r w:rsidRPr="00F34FD5">
              <w:rPr>
                <w:rFonts w:ascii="Arial Narrow" w:hAnsi="Arial Narrow" w:cs="Arial"/>
                <w:sz w:val="24"/>
                <w:szCs w:val="24"/>
              </w:rPr>
              <w:t xml:space="preserve"> 1500</w:t>
            </w:r>
          </w:p>
        </w:tc>
        <w:tc>
          <w:tcPr>
            <w:tcW w:w="1206"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30 x 30 x 3</w:t>
            </w:r>
          </w:p>
        </w:tc>
        <w:tc>
          <w:tcPr>
            <w:tcW w:w="114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1820</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17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0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9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r>
      <w:tr w:rsidR="00F34FD5" w:rsidRPr="00F34FD5" w:rsidTr="007B6E30">
        <w:trPr>
          <w:trHeight w:val="287"/>
        </w:trPr>
        <w:tc>
          <w:tcPr>
            <w:tcW w:w="1804"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4" type="#_x0000_t75" style="width:9.6pt;height:12pt" o:ole="">
                  <v:imagedata r:id="rId14" o:title=""/>
                </v:shape>
                <o:OLEObject Type="Embed" ProgID="Equation.3" ShapeID="_x0000_i1064" DrawAspect="Content" ObjectID="_1598711436" r:id="rId51"/>
              </w:object>
            </w:r>
            <w:r w:rsidRPr="00F34FD5">
              <w:rPr>
                <w:rFonts w:ascii="Arial Narrow" w:hAnsi="Arial Narrow" w:cs="Arial"/>
                <w:sz w:val="24"/>
                <w:szCs w:val="24"/>
              </w:rPr>
              <w:t xml:space="preserve"> 2200</w:t>
            </w:r>
          </w:p>
        </w:tc>
        <w:tc>
          <w:tcPr>
            <w:tcW w:w="1206"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40 x 40 x 3</w:t>
            </w:r>
          </w:p>
        </w:tc>
        <w:tc>
          <w:tcPr>
            <w:tcW w:w="114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1820</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17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0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9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r>
      <w:tr w:rsidR="00F34FD5" w:rsidRPr="00F34FD5" w:rsidTr="007B6E30">
        <w:trPr>
          <w:trHeight w:val="287"/>
        </w:trPr>
        <w:tc>
          <w:tcPr>
            <w:tcW w:w="1804"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2200 &lt; </w:t>
            </w:r>
            <w:r w:rsidRPr="00F34FD5">
              <w:rPr>
                <w:rFonts w:ascii="Arial Narrow" w:hAnsi="Arial Narrow" w:cs="Arial"/>
                <w:i/>
                <w:iCs/>
                <w:sz w:val="24"/>
                <w:szCs w:val="24"/>
              </w:rPr>
              <w:t>l</w:t>
            </w:r>
          </w:p>
        </w:tc>
        <w:tc>
          <w:tcPr>
            <w:tcW w:w="1206"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40 x 40 x 5</w:t>
            </w:r>
          </w:p>
        </w:tc>
        <w:tc>
          <w:tcPr>
            <w:tcW w:w="114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1820</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4.5</w:t>
            </w:r>
          </w:p>
        </w:tc>
        <w:tc>
          <w:tcPr>
            <w:tcW w:w="117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65</w:t>
            </w:r>
          </w:p>
        </w:tc>
        <w:tc>
          <w:tcPr>
            <w:tcW w:w="108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0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c>
          <w:tcPr>
            <w:tcW w:w="9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100</w:t>
            </w:r>
          </w:p>
        </w:tc>
      </w:tr>
    </w:tbl>
    <w:p w:rsidR="00F34FD5" w:rsidRPr="00F34FD5" w:rsidRDefault="00F34FD5" w:rsidP="00F34FD5">
      <w:pPr>
        <w:ind w:right="-90"/>
        <w:jc w:val="both"/>
        <w:rPr>
          <w:rFonts w:ascii="Arial Narrow" w:hAnsi="Arial Narrow" w:cs="Arial"/>
          <w:b/>
          <w:sz w:val="24"/>
          <w:szCs w:val="24"/>
          <w:u w:val="single"/>
        </w:rPr>
      </w:pPr>
    </w:p>
    <w:p w:rsidR="007B6E30" w:rsidRDefault="007B6E30" w:rsidP="00F34FD5">
      <w:pPr>
        <w:ind w:right="-90"/>
        <w:jc w:val="both"/>
        <w:rPr>
          <w:rFonts w:ascii="Arial Narrow" w:hAnsi="Arial Narrow" w:cs="Arial"/>
          <w:b/>
          <w:sz w:val="24"/>
          <w:szCs w:val="24"/>
          <w:u w:val="single"/>
        </w:rPr>
      </w:pP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u w:val="single"/>
        </w:rPr>
        <w:lastRenderedPageBreak/>
        <w:t>Notes</w:t>
      </w:r>
      <w:r w:rsidRPr="00F34FD5">
        <w:rPr>
          <w:rFonts w:ascii="Arial Narrow" w:hAnsi="Arial Narrow" w:cs="Arial"/>
          <w:bCs/>
          <w:sz w:val="24"/>
          <w:szCs w:val="24"/>
        </w:rPr>
        <w:t>:</w:t>
      </w:r>
    </w:p>
    <w:p w:rsidR="00F34FD5" w:rsidRPr="00F34FD5" w:rsidRDefault="00F34FD5" w:rsidP="00802FAA">
      <w:pPr>
        <w:numPr>
          <w:ilvl w:val="0"/>
          <w:numId w:val="24"/>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bolts shall be located symmetrically at the central portion of flange.</w:t>
      </w:r>
    </w:p>
    <w:p w:rsidR="00F34FD5" w:rsidRPr="00F34FD5" w:rsidRDefault="00F34FD5" w:rsidP="00802FAA">
      <w:pPr>
        <w:numPr>
          <w:ilvl w:val="0"/>
          <w:numId w:val="24"/>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Electrical spot welding may be employed other than riveting. The spacing shall be within 100mm.</w:t>
      </w:r>
    </w:p>
    <w:p w:rsidR="00F34FD5" w:rsidRPr="00F34FD5" w:rsidRDefault="00F34FD5" w:rsidP="00802FAA">
      <w:pPr>
        <w:numPr>
          <w:ilvl w:val="0"/>
          <w:numId w:val="24"/>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diameter of connecting bolt shall not exceed a certain diameter which ensure enough edge distance of flange.</w:t>
      </w:r>
    </w:p>
    <w:p w:rsidR="00F34FD5" w:rsidRPr="00F34FD5" w:rsidRDefault="00F34FD5" w:rsidP="00F34FD5">
      <w:pPr>
        <w:ind w:right="-90"/>
        <w:jc w:val="both"/>
        <w:rPr>
          <w:rFonts w:ascii="Arial Narrow" w:hAnsi="Arial Narrow" w:cs="Arial"/>
          <w:bCs/>
          <w:sz w:val="24"/>
          <w:szCs w:val="24"/>
        </w:rPr>
      </w:pPr>
    </w:p>
    <w:p w:rsidR="00F34FD5" w:rsidRPr="00F34FD5" w:rsidRDefault="00F34FD5" w:rsidP="00802FAA">
      <w:pPr>
        <w:numPr>
          <w:ilvl w:val="2"/>
          <w:numId w:val="27"/>
        </w:numPr>
        <w:spacing w:after="0" w:line="240" w:lineRule="auto"/>
        <w:ind w:right="-90"/>
        <w:jc w:val="both"/>
        <w:rPr>
          <w:rFonts w:ascii="Arial Narrow" w:hAnsi="Arial Narrow" w:cs="Arial"/>
          <w:b/>
          <w:sz w:val="24"/>
          <w:szCs w:val="24"/>
        </w:rPr>
      </w:pPr>
      <w:r w:rsidRPr="00F34FD5">
        <w:rPr>
          <w:rFonts w:ascii="Arial Narrow" w:hAnsi="Arial Narrow" w:cs="Arial"/>
          <w:b/>
          <w:sz w:val="24"/>
          <w:szCs w:val="24"/>
        </w:rPr>
        <w:t>DUCT OF SAME SHEET FLANGE TECHNIQUE:</w:t>
      </w:r>
    </w:p>
    <w:p w:rsidR="00F34FD5" w:rsidRPr="00F34FD5" w:rsidRDefault="00F34FD5" w:rsidP="00F34FD5">
      <w:pPr>
        <w:ind w:right="-90"/>
        <w:jc w:val="both"/>
        <w:rPr>
          <w:rFonts w:ascii="Arial Narrow" w:hAnsi="Arial Narrow" w:cs="Arial"/>
          <w:b/>
          <w:sz w:val="24"/>
          <w:szCs w:val="24"/>
        </w:rPr>
      </w:pP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In the same sheet flange technique, the joint is carried out by using corner metal fittings, corner bolts, same sheet flange produced by bending process of the same sheet, flange presser metal fitting (clips or the like) and gasket (see Table-3).</w:t>
      </w: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Joint materials shall be in given in Table 4.</w:t>
      </w: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same sheet flange shall be formed by bending the end of duct and shall have the same thickness of sheet as that of duct.</w:t>
      </w: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In addition to the bolts, the flanges shall be tightened with flange presser metal fittings (clip or the like). The flange may be reinforced with mounting fittings with bolts.</w:t>
      </w: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flange presser metal fittings shall have a width of 150mm or more, be located within 150mm from the duct edge and the spacing between metal fittings shall be within 200mm.</w:t>
      </w:r>
    </w:p>
    <w:p w:rsidR="00F34FD5" w:rsidRPr="00F34FD5" w:rsidRDefault="00F34FD5" w:rsidP="00802FAA">
      <w:pPr>
        <w:numPr>
          <w:ilvl w:val="0"/>
          <w:numId w:val="19"/>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height and width of flange, the thickness of sheet of corner metal fittings and flange presser metal fittings, etc, shall be as given in Table 4.</w:t>
      </w: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 xml:space="preserve">Table </w:t>
      </w:r>
      <w:proofErr w:type="gramStart"/>
      <w:r w:rsidRPr="00F34FD5">
        <w:rPr>
          <w:rFonts w:ascii="Arial Narrow" w:hAnsi="Arial Narrow" w:cs="Arial"/>
          <w:b/>
          <w:sz w:val="24"/>
          <w:szCs w:val="24"/>
        </w:rPr>
        <w:t>4 :</w:t>
      </w:r>
      <w:proofErr w:type="gramEnd"/>
      <w:r w:rsidRPr="00F34FD5">
        <w:rPr>
          <w:rFonts w:ascii="Arial Narrow" w:hAnsi="Arial Narrow" w:cs="Arial"/>
          <w:b/>
          <w:sz w:val="24"/>
          <w:szCs w:val="24"/>
        </w:rPr>
        <w:tab/>
      </w:r>
      <w:r w:rsidRPr="00F34FD5">
        <w:rPr>
          <w:rFonts w:ascii="Arial Narrow" w:hAnsi="Arial Narrow" w:cs="Arial"/>
          <w:b/>
          <w:sz w:val="24"/>
          <w:szCs w:val="24"/>
        </w:rPr>
        <w:tab/>
        <w:t>Material for Joint by Same Sheet Flange Technique:</w:t>
      </w:r>
    </w:p>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20"/>
        <w:gridCol w:w="630"/>
        <w:gridCol w:w="900"/>
        <w:gridCol w:w="1006"/>
        <w:gridCol w:w="794"/>
        <w:gridCol w:w="884"/>
        <w:gridCol w:w="826"/>
        <w:gridCol w:w="956"/>
        <w:gridCol w:w="990"/>
        <w:gridCol w:w="720"/>
        <w:gridCol w:w="844"/>
      </w:tblGrid>
      <w:tr w:rsidR="00F34FD5" w:rsidRPr="00F34FD5" w:rsidTr="00CA3D6E">
        <w:trPr>
          <w:trHeight w:val="720"/>
        </w:trPr>
        <w:tc>
          <w:tcPr>
            <w:tcW w:w="1440" w:type="dxa"/>
            <w:vMerge w:val="restart"/>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Long Side of Duct</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w:t>
            </w:r>
            <w:r w:rsidRPr="00F34FD5">
              <w:rPr>
                <w:rFonts w:ascii="Arial Narrow" w:hAnsi="Arial Narrow" w:cs="Arial"/>
                <w:bCs/>
                <w:i/>
                <w:iCs/>
                <w:sz w:val="24"/>
                <w:szCs w:val="24"/>
              </w:rPr>
              <w:t>l</w:t>
            </w:r>
            <w:r w:rsidRPr="00F34FD5">
              <w:rPr>
                <w:rFonts w:ascii="Arial Narrow" w:hAnsi="Arial Narrow" w:cs="Arial"/>
                <w:bCs/>
                <w:sz w:val="24"/>
                <w:szCs w:val="24"/>
              </w:rPr>
              <w:t>)</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3256" w:type="dxa"/>
            <w:gridSpan w:val="4"/>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Minimum Size of Same Sheet Flange</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mm</w:t>
            </w:r>
          </w:p>
          <w:p w:rsidR="00F34FD5" w:rsidRPr="00F34FD5" w:rsidRDefault="00F34FD5" w:rsidP="00CA3D6E">
            <w:pPr>
              <w:ind w:right="-90"/>
              <w:jc w:val="center"/>
              <w:rPr>
                <w:rFonts w:ascii="Arial Narrow" w:hAnsi="Arial Narrow" w:cs="Arial"/>
                <w:bCs/>
                <w:sz w:val="24"/>
                <w:szCs w:val="24"/>
              </w:rPr>
            </w:pPr>
          </w:p>
        </w:tc>
        <w:tc>
          <w:tcPr>
            <w:tcW w:w="2504" w:type="dxa"/>
            <w:gridSpan w:val="3"/>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Minimum Size of Same Sheet Flange</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mm</w:t>
            </w:r>
          </w:p>
          <w:p w:rsidR="00F34FD5" w:rsidRPr="00F34FD5" w:rsidRDefault="00F34FD5" w:rsidP="00CA3D6E">
            <w:pPr>
              <w:ind w:right="-90"/>
              <w:jc w:val="center"/>
              <w:rPr>
                <w:rFonts w:ascii="Arial Narrow" w:hAnsi="Arial Narrow" w:cs="Arial"/>
                <w:bCs/>
                <w:sz w:val="24"/>
                <w:szCs w:val="24"/>
              </w:rPr>
            </w:pPr>
          </w:p>
        </w:tc>
        <w:tc>
          <w:tcPr>
            <w:tcW w:w="1946" w:type="dxa"/>
            <w:gridSpan w:val="2"/>
            <w:vMerge w:val="restart"/>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Minimum Thickness of Sheet of Flange Pressure Metal Fittings</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mm</w:t>
            </w:r>
          </w:p>
        </w:tc>
        <w:tc>
          <w:tcPr>
            <w:tcW w:w="1564" w:type="dxa"/>
            <w:gridSpan w:val="2"/>
            <w:vMerge w:val="restart"/>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Maximum Spacing of Joints</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mm</w:t>
            </w:r>
          </w:p>
        </w:tc>
      </w:tr>
      <w:tr w:rsidR="00F34FD5" w:rsidRPr="00F34FD5" w:rsidTr="00CA3D6E">
        <w:trPr>
          <w:trHeight w:val="720"/>
        </w:trPr>
        <w:tc>
          <w:tcPr>
            <w:tcW w:w="1440" w:type="dxa"/>
            <w:vMerge/>
          </w:tcPr>
          <w:p w:rsidR="00F34FD5" w:rsidRPr="00F34FD5" w:rsidRDefault="00F34FD5" w:rsidP="00CA3D6E">
            <w:pPr>
              <w:ind w:right="-90"/>
              <w:jc w:val="center"/>
              <w:rPr>
                <w:rFonts w:ascii="Arial Narrow" w:hAnsi="Arial Narrow" w:cs="Arial"/>
                <w:bCs/>
                <w:sz w:val="24"/>
                <w:szCs w:val="24"/>
              </w:rPr>
            </w:pPr>
          </w:p>
        </w:tc>
        <w:tc>
          <w:tcPr>
            <w:tcW w:w="720" w:type="dxa"/>
            <w:vMerge w:val="restart"/>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Height</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630" w:type="dxa"/>
            <w:vMerge w:val="restart"/>
          </w:tcPr>
          <w:p w:rsidR="00F34FD5" w:rsidRPr="00F34FD5" w:rsidRDefault="00F34FD5" w:rsidP="00CA3D6E">
            <w:pPr>
              <w:ind w:right="-90" w:hanging="108"/>
              <w:jc w:val="center"/>
              <w:rPr>
                <w:rFonts w:ascii="Arial Narrow" w:hAnsi="Arial Narrow" w:cs="Arial"/>
                <w:bCs/>
                <w:sz w:val="24"/>
                <w:szCs w:val="24"/>
              </w:rPr>
            </w:pPr>
            <w:r w:rsidRPr="00F34FD5">
              <w:rPr>
                <w:rFonts w:ascii="Arial Narrow" w:hAnsi="Arial Narrow" w:cs="Arial"/>
                <w:bCs/>
                <w:sz w:val="24"/>
                <w:szCs w:val="24"/>
              </w:rPr>
              <w:lastRenderedPageBreak/>
              <w:t>Width</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1906" w:type="dxa"/>
            <w:gridSpan w:val="2"/>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Thickness of sheet (Thickness of Duct Sheet)</w:t>
            </w:r>
          </w:p>
        </w:tc>
        <w:tc>
          <w:tcPr>
            <w:tcW w:w="1678" w:type="dxa"/>
            <w:gridSpan w:val="2"/>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Thickness of sheet</w:t>
            </w:r>
          </w:p>
        </w:tc>
        <w:tc>
          <w:tcPr>
            <w:tcW w:w="826" w:type="dxa"/>
            <w:vMerge w:val="restart"/>
          </w:tcPr>
          <w:p w:rsidR="00F34FD5" w:rsidRPr="00F34FD5" w:rsidRDefault="00F34FD5" w:rsidP="00CA3D6E">
            <w:pPr>
              <w:ind w:left="-92" w:right="-90" w:hanging="92"/>
              <w:jc w:val="center"/>
              <w:rPr>
                <w:rFonts w:ascii="Arial Narrow" w:hAnsi="Arial Narrow" w:cs="Arial"/>
                <w:bCs/>
                <w:sz w:val="24"/>
                <w:szCs w:val="24"/>
              </w:rPr>
            </w:pPr>
            <w:r w:rsidRPr="00F34FD5">
              <w:rPr>
                <w:rFonts w:ascii="Arial Narrow" w:hAnsi="Arial Narrow" w:cs="Arial"/>
                <w:bCs/>
                <w:sz w:val="24"/>
                <w:szCs w:val="24"/>
              </w:rPr>
              <w:t>Nominal</w:t>
            </w:r>
          </w:p>
          <w:p w:rsidR="00F34FD5" w:rsidRPr="00F34FD5" w:rsidRDefault="00F34FD5" w:rsidP="00CA3D6E">
            <w:pPr>
              <w:ind w:left="-92" w:right="-90" w:hanging="28"/>
              <w:jc w:val="center"/>
              <w:rPr>
                <w:rFonts w:ascii="Arial Narrow" w:hAnsi="Arial Narrow" w:cs="Arial"/>
                <w:bCs/>
                <w:sz w:val="24"/>
                <w:szCs w:val="24"/>
              </w:rPr>
            </w:pPr>
            <w:r w:rsidRPr="00F34FD5">
              <w:rPr>
                <w:rFonts w:ascii="Arial Narrow" w:hAnsi="Arial Narrow" w:cs="Arial"/>
                <w:bCs/>
                <w:sz w:val="24"/>
                <w:szCs w:val="24"/>
              </w:rPr>
              <w:t>Diameter of Bolt</w:t>
            </w: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p w:rsidR="00F34FD5" w:rsidRPr="00F34FD5" w:rsidRDefault="00F34FD5" w:rsidP="00CA3D6E">
            <w:pPr>
              <w:ind w:right="-90"/>
              <w:jc w:val="center"/>
              <w:rPr>
                <w:rFonts w:ascii="Arial Narrow" w:hAnsi="Arial Narrow" w:cs="Arial"/>
                <w:sz w:val="24"/>
                <w:szCs w:val="24"/>
              </w:rPr>
            </w:pPr>
          </w:p>
        </w:tc>
        <w:tc>
          <w:tcPr>
            <w:tcW w:w="1946" w:type="dxa"/>
            <w:gridSpan w:val="2"/>
            <w:vMerge/>
          </w:tcPr>
          <w:p w:rsidR="00F34FD5" w:rsidRPr="00F34FD5" w:rsidRDefault="00F34FD5" w:rsidP="00CA3D6E">
            <w:pPr>
              <w:ind w:right="-90"/>
              <w:jc w:val="center"/>
              <w:rPr>
                <w:rFonts w:ascii="Arial Narrow" w:hAnsi="Arial Narrow" w:cs="Arial"/>
                <w:bCs/>
                <w:sz w:val="24"/>
                <w:szCs w:val="24"/>
              </w:rPr>
            </w:pPr>
          </w:p>
        </w:tc>
        <w:tc>
          <w:tcPr>
            <w:tcW w:w="1564" w:type="dxa"/>
            <w:gridSpan w:val="2"/>
            <w:vMerge/>
          </w:tcPr>
          <w:p w:rsidR="00F34FD5" w:rsidRPr="00F34FD5" w:rsidRDefault="00F34FD5" w:rsidP="00CA3D6E">
            <w:pPr>
              <w:ind w:right="-90"/>
              <w:jc w:val="center"/>
              <w:rPr>
                <w:rFonts w:ascii="Arial Narrow" w:hAnsi="Arial Narrow" w:cs="Arial"/>
                <w:bCs/>
                <w:sz w:val="24"/>
                <w:szCs w:val="24"/>
              </w:rPr>
            </w:pPr>
          </w:p>
        </w:tc>
      </w:tr>
      <w:tr w:rsidR="00F34FD5" w:rsidRPr="00F34FD5" w:rsidTr="00CA3D6E">
        <w:trPr>
          <w:trHeight w:val="1634"/>
        </w:trPr>
        <w:tc>
          <w:tcPr>
            <w:tcW w:w="1440" w:type="dxa"/>
            <w:vMerge/>
            <w:tcBorders>
              <w:bottom w:val="nil"/>
            </w:tcBorders>
          </w:tcPr>
          <w:p w:rsidR="00F34FD5" w:rsidRPr="00F34FD5" w:rsidRDefault="00F34FD5" w:rsidP="00CA3D6E">
            <w:pPr>
              <w:ind w:right="-90"/>
              <w:jc w:val="center"/>
              <w:rPr>
                <w:rFonts w:ascii="Arial Narrow" w:hAnsi="Arial Narrow" w:cs="Arial"/>
                <w:bCs/>
                <w:sz w:val="24"/>
                <w:szCs w:val="24"/>
              </w:rPr>
            </w:pPr>
          </w:p>
        </w:tc>
        <w:tc>
          <w:tcPr>
            <w:tcW w:w="720" w:type="dxa"/>
            <w:vMerge/>
            <w:tcBorders>
              <w:bottom w:val="nil"/>
            </w:tcBorders>
          </w:tcPr>
          <w:p w:rsidR="00F34FD5" w:rsidRPr="00F34FD5" w:rsidRDefault="00F34FD5" w:rsidP="00CA3D6E">
            <w:pPr>
              <w:ind w:right="-90"/>
              <w:jc w:val="center"/>
              <w:rPr>
                <w:rFonts w:ascii="Arial Narrow" w:hAnsi="Arial Narrow" w:cs="Arial"/>
                <w:bCs/>
                <w:sz w:val="24"/>
                <w:szCs w:val="24"/>
              </w:rPr>
            </w:pPr>
          </w:p>
        </w:tc>
        <w:tc>
          <w:tcPr>
            <w:tcW w:w="630" w:type="dxa"/>
            <w:vMerge/>
            <w:tcBorders>
              <w:bottom w:val="nil"/>
            </w:tcBorders>
          </w:tcPr>
          <w:p w:rsidR="00F34FD5" w:rsidRPr="00F34FD5" w:rsidRDefault="00F34FD5" w:rsidP="00CA3D6E">
            <w:pPr>
              <w:ind w:right="-90"/>
              <w:jc w:val="center"/>
              <w:rPr>
                <w:rFonts w:ascii="Arial Narrow" w:hAnsi="Arial Narrow" w:cs="Arial"/>
                <w:bCs/>
                <w:sz w:val="24"/>
                <w:szCs w:val="24"/>
              </w:rPr>
            </w:pPr>
          </w:p>
        </w:tc>
        <w:tc>
          <w:tcPr>
            <w:tcW w:w="900" w:type="dxa"/>
            <w:tcBorders>
              <w:bottom w:val="nil"/>
            </w:tcBorders>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Low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1006" w:type="dxa"/>
            <w:tcBorders>
              <w:bottom w:val="nil"/>
            </w:tcBorders>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High Pressure, Medium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794" w:type="dxa"/>
            <w:tcBorders>
              <w:bottom w:val="nil"/>
            </w:tcBorders>
          </w:tcPr>
          <w:p w:rsidR="00F34FD5" w:rsidRPr="00F34FD5" w:rsidRDefault="00F34FD5" w:rsidP="00CA3D6E">
            <w:pPr>
              <w:ind w:left="-34" w:right="-90"/>
              <w:jc w:val="center"/>
              <w:rPr>
                <w:rFonts w:ascii="Arial Narrow" w:hAnsi="Arial Narrow" w:cs="Arial"/>
                <w:bCs/>
                <w:sz w:val="24"/>
                <w:szCs w:val="24"/>
              </w:rPr>
            </w:pPr>
            <w:r w:rsidRPr="00F34FD5">
              <w:rPr>
                <w:rFonts w:ascii="Arial Narrow" w:hAnsi="Arial Narrow" w:cs="Arial"/>
                <w:bCs/>
                <w:sz w:val="24"/>
                <w:szCs w:val="24"/>
              </w:rPr>
              <w:t>Low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884" w:type="dxa"/>
            <w:tcBorders>
              <w:bottom w:val="nil"/>
            </w:tcBorders>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High Pressure, Medium Pressure</w:t>
            </w:r>
          </w:p>
        </w:tc>
        <w:tc>
          <w:tcPr>
            <w:tcW w:w="826" w:type="dxa"/>
            <w:vMerge/>
            <w:tcBorders>
              <w:bottom w:val="nil"/>
            </w:tcBorders>
          </w:tcPr>
          <w:p w:rsidR="00F34FD5" w:rsidRPr="00F34FD5" w:rsidRDefault="00F34FD5" w:rsidP="00CA3D6E">
            <w:pPr>
              <w:ind w:right="-90"/>
              <w:jc w:val="center"/>
              <w:rPr>
                <w:rFonts w:ascii="Arial Narrow" w:hAnsi="Arial Narrow" w:cs="Arial"/>
                <w:bCs/>
                <w:sz w:val="24"/>
                <w:szCs w:val="24"/>
              </w:rPr>
            </w:pPr>
          </w:p>
        </w:tc>
        <w:tc>
          <w:tcPr>
            <w:tcW w:w="956" w:type="dxa"/>
            <w:tcBorders>
              <w:bottom w:val="nil"/>
            </w:tcBorders>
          </w:tcPr>
          <w:p w:rsidR="00F34FD5" w:rsidRPr="00F34FD5" w:rsidRDefault="00F34FD5" w:rsidP="00CA3D6E">
            <w:pPr>
              <w:ind w:left="-108" w:right="-90"/>
              <w:jc w:val="center"/>
              <w:rPr>
                <w:rFonts w:ascii="Arial Narrow" w:hAnsi="Arial Narrow" w:cs="Arial"/>
                <w:bCs/>
                <w:sz w:val="24"/>
                <w:szCs w:val="24"/>
              </w:rPr>
            </w:pPr>
            <w:r w:rsidRPr="00F34FD5">
              <w:rPr>
                <w:rFonts w:ascii="Arial Narrow" w:hAnsi="Arial Narrow" w:cs="Arial"/>
                <w:bCs/>
                <w:sz w:val="24"/>
                <w:szCs w:val="24"/>
              </w:rPr>
              <w:t>Low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990" w:type="dxa"/>
            <w:tcBorders>
              <w:bottom w:val="nil"/>
            </w:tcBorders>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High Pressure, Medium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720" w:type="dxa"/>
            <w:tcBorders>
              <w:bottom w:val="nil"/>
            </w:tcBorders>
          </w:tcPr>
          <w:p w:rsidR="00F34FD5" w:rsidRPr="00F34FD5" w:rsidRDefault="00F34FD5" w:rsidP="00CA3D6E">
            <w:pPr>
              <w:ind w:left="-137" w:right="-90" w:firstLine="39"/>
              <w:jc w:val="center"/>
              <w:rPr>
                <w:rFonts w:ascii="Arial Narrow" w:hAnsi="Arial Narrow" w:cs="Arial"/>
                <w:bCs/>
                <w:sz w:val="24"/>
                <w:szCs w:val="24"/>
              </w:rPr>
            </w:pPr>
            <w:r w:rsidRPr="00F34FD5">
              <w:rPr>
                <w:rFonts w:ascii="Arial Narrow" w:hAnsi="Arial Narrow" w:cs="Arial"/>
                <w:bCs/>
                <w:sz w:val="24"/>
                <w:szCs w:val="24"/>
              </w:rPr>
              <w:t>Low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c>
          <w:tcPr>
            <w:tcW w:w="844" w:type="dxa"/>
            <w:tcBorders>
              <w:bottom w:val="nil"/>
            </w:tcBorders>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 xml:space="preserve">High </w:t>
            </w:r>
            <w:proofErr w:type="spellStart"/>
            <w:r w:rsidRPr="00F34FD5">
              <w:rPr>
                <w:rFonts w:ascii="Arial Narrow" w:hAnsi="Arial Narrow" w:cs="Arial"/>
                <w:bCs/>
                <w:sz w:val="24"/>
                <w:szCs w:val="24"/>
              </w:rPr>
              <w:t>PressureMedium</w:t>
            </w:r>
            <w:proofErr w:type="spellEnd"/>
            <w:r w:rsidRPr="00F34FD5">
              <w:rPr>
                <w:rFonts w:ascii="Arial Narrow" w:hAnsi="Arial Narrow" w:cs="Arial"/>
                <w:bCs/>
                <w:sz w:val="24"/>
                <w:szCs w:val="24"/>
              </w:rPr>
              <w:t xml:space="preserve"> Pressure</w:t>
            </w:r>
          </w:p>
          <w:p w:rsidR="00F34FD5" w:rsidRPr="00F34FD5" w:rsidRDefault="00F34FD5" w:rsidP="00CA3D6E">
            <w:pPr>
              <w:ind w:right="-90"/>
              <w:jc w:val="center"/>
              <w:rPr>
                <w:rFonts w:ascii="Arial Narrow" w:hAnsi="Arial Narrow" w:cs="Arial"/>
                <w:bCs/>
                <w:sz w:val="24"/>
                <w:szCs w:val="24"/>
              </w:rPr>
            </w:pPr>
          </w:p>
          <w:p w:rsidR="00F34FD5" w:rsidRPr="00F34FD5" w:rsidRDefault="00F34FD5" w:rsidP="00CA3D6E">
            <w:pPr>
              <w:ind w:right="-90"/>
              <w:jc w:val="center"/>
              <w:rPr>
                <w:rFonts w:ascii="Arial Narrow" w:hAnsi="Arial Narrow" w:cs="Arial"/>
                <w:bCs/>
                <w:sz w:val="24"/>
                <w:szCs w:val="24"/>
              </w:rPr>
            </w:pPr>
          </w:p>
        </w:tc>
      </w:tr>
      <w:tr w:rsidR="00F34FD5" w:rsidRPr="00F34FD5" w:rsidTr="00CA3D6E">
        <w:trPr>
          <w:trHeight w:val="720"/>
        </w:trPr>
        <w:tc>
          <w:tcPr>
            <w:tcW w:w="144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lastRenderedPageBreak/>
              <w:t>(1)`</w:t>
            </w:r>
          </w:p>
        </w:tc>
        <w:tc>
          <w:tcPr>
            <w:tcW w:w="72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w:t>
            </w:r>
          </w:p>
        </w:tc>
        <w:tc>
          <w:tcPr>
            <w:tcW w:w="63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w:t>
            </w:r>
          </w:p>
        </w:tc>
        <w:tc>
          <w:tcPr>
            <w:tcW w:w="90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w:t>
            </w:r>
          </w:p>
        </w:tc>
        <w:tc>
          <w:tcPr>
            <w:tcW w:w="1006"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(5)</w:t>
            </w:r>
          </w:p>
        </w:tc>
        <w:tc>
          <w:tcPr>
            <w:tcW w:w="794" w:type="dxa"/>
            <w:tcBorders>
              <w:top w:val="nil"/>
              <w:left w:val="single" w:sz="4" w:space="0" w:color="auto"/>
              <w:bottom w:val="single" w:sz="4" w:space="0" w:color="auto"/>
              <w:right w:val="single" w:sz="4" w:space="0" w:color="auto"/>
            </w:tcBorders>
            <w:vAlign w:val="center"/>
          </w:tcPr>
          <w:p w:rsidR="00F34FD5" w:rsidRPr="00F34FD5" w:rsidRDefault="00F34FD5" w:rsidP="00CA3D6E">
            <w:pPr>
              <w:ind w:left="-34" w:right="-90"/>
              <w:jc w:val="center"/>
              <w:rPr>
                <w:rFonts w:ascii="Arial Narrow" w:hAnsi="Arial Narrow" w:cs="Arial"/>
                <w:bCs/>
                <w:sz w:val="24"/>
                <w:szCs w:val="24"/>
              </w:rPr>
            </w:pPr>
            <w:r w:rsidRPr="00F34FD5">
              <w:rPr>
                <w:rFonts w:ascii="Arial Narrow" w:hAnsi="Arial Narrow" w:cs="Arial"/>
                <w:bCs/>
                <w:sz w:val="24"/>
                <w:szCs w:val="24"/>
              </w:rPr>
              <w:t>(6)</w:t>
            </w:r>
          </w:p>
        </w:tc>
        <w:tc>
          <w:tcPr>
            <w:tcW w:w="884"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(7)</w:t>
            </w:r>
          </w:p>
        </w:tc>
        <w:tc>
          <w:tcPr>
            <w:tcW w:w="826"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sz w:val="24"/>
                <w:szCs w:val="24"/>
              </w:rPr>
              <w:t>(8)</w:t>
            </w:r>
          </w:p>
        </w:tc>
        <w:tc>
          <w:tcPr>
            <w:tcW w:w="956" w:type="dxa"/>
            <w:tcBorders>
              <w:top w:val="nil"/>
              <w:left w:val="single" w:sz="4" w:space="0" w:color="auto"/>
              <w:bottom w:val="single" w:sz="4" w:space="0" w:color="auto"/>
              <w:right w:val="single" w:sz="4" w:space="0" w:color="auto"/>
            </w:tcBorders>
            <w:vAlign w:val="center"/>
          </w:tcPr>
          <w:p w:rsidR="00F34FD5" w:rsidRPr="00F34FD5" w:rsidRDefault="00F34FD5" w:rsidP="00CA3D6E">
            <w:pPr>
              <w:ind w:left="-108" w:right="-90"/>
              <w:jc w:val="center"/>
              <w:rPr>
                <w:rFonts w:ascii="Arial Narrow" w:hAnsi="Arial Narrow" w:cs="Arial"/>
                <w:bCs/>
                <w:sz w:val="24"/>
                <w:szCs w:val="24"/>
              </w:rPr>
            </w:pPr>
            <w:r w:rsidRPr="00F34FD5">
              <w:rPr>
                <w:rFonts w:ascii="Arial Narrow" w:hAnsi="Arial Narrow" w:cs="Arial"/>
                <w:bCs/>
                <w:sz w:val="24"/>
                <w:szCs w:val="24"/>
              </w:rPr>
              <w:t>(9)</w:t>
            </w:r>
          </w:p>
        </w:tc>
        <w:tc>
          <w:tcPr>
            <w:tcW w:w="99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720" w:type="dxa"/>
            <w:tcBorders>
              <w:top w:val="nil"/>
              <w:left w:val="single" w:sz="4" w:space="0" w:color="auto"/>
              <w:bottom w:val="single" w:sz="4" w:space="0" w:color="auto"/>
              <w:right w:val="single" w:sz="4" w:space="0" w:color="auto"/>
            </w:tcBorders>
            <w:vAlign w:val="center"/>
          </w:tcPr>
          <w:p w:rsidR="00F34FD5" w:rsidRPr="00F34FD5" w:rsidRDefault="00F34FD5" w:rsidP="00CA3D6E">
            <w:pPr>
              <w:ind w:left="-156" w:right="-90" w:firstLine="39"/>
              <w:jc w:val="center"/>
              <w:rPr>
                <w:rFonts w:ascii="Arial Narrow" w:hAnsi="Arial Narrow" w:cs="Arial"/>
                <w:bCs/>
                <w:sz w:val="24"/>
                <w:szCs w:val="24"/>
              </w:rPr>
            </w:pPr>
            <w:r w:rsidRPr="00F34FD5">
              <w:rPr>
                <w:rFonts w:ascii="Arial Narrow" w:hAnsi="Arial Narrow" w:cs="Arial"/>
                <w:bCs/>
                <w:sz w:val="24"/>
                <w:szCs w:val="24"/>
              </w:rPr>
              <w:t>(11)</w:t>
            </w:r>
          </w:p>
        </w:tc>
        <w:tc>
          <w:tcPr>
            <w:tcW w:w="844" w:type="dxa"/>
            <w:tcBorders>
              <w:top w:val="nil"/>
              <w:left w:val="single" w:sz="4" w:space="0" w:color="auto"/>
              <w:bottom w:val="single" w:sz="4" w:space="0" w:color="auto"/>
              <w:right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720"/>
        </w:trPr>
        <w:tc>
          <w:tcPr>
            <w:tcW w:w="1440" w:type="dxa"/>
            <w:tcBorders>
              <w:top w:val="single" w:sz="4" w:space="0" w:color="auto"/>
            </w:tcBorders>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5" type="#_x0000_t75" style="width:9.6pt;height:12pt" o:ole="">
                  <v:imagedata r:id="rId12" o:title=""/>
                </v:shape>
                <o:OLEObject Type="Embed" ProgID="Equation.3" ShapeID="_x0000_i1065" DrawAspect="Content" ObjectID="_1598711437" r:id="rId52"/>
              </w:object>
            </w:r>
            <w:r w:rsidRPr="00F34FD5">
              <w:rPr>
                <w:rFonts w:ascii="Arial Narrow" w:hAnsi="Arial Narrow" w:cs="Arial"/>
                <w:sz w:val="24"/>
                <w:szCs w:val="24"/>
              </w:rPr>
              <w:t xml:space="preserve"> 450</w:t>
            </w:r>
          </w:p>
        </w:tc>
        <w:tc>
          <w:tcPr>
            <w:tcW w:w="720"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30</w:t>
            </w:r>
          </w:p>
        </w:tc>
        <w:tc>
          <w:tcPr>
            <w:tcW w:w="630"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00"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0.5</w:t>
            </w:r>
          </w:p>
        </w:tc>
        <w:tc>
          <w:tcPr>
            <w:tcW w:w="1006"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0.8</w:t>
            </w:r>
          </w:p>
        </w:tc>
        <w:tc>
          <w:tcPr>
            <w:tcW w:w="794"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884"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26"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M8</w:t>
            </w:r>
          </w:p>
        </w:tc>
        <w:tc>
          <w:tcPr>
            <w:tcW w:w="956"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90"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720"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3480</w:t>
            </w:r>
          </w:p>
        </w:tc>
        <w:tc>
          <w:tcPr>
            <w:tcW w:w="844" w:type="dxa"/>
            <w:tcBorders>
              <w:top w:val="single" w:sz="4" w:space="0" w:color="auto"/>
            </w:tcBorders>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2610</w:t>
            </w:r>
          </w:p>
        </w:tc>
      </w:tr>
      <w:tr w:rsidR="00F34FD5" w:rsidRPr="00F34FD5" w:rsidTr="00CA3D6E">
        <w:trPr>
          <w:trHeight w:val="720"/>
        </w:trPr>
        <w:tc>
          <w:tcPr>
            <w:tcW w:w="1440" w:type="dxa"/>
            <w:vAlign w:val="center"/>
          </w:tcPr>
          <w:p w:rsidR="00F34FD5" w:rsidRPr="00F34FD5" w:rsidRDefault="00F34FD5" w:rsidP="00CA3D6E">
            <w:pPr>
              <w:tabs>
                <w:tab w:val="left" w:pos="1440"/>
              </w:tabs>
              <w:ind w:right="-90"/>
              <w:jc w:val="center"/>
              <w:rPr>
                <w:rFonts w:ascii="Arial Narrow" w:hAnsi="Arial Narrow" w:cs="Arial"/>
                <w:sz w:val="24"/>
                <w:szCs w:val="24"/>
              </w:rPr>
            </w:pPr>
            <w:r w:rsidRPr="00F34FD5">
              <w:rPr>
                <w:rFonts w:ascii="Arial Narrow" w:hAnsi="Arial Narrow" w:cs="Arial"/>
                <w:sz w:val="24"/>
                <w:szCs w:val="24"/>
              </w:rPr>
              <w:t xml:space="preserve">450&lt;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6" type="#_x0000_t75" style="width:9.6pt;height:12pt" o:ole="">
                  <v:imagedata r:id="rId14" o:title=""/>
                </v:shape>
                <o:OLEObject Type="Embed" ProgID="Equation.3" ShapeID="_x0000_i1066" DrawAspect="Content" ObjectID="_1598711438" r:id="rId53"/>
              </w:object>
            </w:r>
            <w:r w:rsidRPr="00F34FD5">
              <w:rPr>
                <w:rFonts w:ascii="Arial Narrow" w:hAnsi="Arial Narrow" w:cs="Arial"/>
                <w:sz w:val="24"/>
                <w:szCs w:val="24"/>
              </w:rPr>
              <w:t xml:space="preserve"> 750</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30</w:t>
            </w:r>
          </w:p>
        </w:tc>
        <w:tc>
          <w:tcPr>
            <w:tcW w:w="6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0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0.6</w:t>
            </w:r>
          </w:p>
        </w:tc>
        <w:tc>
          <w:tcPr>
            <w:tcW w:w="1006"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79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88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2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1.0</w:t>
            </w:r>
          </w:p>
        </w:tc>
        <w:tc>
          <w:tcPr>
            <w:tcW w:w="99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1.2</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3480</w:t>
            </w:r>
          </w:p>
        </w:tc>
        <w:tc>
          <w:tcPr>
            <w:tcW w:w="84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1740</w:t>
            </w:r>
          </w:p>
        </w:tc>
      </w:tr>
      <w:tr w:rsidR="00F34FD5" w:rsidRPr="00F34FD5" w:rsidTr="00CA3D6E">
        <w:trPr>
          <w:trHeight w:val="720"/>
        </w:trPr>
        <w:tc>
          <w:tcPr>
            <w:tcW w:w="1440" w:type="dxa"/>
            <w:vAlign w:val="center"/>
          </w:tcPr>
          <w:p w:rsidR="00F34FD5" w:rsidRPr="00F34FD5" w:rsidRDefault="00F34FD5" w:rsidP="00CA3D6E">
            <w:pPr>
              <w:tabs>
                <w:tab w:val="left" w:pos="1440"/>
              </w:tabs>
              <w:ind w:right="-90" w:hanging="18"/>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7" type="#_x0000_t75" style="width:9.6pt;height:12pt" o:ole="">
                  <v:imagedata r:id="rId14" o:title=""/>
                </v:shape>
                <o:OLEObject Type="Embed" ProgID="Equation.3" ShapeID="_x0000_i1067" DrawAspect="Content" ObjectID="_1598711439" r:id="rId54"/>
              </w:object>
            </w:r>
            <w:r w:rsidRPr="00F34FD5">
              <w:rPr>
                <w:rFonts w:ascii="Arial Narrow" w:hAnsi="Arial Narrow" w:cs="Arial"/>
                <w:sz w:val="24"/>
                <w:szCs w:val="24"/>
              </w:rPr>
              <w:t>1200</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30</w:t>
            </w:r>
          </w:p>
        </w:tc>
        <w:tc>
          <w:tcPr>
            <w:tcW w:w="6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0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0.8</w:t>
            </w:r>
          </w:p>
        </w:tc>
        <w:tc>
          <w:tcPr>
            <w:tcW w:w="1006"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79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88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2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1.0</w:t>
            </w:r>
          </w:p>
        </w:tc>
        <w:tc>
          <w:tcPr>
            <w:tcW w:w="99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1.2</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2610</w:t>
            </w:r>
          </w:p>
        </w:tc>
        <w:tc>
          <w:tcPr>
            <w:tcW w:w="844"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1740</w:t>
            </w:r>
          </w:p>
        </w:tc>
      </w:tr>
      <w:tr w:rsidR="00F34FD5" w:rsidRPr="00F34FD5" w:rsidTr="00CA3D6E">
        <w:trPr>
          <w:trHeight w:val="720"/>
        </w:trPr>
        <w:tc>
          <w:tcPr>
            <w:tcW w:w="1440"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1200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8" type="#_x0000_t75" style="width:9.6pt;height:12pt" o:ole="">
                  <v:imagedata r:id="rId14" o:title=""/>
                </v:shape>
                <o:OLEObject Type="Embed" ProgID="Equation.3" ShapeID="_x0000_i1068" DrawAspect="Content" ObjectID="_1598711440" r:id="rId55"/>
              </w:object>
            </w:r>
            <w:r w:rsidRPr="00F34FD5">
              <w:rPr>
                <w:rFonts w:ascii="Arial Narrow" w:hAnsi="Arial Narrow" w:cs="Arial"/>
                <w:sz w:val="24"/>
                <w:szCs w:val="24"/>
              </w:rPr>
              <w:t xml:space="preserve"> 1500</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30</w:t>
            </w:r>
          </w:p>
        </w:tc>
        <w:tc>
          <w:tcPr>
            <w:tcW w:w="6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0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0.8</w:t>
            </w:r>
          </w:p>
        </w:tc>
        <w:tc>
          <w:tcPr>
            <w:tcW w:w="1006"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79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8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2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1.0</w:t>
            </w:r>
          </w:p>
        </w:tc>
        <w:tc>
          <w:tcPr>
            <w:tcW w:w="99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1.2</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2610</w:t>
            </w:r>
          </w:p>
        </w:tc>
        <w:tc>
          <w:tcPr>
            <w:tcW w:w="844"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1740</w:t>
            </w:r>
          </w:p>
        </w:tc>
      </w:tr>
      <w:tr w:rsidR="00F34FD5" w:rsidRPr="00F34FD5" w:rsidTr="00CA3D6E">
        <w:trPr>
          <w:trHeight w:val="720"/>
        </w:trPr>
        <w:tc>
          <w:tcPr>
            <w:tcW w:w="1440" w:type="dxa"/>
            <w:vAlign w:val="center"/>
          </w:tcPr>
          <w:p w:rsidR="00F34FD5" w:rsidRPr="00F34FD5" w:rsidRDefault="00F34FD5" w:rsidP="00CA3D6E">
            <w:pPr>
              <w:tabs>
                <w:tab w:val="left" w:pos="1440"/>
              </w:tabs>
              <w:ind w:left="-18" w:right="-90"/>
              <w:rPr>
                <w:rFonts w:ascii="Arial Narrow" w:hAnsi="Arial Narrow" w:cs="Arial"/>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69" type="#_x0000_t75" style="width:9.6pt;height:12pt" o:ole="">
                  <v:imagedata r:id="rId14" o:title=""/>
                </v:shape>
                <o:OLEObject Type="Embed" ProgID="Equation.3" ShapeID="_x0000_i1069" DrawAspect="Content" ObjectID="_1598711441" r:id="rId56"/>
              </w:object>
            </w:r>
            <w:r w:rsidRPr="00F34FD5">
              <w:rPr>
                <w:rFonts w:ascii="Arial Narrow" w:hAnsi="Arial Narrow" w:cs="Arial"/>
                <w:sz w:val="24"/>
                <w:szCs w:val="24"/>
              </w:rPr>
              <w:t xml:space="preserve"> 2200</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30</w:t>
            </w:r>
          </w:p>
        </w:tc>
        <w:tc>
          <w:tcPr>
            <w:tcW w:w="6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90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c>
          <w:tcPr>
            <w:tcW w:w="1006"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c>
          <w:tcPr>
            <w:tcW w:w="79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84"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1.6</w:t>
            </w:r>
          </w:p>
        </w:tc>
        <w:tc>
          <w:tcPr>
            <w:tcW w:w="82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M8</w:t>
            </w:r>
          </w:p>
        </w:tc>
        <w:tc>
          <w:tcPr>
            <w:tcW w:w="9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1.2</w:t>
            </w:r>
          </w:p>
        </w:tc>
        <w:tc>
          <w:tcPr>
            <w:tcW w:w="990"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1.2</w:t>
            </w:r>
          </w:p>
        </w:tc>
        <w:tc>
          <w:tcPr>
            <w:tcW w:w="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1740</w:t>
            </w:r>
          </w:p>
        </w:tc>
        <w:tc>
          <w:tcPr>
            <w:tcW w:w="844"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1740</w:t>
            </w:r>
          </w:p>
        </w:tc>
      </w:tr>
    </w:tbl>
    <w:p w:rsidR="00F34FD5" w:rsidRPr="00F34FD5" w:rsidRDefault="00F34FD5" w:rsidP="00F34FD5">
      <w:pPr>
        <w:tabs>
          <w:tab w:val="left" w:pos="2430"/>
        </w:tabs>
        <w:ind w:right="-90"/>
        <w:jc w:val="both"/>
        <w:rPr>
          <w:rFonts w:ascii="Arial Narrow" w:hAnsi="Arial Narrow" w:cs="Arial"/>
          <w:bCs/>
          <w:sz w:val="24"/>
          <w:szCs w:val="24"/>
        </w:rPr>
      </w:pPr>
    </w:p>
    <w:p w:rsidR="00F34FD5" w:rsidRPr="00F34FD5" w:rsidRDefault="00F34FD5" w:rsidP="00F34FD5">
      <w:pPr>
        <w:tabs>
          <w:tab w:val="left" w:pos="2430"/>
        </w:tabs>
        <w:ind w:left="540" w:right="-90" w:hanging="630"/>
        <w:jc w:val="both"/>
        <w:rPr>
          <w:rFonts w:ascii="Arial Narrow" w:hAnsi="Arial Narrow" w:cs="Arial"/>
          <w:bCs/>
          <w:sz w:val="24"/>
          <w:szCs w:val="24"/>
        </w:rPr>
      </w:pPr>
      <w:r w:rsidRPr="00F34FD5">
        <w:rPr>
          <w:rFonts w:ascii="Arial Narrow" w:hAnsi="Arial Narrow" w:cs="Arial"/>
          <w:b/>
          <w:sz w:val="24"/>
          <w:szCs w:val="24"/>
        </w:rPr>
        <w:t>Note</w:t>
      </w:r>
      <w:r w:rsidRPr="00F34FD5">
        <w:rPr>
          <w:rFonts w:ascii="Arial Narrow" w:hAnsi="Arial Narrow" w:cs="Arial"/>
          <w:bCs/>
          <w:sz w:val="24"/>
          <w:szCs w:val="24"/>
        </w:rPr>
        <w:t>: The diameter of bolts for corner metal fitting shall not exceed a certain diameter which ensure enough edge distance of flange.</w:t>
      </w: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1.5.3</w:t>
      </w:r>
      <w:r w:rsidRPr="00F34FD5">
        <w:rPr>
          <w:rFonts w:ascii="Arial Narrow" w:hAnsi="Arial Narrow" w:cs="Arial"/>
          <w:b/>
          <w:sz w:val="24"/>
          <w:szCs w:val="24"/>
        </w:rPr>
        <w:tab/>
        <w:t xml:space="preserve">DUCT OF SLIDE – </w:t>
      </w:r>
      <w:proofErr w:type="gramStart"/>
      <w:r w:rsidRPr="00F34FD5">
        <w:rPr>
          <w:rFonts w:ascii="Arial Narrow" w:hAnsi="Arial Narrow" w:cs="Arial"/>
          <w:b/>
          <w:sz w:val="24"/>
          <w:szCs w:val="24"/>
        </w:rPr>
        <w:t>ON  FLANGE</w:t>
      </w:r>
      <w:proofErr w:type="gramEnd"/>
      <w:r w:rsidRPr="00F34FD5">
        <w:rPr>
          <w:rFonts w:ascii="Arial Narrow" w:hAnsi="Arial Narrow" w:cs="Arial"/>
          <w:b/>
          <w:sz w:val="24"/>
          <w:szCs w:val="24"/>
        </w:rPr>
        <w:t xml:space="preserve"> TECHNIQUE: </w:t>
      </w:r>
    </w:p>
    <w:p w:rsidR="00F34FD5" w:rsidRPr="00F34FD5" w:rsidRDefault="00F34FD5" w:rsidP="00F34FD5">
      <w:pPr>
        <w:ind w:right="-90"/>
        <w:jc w:val="both"/>
        <w:rPr>
          <w:rFonts w:ascii="Arial Narrow" w:hAnsi="Arial Narrow" w:cs="Arial"/>
          <w:b/>
          <w:sz w:val="24"/>
          <w:szCs w:val="24"/>
        </w:rPr>
      </w:pPr>
    </w:p>
    <w:p w:rsidR="00F34FD5" w:rsidRPr="00F34FD5" w:rsidRDefault="00F34FD5" w:rsidP="00802FAA">
      <w:pPr>
        <w:numPr>
          <w:ilvl w:val="0"/>
          <w:numId w:val="25"/>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In the slide –on flange technique, the joint is carried out by using corner metal fittings, corner bolts, sliding type flange, flange pressure metal fittings (nuts, clamps, etc) and Gasket.</w:t>
      </w:r>
    </w:p>
    <w:p w:rsidR="00F34FD5" w:rsidRPr="00F34FD5" w:rsidRDefault="00F34FD5" w:rsidP="00802FAA">
      <w:pPr>
        <w:numPr>
          <w:ilvl w:val="0"/>
          <w:numId w:val="25"/>
        </w:numPr>
        <w:spacing w:after="0" w:line="240" w:lineRule="auto"/>
        <w:ind w:right="-90"/>
        <w:jc w:val="both"/>
        <w:rPr>
          <w:rFonts w:ascii="Arial Narrow" w:hAnsi="Arial Narrow" w:cs="Arial"/>
          <w:bCs/>
          <w:sz w:val="24"/>
          <w:szCs w:val="24"/>
        </w:rPr>
      </w:pPr>
      <w:r w:rsidRPr="00F34FD5">
        <w:rPr>
          <w:rFonts w:ascii="Arial Narrow" w:hAnsi="Arial Narrow" w:cs="Arial"/>
          <w:bCs/>
          <w:sz w:val="24"/>
          <w:szCs w:val="24"/>
        </w:rPr>
        <w:t>The Flange shall be double folded and formed steel sheet, the thickness of sheet shall be at least 0.6mm, the height of flange shall be 19mm, 20mm, 30mm or 40mm and the flange shall be as given in Table -5.</w:t>
      </w:r>
    </w:p>
    <w:p w:rsidR="00F34FD5" w:rsidRPr="00F34FD5" w:rsidRDefault="00F34FD5" w:rsidP="00802FAA">
      <w:pPr>
        <w:numPr>
          <w:ilvl w:val="0"/>
          <w:numId w:val="25"/>
        </w:numPr>
        <w:spacing w:after="0" w:line="240" w:lineRule="auto"/>
        <w:ind w:right="-90"/>
        <w:jc w:val="both"/>
        <w:rPr>
          <w:rFonts w:ascii="Arial Narrow" w:hAnsi="Arial Narrow" w:cs="Arial"/>
          <w:bCs/>
          <w:sz w:val="24"/>
          <w:szCs w:val="24"/>
        </w:rPr>
      </w:pPr>
      <w:r w:rsidRPr="00F34FD5">
        <w:rPr>
          <w:rFonts w:ascii="Arial Narrow" w:hAnsi="Arial Narrow" w:cs="Arial"/>
          <w:sz w:val="24"/>
          <w:szCs w:val="24"/>
        </w:rPr>
        <w:t>The thickness of sheet of corner metal fittings shall be adequate to the material to be used for the flange. The thickness of sheet shall be as given Table -6.</w:t>
      </w:r>
    </w:p>
    <w:p w:rsidR="00FD7124" w:rsidRDefault="00FD7124" w:rsidP="00F34FD5">
      <w:pPr>
        <w:ind w:right="-90"/>
        <w:jc w:val="both"/>
        <w:rPr>
          <w:rFonts w:ascii="Arial Narrow" w:hAnsi="Arial Narrow" w:cs="Arial"/>
          <w:b/>
          <w:sz w:val="24"/>
          <w:szCs w:val="24"/>
        </w:rPr>
      </w:pPr>
    </w:p>
    <w:p w:rsidR="00FD7124" w:rsidRDefault="00FD7124" w:rsidP="00F34FD5">
      <w:pPr>
        <w:ind w:right="-90"/>
        <w:jc w:val="both"/>
        <w:rPr>
          <w:rFonts w:ascii="Arial Narrow" w:hAnsi="Arial Narrow" w:cs="Arial"/>
          <w:b/>
          <w:sz w:val="24"/>
          <w:szCs w:val="24"/>
        </w:rPr>
      </w:pPr>
    </w:p>
    <w:p w:rsidR="00FD7124" w:rsidRDefault="00FD7124" w:rsidP="00F34FD5">
      <w:pPr>
        <w:ind w:right="-90"/>
        <w:jc w:val="both"/>
        <w:rPr>
          <w:rFonts w:ascii="Arial Narrow" w:hAnsi="Arial Narrow" w:cs="Arial"/>
          <w:b/>
          <w:sz w:val="24"/>
          <w:szCs w:val="24"/>
        </w:rPr>
      </w:pPr>
    </w:p>
    <w:p w:rsidR="00FD7124" w:rsidRDefault="00FD7124" w:rsidP="00F34FD5">
      <w:pPr>
        <w:ind w:right="-90"/>
        <w:jc w:val="both"/>
        <w:rPr>
          <w:rFonts w:ascii="Arial Narrow" w:hAnsi="Arial Narrow" w:cs="Arial"/>
          <w:b/>
          <w:sz w:val="24"/>
          <w:szCs w:val="24"/>
        </w:rPr>
      </w:pPr>
    </w:p>
    <w:p w:rsidR="00FD7124" w:rsidRDefault="00FD7124" w:rsidP="00F34FD5">
      <w:pPr>
        <w:ind w:right="-90"/>
        <w:jc w:val="both"/>
        <w:rPr>
          <w:rFonts w:ascii="Arial Narrow" w:hAnsi="Arial Narrow" w:cs="Arial"/>
          <w:b/>
          <w:sz w:val="24"/>
          <w:szCs w:val="24"/>
        </w:rPr>
      </w:pP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sz w:val="24"/>
          <w:szCs w:val="24"/>
        </w:rPr>
        <w:lastRenderedPageBreak/>
        <w:t>Table 5</w:t>
      </w:r>
      <w:r w:rsidRPr="00F34FD5">
        <w:rPr>
          <w:rFonts w:ascii="Arial Narrow" w:hAnsi="Arial Narrow" w:cs="Arial"/>
          <w:bCs/>
          <w:sz w:val="24"/>
          <w:szCs w:val="24"/>
        </w:rPr>
        <w:t>:</w:t>
      </w:r>
      <w:r w:rsidRPr="00F34FD5">
        <w:rPr>
          <w:rFonts w:ascii="Arial Narrow" w:hAnsi="Arial Narrow" w:cs="Arial"/>
          <w:bCs/>
          <w:sz w:val="24"/>
          <w:szCs w:val="24"/>
        </w:rPr>
        <w:tab/>
      </w:r>
      <w:r w:rsidRPr="00F34FD5">
        <w:rPr>
          <w:rFonts w:ascii="Arial Narrow" w:hAnsi="Arial Narrow" w:cs="Arial"/>
          <w:b/>
          <w:sz w:val="24"/>
          <w:szCs w:val="24"/>
        </w:rPr>
        <w:t>Joint Flange of Slide- on Flange Technique</w:t>
      </w:r>
      <w:r w:rsidRPr="00F34FD5">
        <w:rPr>
          <w:rFonts w:ascii="Arial Narrow" w:hAnsi="Arial Narrow" w:cs="Arial"/>
          <w:bCs/>
          <w:sz w:val="24"/>
          <w:szCs w:val="24"/>
        </w:rPr>
        <w:t>:</w:t>
      </w:r>
    </w:p>
    <w:p w:rsidR="00F34FD5" w:rsidRPr="00F34FD5" w:rsidRDefault="00F34FD5" w:rsidP="00F34FD5">
      <w:pPr>
        <w:ind w:right="-90"/>
        <w:jc w:val="both"/>
        <w:rPr>
          <w:rFonts w:ascii="Arial Narrow" w:hAnsi="Arial Narrow" w:cs="Arial"/>
          <w:bCs/>
          <w:sz w:val="24"/>
          <w:szCs w:val="24"/>
        </w:rPr>
      </w:pPr>
    </w:p>
    <w:tbl>
      <w:tblPr>
        <w:tblW w:w="97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9"/>
        <w:gridCol w:w="1346"/>
        <w:gridCol w:w="1252"/>
        <w:gridCol w:w="804"/>
        <w:gridCol w:w="1073"/>
        <w:gridCol w:w="804"/>
        <w:gridCol w:w="1073"/>
        <w:gridCol w:w="1097"/>
      </w:tblGrid>
      <w:tr w:rsidR="00F34FD5" w:rsidRPr="00F34FD5" w:rsidTr="00CA3D6E">
        <w:trPr>
          <w:trHeight w:val="652"/>
        </w:trPr>
        <w:tc>
          <w:tcPr>
            <w:tcW w:w="2279" w:type="dxa"/>
            <w:vMerge w:val="restart"/>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6351" w:type="dxa"/>
            <w:gridSpan w:val="6"/>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Minimum Size of Joint Flange</w:t>
            </w:r>
          </w:p>
        </w:tc>
        <w:tc>
          <w:tcPr>
            <w:tcW w:w="1097" w:type="dxa"/>
            <w:vMerge w:val="restart"/>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Maximum Spacing</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(8)</w:t>
            </w:r>
          </w:p>
        </w:tc>
      </w:tr>
      <w:tr w:rsidR="00F34FD5" w:rsidRPr="00F34FD5" w:rsidTr="00CA3D6E">
        <w:trPr>
          <w:trHeight w:val="1136"/>
        </w:trPr>
        <w:tc>
          <w:tcPr>
            <w:tcW w:w="2279"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2598" w:type="dxa"/>
            <w:gridSpan w:val="2"/>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Low Pressure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Duct</w:t>
            </w:r>
          </w:p>
        </w:tc>
        <w:tc>
          <w:tcPr>
            <w:tcW w:w="1877" w:type="dxa"/>
            <w:gridSpan w:val="2"/>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Medium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Pressure Duct</w:t>
            </w:r>
          </w:p>
        </w:tc>
        <w:tc>
          <w:tcPr>
            <w:tcW w:w="1877" w:type="dxa"/>
            <w:gridSpan w:val="2"/>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High Pressure Duct</w:t>
            </w:r>
          </w:p>
        </w:tc>
        <w:tc>
          <w:tcPr>
            <w:tcW w:w="1097" w:type="dxa"/>
            <w:vMerge/>
          </w:tcPr>
          <w:p w:rsidR="00F34FD5" w:rsidRPr="00F34FD5" w:rsidRDefault="00F34FD5" w:rsidP="00CA3D6E">
            <w:pPr>
              <w:tabs>
                <w:tab w:val="left" w:pos="2430"/>
              </w:tabs>
              <w:ind w:right="-90"/>
              <w:jc w:val="both"/>
              <w:rPr>
                <w:rFonts w:ascii="Arial Narrow" w:hAnsi="Arial Narrow" w:cs="Arial"/>
                <w:sz w:val="24"/>
                <w:szCs w:val="24"/>
              </w:rPr>
            </w:pPr>
          </w:p>
        </w:tc>
      </w:tr>
      <w:tr w:rsidR="00F34FD5" w:rsidRPr="00F34FD5" w:rsidTr="00CA3D6E">
        <w:trPr>
          <w:trHeight w:val="1401"/>
        </w:trPr>
        <w:tc>
          <w:tcPr>
            <w:tcW w:w="2279"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346"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Height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1251"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(3)</w:t>
            </w:r>
          </w:p>
        </w:tc>
        <w:tc>
          <w:tcPr>
            <w:tcW w:w="80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Height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(4)</w:t>
            </w:r>
          </w:p>
        </w:tc>
        <w:tc>
          <w:tcPr>
            <w:tcW w:w="1072"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(5)</w:t>
            </w:r>
          </w:p>
        </w:tc>
        <w:tc>
          <w:tcPr>
            <w:tcW w:w="80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Height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(6)</w:t>
            </w:r>
          </w:p>
        </w:tc>
        <w:tc>
          <w:tcPr>
            <w:tcW w:w="1072"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(7)</w:t>
            </w:r>
          </w:p>
        </w:tc>
        <w:tc>
          <w:tcPr>
            <w:tcW w:w="1097" w:type="dxa"/>
            <w:vMerge/>
          </w:tcPr>
          <w:p w:rsidR="00F34FD5" w:rsidRPr="00F34FD5" w:rsidRDefault="00F34FD5" w:rsidP="00CA3D6E">
            <w:pPr>
              <w:tabs>
                <w:tab w:val="left" w:pos="2430"/>
              </w:tabs>
              <w:ind w:right="-90"/>
              <w:jc w:val="both"/>
              <w:rPr>
                <w:rFonts w:ascii="Arial Narrow" w:hAnsi="Arial Narrow" w:cs="Arial"/>
                <w:sz w:val="24"/>
                <w:szCs w:val="24"/>
              </w:rPr>
            </w:pPr>
          </w:p>
        </w:tc>
      </w:tr>
      <w:tr w:rsidR="00F34FD5" w:rsidRPr="00F34FD5" w:rsidTr="00CA3D6E">
        <w:trPr>
          <w:trHeight w:val="682"/>
        </w:trPr>
        <w:tc>
          <w:tcPr>
            <w:tcW w:w="2279"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0" type="#_x0000_t75" style="width:9.6pt;height:12pt" o:ole="">
                  <v:imagedata r:id="rId12" o:title=""/>
                </v:shape>
                <o:OLEObject Type="Embed" ProgID="Equation.3" ShapeID="_x0000_i1070" DrawAspect="Content" ObjectID="_1598711442" r:id="rId57"/>
              </w:object>
            </w:r>
            <w:r w:rsidRPr="00F34FD5">
              <w:rPr>
                <w:rFonts w:ascii="Arial Narrow" w:hAnsi="Arial Narrow" w:cs="Arial"/>
                <w:sz w:val="24"/>
                <w:szCs w:val="24"/>
              </w:rPr>
              <w:t xml:space="preserve"> 450</w:t>
            </w:r>
          </w:p>
        </w:tc>
        <w:tc>
          <w:tcPr>
            <w:tcW w:w="134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19</w:t>
            </w:r>
          </w:p>
        </w:tc>
        <w:tc>
          <w:tcPr>
            <w:tcW w:w="1251"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0.6</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0.9</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1097"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3000</w:t>
            </w:r>
          </w:p>
        </w:tc>
      </w:tr>
      <w:tr w:rsidR="00F34FD5" w:rsidRPr="00F34FD5" w:rsidTr="00CA3D6E">
        <w:trPr>
          <w:trHeight w:val="682"/>
        </w:trPr>
        <w:tc>
          <w:tcPr>
            <w:tcW w:w="2279"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450&lt;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1" type="#_x0000_t75" style="width:9.6pt;height:12pt" o:ole="">
                  <v:imagedata r:id="rId14" o:title=""/>
                </v:shape>
                <o:OLEObject Type="Embed" ProgID="Equation.3" ShapeID="_x0000_i1071" DrawAspect="Content" ObjectID="_1598711443" r:id="rId58"/>
              </w:object>
            </w:r>
            <w:r w:rsidRPr="00F34FD5">
              <w:rPr>
                <w:rFonts w:ascii="Arial Narrow" w:hAnsi="Arial Narrow" w:cs="Arial"/>
                <w:sz w:val="24"/>
                <w:szCs w:val="24"/>
              </w:rPr>
              <w:t xml:space="preserve"> 750</w:t>
            </w:r>
          </w:p>
        </w:tc>
        <w:tc>
          <w:tcPr>
            <w:tcW w:w="134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20</w:t>
            </w:r>
          </w:p>
        </w:tc>
        <w:tc>
          <w:tcPr>
            <w:tcW w:w="1251"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0.9</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0.9</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1097"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3000</w:t>
            </w:r>
          </w:p>
        </w:tc>
      </w:tr>
      <w:tr w:rsidR="00F34FD5" w:rsidRPr="00F34FD5" w:rsidTr="00CA3D6E">
        <w:trPr>
          <w:trHeight w:val="682"/>
        </w:trPr>
        <w:tc>
          <w:tcPr>
            <w:tcW w:w="2279"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2" type="#_x0000_t75" style="width:9.6pt;height:12pt" o:ole="">
                  <v:imagedata r:id="rId14" o:title=""/>
                </v:shape>
                <o:OLEObject Type="Embed" ProgID="Equation.3" ShapeID="_x0000_i1072" DrawAspect="Content" ObjectID="_1598711444" r:id="rId59"/>
              </w:object>
            </w:r>
            <w:r w:rsidRPr="00F34FD5">
              <w:rPr>
                <w:rFonts w:ascii="Arial Narrow" w:hAnsi="Arial Narrow" w:cs="Arial"/>
                <w:sz w:val="24"/>
                <w:szCs w:val="24"/>
              </w:rPr>
              <w:t xml:space="preserve"> 1500</w:t>
            </w:r>
          </w:p>
        </w:tc>
        <w:tc>
          <w:tcPr>
            <w:tcW w:w="134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20</w:t>
            </w:r>
          </w:p>
        </w:tc>
        <w:tc>
          <w:tcPr>
            <w:tcW w:w="1251"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0.9</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1097"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2760</w:t>
            </w:r>
          </w:p>
        </w:tc>
      </w:tr>
      <w:tr w:rsidR="00F34FD5" w:rsidRPr="00F34FD5" w:rsidTr="00CA3D6E">
        <w:trPr>
          <w:trHeight w:val="682"/>
        </w:trPr>
        <w:tc>
          <w:tcPr>
            <w:tcW w:w="2279"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3" type="#_x0000_t75" style="width:9.6pt;height:12pt" o:ole="">
                  <v:imagedata r:id="rId14" o:title=""/>
                </v:shape>
                <o:OLEObject Type="Embed" ProgID="Equation.3" ShapeID="_x0000_i1073" DrawAspect="Content" ObjectID="_1598711445" r:id="rId60"/>
              </w:object>
            </w:r>
            <w:r w:rsidRPr="00F34FD5">
              <w:rPr>
                <w:rFonts w:ascii="Arial Narrow" w:hAnsi="Arial Narrow" w:cs="Arial"/>
                <w:sz w:val="24"/>
                <w:szCs w:val="24"/>
              </w:rPr>
              <w:t xml:space="preserve"> 2 200</w:t>
            </w:r>
          </w:p>
        </w:tc>
        <w:tc>
          <w:tcPr>
            <w:tcW w:w="134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251"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40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1.5</w:t>
            </w:r>
          </w:p>
        </w:tc>
        <w:tc>
          <w:tcPr>
            <w:tcW w:w="1097"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1840</w:t>
            </w:r>
          </w:p>
        </w:tc>
      </w:tr>
      <w:tr w:rsidR="00F34FD5" w:rsidRPr="00F34FD5" w:rsidTr="00CA3D6E">
        <w:trPr>
          <w:trHeight w:val="682"/>
        </w:trPr>
        <w:tc>
          <w:tcPr>
            <w:tcW w:w="2279" w:type="dxa"/>
            <w:vAlign w:val="center"/>
          </w:tcPr>
          <w:p w:rsidR="00F34FD5" w:rsidRPr="00F34FD5" w:rsidRDefault="00F34FD5" w:rsidP="00CA3D6E">
            <w:pPr>
              <w:tabs>
                <w:tab w:val="left" w:pos="1440"/>
              </w:tabs>
              <w:ind w:right="-90" w:hanging="468"/>
              <w:jc w:val="center"/>
              <w:rPr>
                <w:rFonts w:ascii="Arial Narrow" w:hAnsi="Arial Narrow" w:cs="Arial"/>
                <w:sz w:val="24"/>
                <w:szCs w:val="24"/>
              </w:rPr>
            </w:pPr>
            <w:r w:rsidRPr="00F34FD5">
              <w:rPr>
                <w:rFonts w:ascii="Arial Narrow" w:hAnsi="Arial Narrow" w:cs="Arial"/>
                <w:sz w:val="24"/>
                <w:szCs w:val="24"/>
              </w:rPr>
              <w:t xml:space="preserve">2 200 &lt; </w:t>
            </w:r>
            <w:r w:rsidRPr="00F34FD5">
              <w:rPr>
                <w:rFonts w:ascii="Arial Narrow" w:hAnsi="Arial Narrow" w:cs="Arial"/>
                <w:i/>
                <w:iCs/>
                <w:sz w:val="24"/>
                <w:szCs w:val="24"/>
              </w:rPr>
              <w:t>l</w:t>
            </w:r>
          </w:p>
        </w:tc>
        <w:tc>
          <w:tcPr>
            <w:tcW w:w="134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30</w:t>
            </w:r>
          </w:p>
        </w:tc>
        <w:tc>
          <w:tcPr>
            <w:tcW w:w="1251"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1.2</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40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0.5</w:t>
            </w:r>
          </w:p>
        </w:tc>
        <w:tc>
          <w:tcPr>
            <w:tcW w:w="80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40</w:t>
            </w:r>
          </w:p>
        </w:tc>
        <w:tc>
          <w:tcPr>
            <w:tcW w:w="107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1.5</w:t>
            </w:r>
          </w:p>
        </w:tc>
        <w:tc>
          <w:tcPr>
            <w:tcW w:w="1097"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1840</w:t>
            </w:r>
          </w:p>
        </w:tc>
      </w:tr>
    </w:tbl>
    <w:p w:rsidR="00F34FD5" w:rsidRPr="00F34FD5" w:rsidRDefault="00F34FD5" w:rsidP="00F34FD5">
      <w:pPr>
        <w:tabs>
          <w:tab w:val="left" w:pos="2430"/>
        </w:tabs>
        <w:ind w:right="-90"/>
        <w:jc w:val="both"/>
        <w:rPr>
          <w:rFonts w:ascii="Arial Narrow" w:hAnsi="Arial Narrow" w:cs="Arial"/>
          <w:sz w:val="24"/>
          <w:szCs w:val="24"/>
        </w:rPr>
      </w:pPr>
    </w:p>
    <w:p w:rsidR="00F34FD5" w:rsidRDefault="00F34FD5" w:rsidP="00F34FD5">
      <w:pPr>
        <w:tabs>
          <w:tab w:val="left" w:pos="2430"/>
        </w:tabs>
        <w:ind w:left="720" w:right="-90"/>
        <w:jc w:val="both"/>
        <w:rPr>
          <w:rFonts w:ascii="Arial Narrow" w:hAnsi="Arial Narrow" w:cs="Arial"/>
          <w:sz w:val="24"/>
          <w:szCs w:val="24"/>
        </w:rPr>
      </w:pPr>
    </w:p>
    <w:p w:rsidR="00FD7124" w:rsidRDefault="00FD7124" w:rsidP="00F34FD5">
      <w:pPr>
        <w:tabs>
          <w:tab w:val="left" w:pos="2430"/>
        </w:tabs>
        <w:ind w:left="720" w:right="-90"/>
        <w:jc w:val="both"/>
        <w:rPr>
          <w:rFonts w:ascii="Arial Narrow" w:hAnsi="Arial Narrow" w:cs="Arial"/>
          <w:sz w:val="24"/>
          <w:szCs w:val="24"/>
        </w:rPr>
      </w:pPr>
    </w:p>
    <w:p w:rsidR="00FD7124" w:rsidRDefault="00FD7124" w:rsidP="00F34FD5">
      <w:pPr>
        <w:tabs>
          <w:tab w:val="left" w:pos="2430"/>
        </w:tabs>
        <w:ind w:left="720" w:right="-90"/>
        <w:jc w:val="both"/>
        <w:rPr>
          <w:rFonts w:ascii="Arial Narrow" w:hAnsi="Arial Narrow" w:cs="Arial"/>
          <w:sz w:val="24"/>
          <w:szCs w:val="24"/>
        </w:rPr>
      </w:pPr>
    </w:p>
    <w:p w:rsidR="00FD7124" w:rsidRDefault="00FD7124" w:rsidP="00F34FD5">
      <w:pPr>
        <w:tabs>
          <w:tab w:val="left" w:pos="2430"/>
        </w:tabs>
        <w:ind w:left="720" w:right="-90"/>
        <w:jc w:val="both"/>
        <w:rPr>
          <w:rFonts w:ascii="Arial Narrow" w:hAnsi="Arial Narrow" w:cs="Arial"/>
          <w:sz w:val="24"/>
          <w:szCs w:val="24"/>
        </w:rPr>
      </w:pPr>
    </w:p>
    <w:p w:rsidR="00FD7124" w:rsidRDefault="00FD7124" w:rsidP="00F34FD5">
      <w:pPr>
        <w:tabs>
          <w:tab w:val="left" w:pos="2430"/>
        </w:tabs>
        <w:ind w:left="720" w:right="-90"/>
        <w:jc w:val="both"/>
        <w:rPr>
          <w:rFonts w:ascii="Arial Narrow" w:hAnsi="Arial Narrow" w:cs="Arial"/>
          <w:sz w:val="24"/>
          <w:szCs w:val="24"/>
        </w:rPr>
      </w:pPr>
    </w:p>
    <w:p w:rsidR="00FD7124" w:rsidRDefault="00FD7124" w:rsidP="00F34FD5">
      <w:pPr>
        <w:tabs>
          <w:tab w:val="left" w:pos="2430"/>
        </w:tabs>
        <w:ind w:left="720" w:right="-90"/>
        <w:jc w:val="both"/>
        <w:rPr>
          <w:rFonts w:ascii="Arial Narrow" w:hAnsi="Arial Narrow" w:cs="Arial"/>
          <w:sz w:val="24"/>
          <w:szCs w:val="24"/>
        </w:rPr>
      </w:pPr>
    </w:p>
    <w:p w:rsidR="00FD7124" w:rsidRPr="00F34FD5" w:rsidRDefault="00FD7124" w:rsidP="00F34FD5">
      <w:pPr>
        <w:tabs>
          <w:tab w:val="left" w:pos="2430"/>
        </w:tabs>
        <w:ind w:left="720" w:right="-90"/>
        <w:jc w:val="both"/>
        <w:rPr>
          <w:rFonts w:ascii="Arial Narrow" w:hAnsi="Arial Narrow" w:cs="Arial"/>
          <w:sz w:val="24"/>
          <w:szCs w:val="24"/>
        </w:rPr>
      </w:pP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
          <w:sz w:val="24"/>
          <w:szCs w:val="24"/>
        </w:rPr>
        <w:lastRenderedPageBreak/>
        <w:t>Table 6</w:t>
      </w:r>
      <w:r w:rsidRPr="00F34FD5">
        <w:rPr>
          <w:rFonts w:ascii="Arial Narrow" w:hAnsi="Arial Narrow" w:cs="Arial"/>
          <w:bCs/>
          <w:sz w:val="24"/>
          <w:szCs w:val="24"/>
        </w:rPr>
        <w:t>:</w:t>
      </w:r>
      <w:r w:rsidRPr="00F34FD5">
        <w:rPr>
          <w:rFonts w:ascii="Arial Narrow" w:hAnsi="Arial Narrow" w:cs="Arial"/>
          <w:bCs/>
          <w:sz w:val="24"/>
          <w:szCs w:val="24"/>
        </w:rPr>
        <w:tab/>
      </w:r>
      <w:r w:rsidRPr="00F34FD5">
        <w:rPr>
          <w:rFonts w:ascii="Arial Narrow" w:hAnsi="Arial Narrow" w:cs="Arial"/>
          <w:b/>
          <w:sz w:val="24"/>
          <w:szCs w:val="24"/>
        </w:rPr>
        <w:t>Minimum Values of Thickness of Sheet for Corner Metal Fittings and Diameter of Bolt</w:t>
      </w:r>
    </w:p>
    <w:p w:rsidR="00F34FD5" w:rsidRPr="00F34FD5" w:rsidRDefault="00F34FD5" w:rsidP="00F34FD5">
      <w:pPr>
        <w:ind w:right="-90"/>
        <w:jc w:val="both"/>
        <w:rPr>
          <w:rFonts w:ascii="Arial Narrow" w:hAnsi="Arial Narrow" w:cs="Arial"/>
          <w:bCs/>
          <w:sz w:val="24"/>
          <w:szCs w:val="24"/>
        </w:rPr>
      </w:pPr>
    </w:p>
    <w:tbl>
      <w:tblPr>
        <w:tblW w:w="927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1144"/>
        <w:gridCol w:w="1132"/>
        <w:gridCol w:w="1144"/>
        <w:gridCol w:w="1133"/>
        <w:gridCol w:w="1144"/>
        <w:gridCol w:w="1234"/>
      </w:tblGrid>
      <w:tr w:rsidR="00F34FD5" w:rsidRPr="00F34FD5" w:rsidTr="00CA3D6E">
        <w:trPr>
          <w:trHeight w:val="113"/>
        </w:trPr>
        <w:tc>
          <w:tcPr>
            <w:tcW w:w="2347" w:type="dxa"/>
            <w:vMerge w:val="restart"/>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2275"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2276"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2377"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1052"/>
        </w:trPr>
        <w:tc>
          <w:tcPr>
            <w:tcW w:w="2347"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2275"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Low Pressure</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Duct</w:t>
            </w:r>
          </w:p>
        </w:tc>
        <w:tc>
          <w:tcPr>
            <w:tcW w:w="2276"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Medium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Pressure Duct</w:t>
            </w:r>
          </w:p>
        </w:tc>
        <w:tc>
          <w:tcPr>
            <w:tcW w:w="2377"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High Pressure Duct</w:t>
            </w:r>
          </w:p>
        </w:tc>
      </w:tr>
      <w:tr w:rsidR="00F34FD5" w:rsidRPr="00F34FD5" w:rsidTr="00CA3D6E">
        <w:trPr>
          <w:trHeight w:val="1298"/>
        </w:trPr>
        <w:tc>
          <w:tcPr>
            <w:tcW w:w="2347"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14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1132"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Nominal Diameter of Bolt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(3)</w:t>
            </w:r>
          </w:p>
        </w:tc>
        <w:tc>
          <w:tcPr>
            <w:tcW w:w="114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(4)</w:t>
            </w:r>
          </w:p>
        </w:tc>
        <w:tc>
          <w:tcPr>
            <w:tcW w:w="1133"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Nominal Diameter of Bolt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(5)</w:t>
            </w:r>
          </w:p>
        </w:tc>
        <w:tc>
          <w:tcPr>
            <w:tcW w:w="114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Thickness of Sheet 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(6)</w:t>
            </w:r>
          </w:p>
        </w:tc>
        <w:tc>
          <w:tcPr>
            <w:tcW w:w="1234"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Nominal Diameter of Bolt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(7)</w:t>
            </w:r>
          </w:p>
        </w:tc>
      </w:tr>
      <w:tr w:rsidR="00F34FD5" w:rsidRPr="00F34FD5" w:rsidTr="00CA3D6E">
        <w:trPr>
          <w:trHeight w:val="632"/>
        </w:trPr>
        <w:tc>
          <w:tcPr>
            <w:tcW w:w="2347"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4" type="#_x0000_t75" style="width:9.6pt;height:12pt" o:ole="">
                  <v:imagedata r:id="rId12" o:title=""/>
                </v:shape>
                <o:OLEObject Type="Embed" ProgID="Equation.3" ShapeID="_x0000_i1074" DrawAspect="Content" ObjectID="_1598711446" r:id="rId61"/>
              </w:object>
            </w:r>
            <w:r w:rsidRPr="00F34FD5">
              <w:rPr>
                <w:rFonts w:ascii="Arial Narrow" w:hAnsi="Arial Narrow" w:cs="Arial"/>
                <w:sz w:val="24"/>
                <w:szCs w:val="24"/>
              </w:rPr>
              <w:t xml:space="preserve"> 450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2.0</w:t>
            </w:r>
          </w:p>
        </w:tc>
        <w:tc>
          <w:tcPr>
            <w:tcW w:w="113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M8</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2.3</w:t>
            </w:r>
          </w:p>
        </w:tc>
        <w:tc>
          <w:tcPr>
            <w:tcW w:w="113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M8</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234"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M10</w:t>
            </w:r>
          </w:p>
        </w:tc>
      </w:tr>
      <w:tr w:rsidR="00F34FD5" w:rsidRPr="00F34FD5" w:rsidTr="00CA3D6E">
        <w:trPr>
          <w:trHeight w:val="632"/>
        </w:trPr>
        <w:tc>
          <w:tcPr>
            <w:tcW w:w="2347"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450&lt;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5" type="#_x0000_t75" style="width:9.6pt;height:12pt" o:ole="">
                  <v:imagedata r:id="rId14" o:title=""/>
                </v:shape>
                <o:OLEObject Type="Embed" ProgID="Equation.3" ShapeID="_x0000_i1075" DrawAspect="Content" ObjectID="_1598711447" r:id="rId62"/>
              </w:object>
            </w:r>
            <w:r w:rsidRPr="00F34FD5">
              <w:rPr>
                <w:rFonts w:ascii="Arial Narrow" w:hAnsi="Arial Narrow" w:cs="Arial"/>
                <w:sz w:val="24"/>
                <w:szCs w:val="24"/>
              </w:rPr>
              <w:t xml:space="preserve"> 750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2.3</w:t>
            </w:r>
          </w:p>
        </w:tc>
        <w:tc>
          <w:tcPr>
            <w:tcW w:w="113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M8</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2.3</w:t>
            </w:r>
          </w:p>
        </w:tc>
        <w:tc>
          <w:tcPr>
            <w:tcW w:w="113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M8</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23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M10</w:t>
            </w:r>
          </w:p>
        </w:tc>
      </w:tr>
      <w:tr w:rsidR="00F34FD5" w:rsidRPr="00F34FD5" w:rsidTr="00CA3D6E">
        <w:trPr>
          <w:trHeight w:val="632"/>
        </w:trPr>
        <w:tc>
          <w:tcPr>
            <w:tcW w:w="2347"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750&lt;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6" type="#_x0000_t75" style="width:9.6pt;height:12pt" o:ole="">
                  <v:imagedata r:id="rId14" o:title=""/>
                </v:shape>
                <o:OLEObject Type="Embed" ProgID="Equation.3" ShapeID="_x0000_i1076" DrawAspect="Content" ObjectID="_1598711448" r:id="rId63"/>
              </w:object>
            </w:r>
            <w:r w:rsidRPr="00F34FD5">
              <w:rPr>
                <w:rFonts w:ascii="Arial Narrow" w:hAnsi="Arial Narrow" w:cs="Arial"/>
                <w:sz w:val="24"/>
                <w:szCs w:val="24"/>
              </w:rPr>
              <w:t xml:space="preserve"> 1500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2.3</w:t>
            </w:r>
          </w:p>
        </w:tc>
        <w:tc>
          <w:tcPr>
            <w:tcW w:w="113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M8</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13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M10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234" w:type="dxa"/>
            <w:vAlign w:val="center"/>
          </w:tcPr>
          <w:p w:rsidR="00F34FD5" w:rsidRPr="00F34FD5" w:rsidRDefault="00F34FD5" w:rsidP="00CA3D6E">
            <w:pPr>
              <w:tabs>
                <w:tab w:val="left" w:pos="2430"/>
              </w:tabs>
              <w:ind w:right="-90"/>
              <w:rPr>
                <w:rFonts w:ascii="Arial Narrow" w:hAnsi="Arial Narrow" w:cs="Arial"/>
                <w:sz w:val="24"/>
                <w:szCs w:val="24"/>
              </w:rPr>
            </w:pPr>
            <w:r w:rsidRPr="00F34FD5">
              <w:rPr>
                <w:rFonts w:ascii="Arial Narrow" w:hAnsi="Arial Narrow" w:cs="Arial"/>
                <w:sz w:val="24"/>
                <w:szCs w:val="24"/>
              </w:rPr>
              <w:t xml:space="preserve">     M10</w:t>
            </w:r>
          </w:p>
        </w:tc>
      </w:tr>
      <w:tr w:rsidR="00F34FD5" w:rsidRPr="00F34FD5" w:rsidTr="00CA3D6E">
        <w:trPr>
          <w:trHeight w:val="632"/>
        </w:trPr>
        <w:tc>
          <w:tcPr>
            <w:tcW w:w="2347"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7" type="#_x0000_t75" style="width:9.6pt;height:12pt" o:ole="">
                  <v:imagedata r:id="rId14" o:title=""/>
                </v:shape>
                <o:OLEObject Type="Embed" ProgID="Equation.3" ShapeID="_x0000_i1077" DrawAspect="Content" ObjectID="_1598711449" r:id="rId64"/>
              </w:object>
            </w:r>
            <w:r w:rsidRPr="00F34FD5">
              <w:rPr>
                <w:rFonts w:ascii="Arial Narrow" w:hAnsi="Arial Narrow" w:cs="Arial"/>
                <w:sz w:val="24"/>
                <w:szCs w:val="24"/>
              </w:rPr>
              <w:t xml:space="preserve"> 2200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13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M10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13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M10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4.0</w:t>
            </w:r>
          </w:p>
        </w:tc>
        <w:tc>
          <w:tcPr>
            <w:tcW w:w="123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M12</w:t>
            </w:r>
          </w:p>
        </w:tc>
      </w:tr>
      <w:tr w:rsidR="00F34FD5" w:rsidRPr="00F34FD5" w:rsidTr="00CA3D6E">
        <w:trPr>
          <w:trHeight w:val="632"/>
        </w:trPr>
        <w:tc>
          <w:tcPr>
            <w:tcW w:w="2347" w:type="dxa"/>
            <w:vAlign w:val="center"/>
          </w:tcPr>
          <w:p w:rsidR="00F34FD5" w:rsidRPr="00F34FD5" w:rsidRDefault="00F34FD5" w:rsidP="00CA3D6E">
            <w:pPr>
              <w:tabs>
                <w:tab w:val="left" w:pos="1440"/>
              </w:tabs>
              <w:ind w:right="-90" w:hanging="468"/>
              <w:jc w:val="center"/>
              <w:rPr>
                <w:rFonts w:ascii="Arial Narrow" w:hAnsi="Arial Narrow" w:cs="Arial"/>
                <w:sz w:val="24"/>
                <w:szCs w:val="24"/>
              </w:rPr>
            </w:pPr>
            <w:r w:rsidRPr="00F34FD5">
              <w:rPr>
                <w:rFonts w:ascii="Arial Narrow" w:hAnsi="Arial Narrow" w:cs="Arial"/>
                <w:sz w:val="24"/>
                <w:szCs w:val="24"/>
              </w:rPr>
              <w:t xml:space="preserve">2200 &lt; </w:t>
            </w:r>
            <w:r w:rsidRPr="00F34FD5">
              <w:rPr>
                <w:rFonts w:ascii="Arial Narrow" w:hAnsi="Arial Narrow" w:cs="Arial"/>
                <w:i/>
                <w:iCs/>
                <w:sz w:val="24"/>
                <w:szCs w:val="24"/>
              </w:rPr>
              <w:t>l</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132" w:type="dxa"/>
            <w:vAlign w:val="center"/>
          </w:tcPr>
          <w:p w:rsidR="00F34FD5" w:rsidRPr="00F34FD5" w:rsidRDefault="00F34FD5" w:rsidP="00CA3D6E">
            <w:pPr>
              <w:tabs>
                <w:tab w:val="left" w:pos="2430"/>
              </w:tabs>
              <w:ind w:right="-90"/>
              <w:rPr>
                <w:rFonts w:ascii="Arial Narrow" w:hAnsi="Arial Narrow" w:cs="Arial"/>
                <w:sz w:val="24"/>
                <w:szCs w:val="24"/>
              </w:rPr>
            </w:pPr>
            <w:r w:rsidRPr="00F34FD5">
              <w:rPr>
                <w:rFonts w:ascii="Arial Narrow" w:hAnsi="Arial Narrow" w:cs="Arial"/>
                <w:sz w:val="24"/>
                <w:szCs w:val="24"/>
              </w:rPr>
              <w:t xml:space="preserve">     M10</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3.2</w:t>
            </w:r>
          </w:p>
        </w:tc>
        <w:tc>
          <w:tcPr>
            <w:tcW w:w="1133" w:type="dxa"/>
            <w:vAlign w:val="center"/>
          </w:tcPr>
          <w:p w:rsidR="00F34FD5" w:rsidRPr="00F34FD5" w:rsidRDefault="00F34FD5" w:rsidP="00CA3D6E">
            <w:pPr>
              <w:tabs>
                <w:tab w:val="left" w:pos="2430"/>
              </w:tabs>
              <w:ind w:right="-90"/>
              <w:rPr>
                <w:rFonts w:ascii="Arial Narrow" w:hAnsi="Arial Narrow" w:cs="Arial"/>
                <w:sz w:val="24"/>
                <w:szCs w:val="24"/>
              </w:rPr>
            </w:pPr>
            <w:r w:rsidRPr="00F34FD5">
              <w:rPr>
                <w:rFonts w:ascii="Arial Narrow" w:hAnsi="Arial Narrow" w:cs="Arial"/>
                <w:sz w:val="24"/>
                <w:szCs w:val="24"/>
              </w:rPr>
              <w:t xml:space="preserve">     M12</w:t>
            </w:r>
          </w:p>
        </w:tc>
        <w:tc>
          <w:tcPr>
            <w:tcW w:w="114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4.0</w:t>
            </w:r>
          </w:p>
        </w:tc>
        <w:tc>
          <w:tcPr>
            <w:tcW w:w="1234"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M12</w:t>
            </w:r>
          </w:p>
        </w:tc>
      </w:tr>
    </w:tbl>
    <w:p w:rsidR="00F34FD5" w:rsidRPr="00F34FD5" w:rsidRDefault="00F34FD5" w:rsidP="00F34FD5">
      <w:pPr>
        <w:tabs>
          <w:tab w:val="left" w:pos="2430"/>
        </w:tabs>
        <w:ind w:right="-90"/>
        <w:jc w:val="both"/>
        <w:rPr>
          <w:rFonts w:ascii="Arial Narrow" w:hAnsi="Arial Narrow" w:cs="Arial"/>
          <w:sz w:val="24"/>
          <w:szCs w:val="24"/>
        </w:rPr>
      </w:pPr>
    </w:p>
    <w:p w:rsidR="00F34FD5" w:rsidRPr="00F34FD5" w:rsidRDefault="00F34FD5" w:rsidP="00F34FD5">
      <w:pPr>
        <w:tabs>
          <w:tab w:val="left" w:pos="2430"/>
        </w:tabs>
        <w:ind w:left="1440" w:right="-90" w:hanging="720"/>
        <w:jc w:val="both"/>
        <w:rPr>
          <w:rFonts w:ascii="Arial Narrow" w:hAnsi="Arial Narrow" w:cs="Arial"/>
          <w:sz w:val="24"/>
          <w:szCs w:val="24"/>
        </w:rPr>
      </w:pPr>
      <w:r w:rsidRPr="00F34FD5">
        <w:rPr>
          <w:rFonts w:ascii="Arial Narrow" w:hAnsi="Arial Narrow" w:cs="Arial"/>
          <w:b/>
          <w:bCs/>
          <w:sz w:val="24"/>
          <w:szCs w:val="24"/>
        </w:rPr>
        <w:t>Note</w:t>
      </w:r>
      <w:r w:rsidRPr="00F34FD5">
        <w:rPr>
          <w:rFonts w:ascii="Arial Narrow" w:hAnsi="Arial Narrow" w:cs="Arial"/>
          <w:sz w:val="24"/>
          <w:szCs w:val="24"/>
        </w:rPr>
        <w:t xml:space="preserve">: </w:t>
      </w:r>
      <w:r w:rsidRPr="00F34FD5">
        <w:rPr>
          <w:rFonts w:ascii="Arial Narrow" w:hAnsi="Arial Narrow" w:cs="Arial"/>
          <w:sz w:val="24"/>
          <w:szCs w:val="24"/>
        </w:rPr>
        <w:tab/>
        <w:t>The diameter of bolts for corner metal fitting shall not exceed certain diameter, which ensures enough edge distance of flange.</w:t>
      </w:r>
    </w:p>
    <w:p w:rsidR="00F34FD5" w:rsidRPr="00F34FD5" w:rsidRDefault="00F34FD5" w:rsidP="00802FAA">
      <w:pPr>
        <w:numPr>
          <w:ilvl w:val="0"/>
          <w:numId w:val="25"/>
        </w:numPr>
        <w:spacing w:after="0" w:line="240" w:lineRule="auto"/>
        <w:ind w:right="-90"/>
        <w:jc w:val="both"/>
        <w:rPr>
          <w:rFonts w:ascii="Arial Narrow" w:hAnsi="Arial Narrow" w:cs="Arial"/>
          <w:sz w:val="24"/>
          <w:szCs w:val="24"/>
        </w:rPr>
      </w:pPr>
      <w:r w:rsidRPr="00F34FD5">
        <w:rPr>
          <w:rFonts w:ascii="Arial Narrow" w:hAnsi="Arial Narrow" w:cs="Arial"/>
          <w:sz w:val="24"/>
          <w:szCs w:val="24"/>
        </w:rPr>
        <w:t>In addition to the bolts, flanges shall be fixed with flange pressure metal fittings (nuts, clamps etc). The fixing spacing and number of fittings shall be as given Table -7:</w:t>
      </w:r>
    </w:p>
    <w:p w:rsidR="00F34FD5" w:rsidRPr="00F34FD5" w:rsidRDefault="00F34FD5" w:rsidP="00802FAA">
      <w:pPr>
        <w:numPr>
          <w:ilvl w:val="0"/>
          <w:numId w:val="25"/>
        </w:numPr>
        <w:spacing w:after="0" w:line="240" w:lineRule="auto"/>
        <w:ind w:right="-90"/>
        <w:jc w:val="both"/>
        <w:rPr>
          <w:rFonts w:ascii="Arial Narrow" w:hAnsi="Arial Narrow" w:cs="Arial"/>
          <w:sz w:val="24"/>
          <w:szCs w:val="24"/>
        </w:rPr>
      </w:pPr>
      <w:r w:rsidRPr="00F34FD5">
        <w:rPr>
          <w:rFonts w:ascii="Arial Narrow" w:hAnsi="Arial Narrow" w:cs="Arial"/>
          <w:sz w:val="24"/>
          <w:szCs w:val="24"/>
        </w:rPr>
        <w:t>The flange shall be mounted to the duct by electric spot welding. Spacing of spot welding shall be within 100mm.</w:t>
      </w:r>
    </w:p>
    <w:p w:rsidR="00F34FD5" w:rsidRPr="00F34FD5" w:rsidRDefault="00F34FD5" w:rsidP="00F34FD5">
      <w:pPr>
        <w:ind w:left="720" w:right="-90"/>
        <w:jc w:val="both"/>
        <w:rPr>
          <w:rFonts w:ascii="Arial Narrow" w:hAnsi="Arial Narrow" w:cs="Arial"/>
          <w:sz w:val="24"/>
          <w:szCs w:val="24"/>
        </w:rPr>
      </w:pPr>
    </w:p>
    <w:p w:rsidR="00FD7124" w:rsidRDefault="00FD7124" w:rsidP="00F34FD5">
      <w:pPr>
        <w:ind w:left="1440" w:right="-90" w:hanging="1440"/>
        <w:jc w:val="both"/>
        <w:rPr>
          <w:rFonts w:ascii="Arial Narrow" w:hAnsi="Arial Narrow" w:cs="Arial"/>
          <w:b/>
          <w:sz w:val="24"/>
          <w:szCs w:val="24"/>
        </w:rPr>
      </w:pPr>
    </w:p>
    <w:p w:rsidR="00FD7124" w:rsidRDefault="00FD7124" w:rsidP="00F34FD5">
      <w:pPr>
        <w:ind w:left="1440" w:right="-90" w:hanging="1440"/>
        <w:jc w:val="both"/>
        <w:rPr>
          <w:rFonts w:ascii="Arial Narrow" w:hAnsi="Arial Narrow" w:cs="Arial"/>
          <w:b/>
          <w:sz w:val="24"/>
          <w:szCs w:val="24"/>
        </w:rPr>
      </w:pPr>
    </w:p>
    <w:p w:rsidR="00FD7124" w:rsidRDefault="00FD7124" w:rsidP="00F34FD5">
      <w:pPr>
        <w:ind w:left="1440" w:right="-90" w:hanging="1440"/>
        <w:jc w:val="both"/>
        <w:rPr>
          <w:rFonts w:ascii="Arial Narrow" w:hAnsi="Arial Narrow" w:cs="Arial"/>
          <w:b/>
          <w:sz w:val="24"/>
          <w:szCs w:val="24"/>
        </w:rPr>
      </w:pP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
          <w:sz w:val="24"/>
          <w:szCs w:val="24"/>
        </w:rPr>
        <w:lastRenderedPageBreak/>
        <w:t>Table 7</w:t>
      </w:r>
      <w:r w:rsidRPr="00F34FD5">
        <w:rPr>
          <w:rFonts w:ascii="Arial Narrow" w:hAnsi="Arial Narrow" w:cs="Arial"/>
          <w:bCs/>
          <w:sz w:val="24"/>
          <w:szCs w:val="24"/>
        </w:rPr>
        <w:t>:</w:t>
      </w:r>
      <w:r w:rsidRPr="00F34FD5">
        <w:rPr>
          <w:rFonts w:ascii="Arial Narrow" w:hAnsi="Arial Narrow" w:cs="Arial"/>
          <w:bCs/>
          <w:sz w:val="24"/>
          <w:szCs w:val="24"/>
        </w:rPr>
        <w:tab/>
      </w:r>
      <w:r w:rsidRPr="00F34FD5">
        <w:rPr>
          <w:rFonts w:ascii="Arial Narrow" w:hAnsi="Arial Narrow" w:cs="Arial"/>
          <w:b/>
          <w:sz w:val="24"/>
          <w:szCs w:val="24"/>
        </w:rPr>
        <w:t xml:space="preserve">Fixing Spacing and Number of Flange Pressure Metal Fittings (with Bolt) </w:t>
      </w:r>
      <w:proofErr w:type="gramStart"/>
      <w:r w:rsidRPr="00F34FD5">
        <w:rPr>
          <w:rFonts w:ascii="Arial Narrow" w:hAnsi="Arial Narrow" w:cs="Arial"/>
          <w:b/>
          <w:sz w:val="24"/>
          <w:szCs w:val="24"/>
        </w:rPr>
        <w:t>size  of</w:t>
      </w:r>
      <w:proofErr w:type="gramEnd"/>
      <w:r w:rsidRPr="00F34FD5">
        <w:rPr>
          <w:rFonts w:ascii="Arial Narrow" w:hAnsi="Arial Narrow" w:cs="Arial"/>
          <w:b/>
          <w:sz w:val="24"/>
          <w:szCs w:val="24"/>
        </w:rPr>
        <w:t xml:space="preserve"> Joint Flange</w:t>
      </w:r>
    </w:p>
    <w:p w:rsidR="00F34FD5" w:rsidRPr="00F34FD5" w:rsidRDefault="00F34FD5" w:rsidP="00F34FD5">
      <w:pPr>
        <w:ind w:left="720" w:right="-90"/>
        <w:jc w:val="both"/>
        <w:rPr>
          <w:rFonts w:ascii="Arial Narrow" w:hAnsi="Arial Narrow" w:cs="Arial"/>
          <w:bCs/>
          <w:sz w:val="24"/>
          <w:szCs w:val="24"/>
        </w:rPr>
      </w:pPr>
    </w:p>
    <w:p w:rsidR="00F34FD5" w:rsidRPr="00F34FD5" w:rsidRDefault="00F34FD5" w:rsidP="00F34FD5">
      <w:pPr>
        <w:ind w:right="-90"/>
        <w:jc w:val="both"/>
        <w:rPr>
          <w:rFonts w:ascii="Arial Narrow" w:hAnsi="Arial Narrow" w:cs="Arial"/>
          <w:bCs/>
          <w:sz w:val="24"/>
          <w:szCs w:val="24"/>
        </w:rPr>
      </w:pPr>
    </w:p>
    <w:tbl>
      <w:tblPr>
        <w:tblW w:w="93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1070"/>
        <w:gridCol w:w="1205"/>
        <w:gridCol w:w="1070"/>
        <w:gridCol w:w="1205"/>
        <w:gridCol w:w="1070"/>
        <w:gridCol w:w="1205"/>
      </w:tblGrid>
      <w:tr w:rsidR="00F34FD5" w:rsidRPr="00F34FD5" w:rsidTr="00CA3D6E">
        <w:trPr>
          <w:trHeight w:val="101"/>
        </w:trPr>
        <w:tc>
          <w:tcPr>
            <w:tcW w:w="2540" w:type="dxa"/>
            <w:vMerge w:val="restart"/>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2275"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2275"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2275" w:type="dxa"/>
            <w:gridSpan w:val="2"/>
            <w:tcBorders>
              <w:bottom w:val="nil"/>
            </w:tcBorders>
            <w:vAlign w:val="center"/>
          </w:tcPr>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940"/>
        </w:trPr>
        <w:tc>
          <w:tcPr>
            <w:tcW w:w="254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2275"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Low Pressure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Duct</w:t>
            </w:r>
          </w:p>
        </w:tc>
        <w:tc>
          <w:tcPr>
            <w:tcW w:w="2275"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Medium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Pressure Duct</w:t>
            </w:r>
          </w:p>
        </w:tc>
        <w:tc>
          <w:tcPr>
            <w:tcW w:w="2275" w:type="dxa"/>
            <w:gridSpan w:val="2"/>
            <w:tcBorders>
              <w:top w:val="nil"/>
            </w:tcBorders>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High Pressure Duct</w:t>
            </w:r>
          </w:p>
        </w:tc>
      </w:tr>
      <w:tr w:rsidR="00F34FD5" w:rsidRPr="00F34FD5" w:rsidTr="00CA3D6E">
        <w:trPr>
          <w:trHeight w:val="1160"/>
        </w:trPr>
        <w:tc>
          <w:tcPr>
            <w:tcW w:w="254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070"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Number of Pieces</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1205"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Maximum Spacing</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(3)</w:t>
            </w:r>
          </w:p>
        </w:tc>
        <w:tc>
          <w:tcPr>
            <w:tcW w:w="1070"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Number of Pieces</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(4)</w:t>
            </w:r>
          </w:p>
        </w:tc>
        <w:tc>
          <w:tcPr>
            <w:tcW w:w="1205"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Maximum Spacing</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(5)</w:t>
            </w:r>
          </w:p>
        </w:tc>
        <w:tc>
          <w:tcPr>
            <w:tcW w:w="1070"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Number of Pieces</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(6)</w:t>
            </w:r>
          </w:p>
        </w:tc>
        <w:tc>
          <w:tcPr>
            <w:tcW w:w="1205"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Maximum Spacing </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(7)</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hanging="648"/>
              <w:jc w:val="center"/>
              <w:rPr>
                <w:rFonts w:ascii="Arial Narrow" w:hAnsi="Arial Narrow" w:cs="Arial"/>
                <w:sz w:val="24"/>
                <w:szCs w:val="24"/>
              </w:rPr>
            </w:pP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8" type="#_x0000_t75" style="width:9.6pt;height:12pt" o:ole="">
                  <v:imagedata r:id="rId12" o:title=""/>
                </v:shape>
                <o:OLEObject Type="Embed" ProgID="Equation.3" ShapeID="_x0000_i1078" DrawAspect="Content" ObjectID="_1598711450" r:id="rId65"/>
              </w:object>
            </w:r>
            <w:r w:rsidRPr="00F34FD5">
              <w:rPr>
                <w:rFonts w:ascii="Arial Narrow" w:hAnsi="Arial Narrow" w:cs="Arial"/>
                <w:sz w:val="24"/>
                <w:szCs w:val="24"/>
              </w:rPr>
              <w:t xml:space="preserve"> 450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450&lt;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79" type="#_x0000_t75" style="width:9.6pt;height:12pt" o:ole="">
                  <v:imagedata r:id="rId14" o:title=""/>
                </v:shape>
                <o:OLEObject Type="Embed" ProgID="Equation.3" ShapeID="_x0000_i1079" DrawAspect="Content" ObjectID="_1598711451" r:id="rId66"/>
              </w:object>
            </w:r>
            <w:r w:rsidRPr="00F34FD5">
              <w:rPr>
                <w:rFonts w:ascii="Arial Narrow" w:hAnsi="Arial Narrow" w:cs="Arial"/>
                <w:sz w:val="24"/>
                <w:szCs w:val="24"/>
              </w:rPr>
              <w:t xml:space="preserve">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0</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700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650</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1000&lt;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0" type="#_x0000_t75" style="width:9.6pt;height:12pt" o:ole="">
                  <v:imagedata r:id="rId14" o:title=""/>
                </v:shape>
                <o:OLEObject Type="Embed" ProgID="Equation.3" ShapeID="_x0000_i1080" DrawAspect="Content" ObjectID="_1598711452" r:id="rId67"/>
              </w:object>
            </w:r>
            <w:r w:rsidRPr="00F34FD5">
              <w:rPr>
                <w:rFonts w:ascii="Arial Narrow" w:hAnsi="Arial Narrow" w:cs="Arial"/>
                <w:sz w:val="24"/>
                <w:szCs w:val="24"/>
              </w:rPr>
              <w:t xml:space="preserve"> 1300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700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650</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1300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1" type="#_x0000_t75" style="width:9.6pt;height:12pt" o:ole="">
                  <v:imagedata r:id="rId14" o:title=""/>
                </v:shape>
                <o:OLEObject Type="Embed" ProgID="Equation.3" ShapeID="_x0000_i1081" DrawAspect="Content" ObjectID="_1598711453" r:id="rId68"/>
              </w:object>
            </w:r>
            <w:r w:rsidRPr="00F34FD5">
              <w:rPr>
                <w:rFonts w:ascii="Arial Narrow" w:hAnsi="Arial Narrow" w:cs="Arial"/>
                <w:sz w:val="24"/>
                <w:szCs w:val="24"/>
              </w:rPr>
              <w:t xml:space="preserve"> 1400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700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670</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1400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2" type="#_x0000_t75" style="width:9.6pt;height:12pt" o:ole="">
                  <v:imagedata r:id="rId14" o:title=""/>
                </v:shape>
                <o:OLEObject Type="Embed" ProgID="Equation.3" ShapeID="_x0000_i1082" DrawAspect="Content" ObjectID="_1598711454" r:id="rId69"/>
              </w:object>
            </w:r>
            <w:r w:rsidRPr="00F34FD5">
              <w:rPr>
                <w:rFonts w:ascii="Arial Narrow" w:hAnsi="Arial Narrow" w:cs="Arial"/>
                <w:sz w:val="24"/>
                <w:szCs w:val="24"/>
              </w:rPr>
              <w:t xml:space="preserve"> 2 000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1</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700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670</w:t>
            </w:r>
          </w:p>
        </w:tc>
      </w:tr>
      <w:tr w:rsidR="00F34FD5" w:rsidRPr="00F34FD5" w:rsidTr="00CA3D6E">
        <w:trPr>
          <w:trHeight w:val="565"/>
        </w:trPr>
        <w:tc>
          <w:tcPr>
            <w:tcW w:w="2540" w:type="dxa"/>
            <w:vAlign w:val="center"/>
          </w:tcPr>
          <w:p w:rsidR="00F34FD5" w:rsidRPr="00F34FD5" w:rsidRDefault="00F34FD5" w:rsidP="00CA3D6E">
            <w:pPr>
              <w:tabs>
                <w:tab w:val="left" w:pos="1440"/>
              </w:tabs>
              <w:ind w:right="-90" w:hanging="468"/>
              <w:jc w:val="center"/>
              <w:rPr>
                <w:rFonts w:ascii="Arial Narrow" w:hAnsi="Arial Narrow" w:cs="Arial"/>
                <w:sz w:val="24"/>
                <w:szCs w:val="24"/>
              </w:rPr>
            </w:pPr>
            <w:r w:rsidRPr="00F34FD5">
              <w:rPr>
                <w:rFonts w:ascii="Arial Narrow" w:hAnsi="Arial Narrow" w:cs="Arial"/>
                <w:sz w:val="24"/>
                <w:szCs w:val="24"/>
              </w:rPr>
              <w:t xml:space="preserve">2 000 &lt; </w:t>
            </w:r>
            <w:r w:rsidRPr="00F34FD5">
              <w:rPr>
                <w:rFonts w:ascii="Arial Narrow" w:hAnsi="Arial Narrow" w:cs="Arial"/>
                <w:i/>
                <w:iCs/>
                <w:sz w:val="24"/>
                <w:szCs w:val="24"/>
              </w:rPr>
              <w:t>l</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w:t>
            </w:r>
          </w:p>
        </w:tc>
        <w:tc>
          <w:tcPr>
            <w:tcW w:w="1205"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1 000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800</w:t>
            </w:r>
          </w:p>
        </w:tc>
        <w:tc>
          <w:tcPr>
            <w:tcW w:w="1070"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3</w:t>
            </w:r>
          </w:p>
        </w:tc>
        <w:tc>
          <w:tcPr>
            <w:tcW w:w="1205"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700</w:t>
            </w:r>
          </w:p>
        </w:tc>
      </w:tr>
    </w:tbl>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sz w:val="24"/>
          <w:szCs w:val="24"/>
        </w:rPr>
        <w:t>1.5.4</w:t>
      </w:r>
      <w:r w:rsidRPr="00F34FD5">
        <w:rPr>
          <w:rFonts w:ascii="Arial Narrow" w:hAnsi="Arial Narrow" w:cs="Arial"/>
          <w:sz w:val="24"/>
          <w:szCs w:val="24"/>
        </w:rPr>
        <w:tab/>
      </w:r>
      <w:r w:rsidRPr="00F34FD5">
        <w:rPr>
          <w:rFonts w:ascii="Arial Narrow" w:hAnsi="Arial Narrow" w:cs="Arial"/>
          <w:b/>
          <w:sz w:val="24"/>
          <w:szCs w:val="24"/>
        </w:rPr>
        <w:t>KITCHEN EXHAUST DUCTS:</w:t>
      </w:r>
    </w:p>
    <w:p w:rsidR="00F34FD5" w:rsidRPr="00F34FD5" w:rsidRDefault="00F34FD5" w:rsidP="00F34FD5">
      <w:pPr>
        <w:ind w:left="720" w:right="-90"/>
        <w:jc w:val="both"/>
        <w:rPr>
          <w:rFonts w:ascii="Arial Narrow" w:hAnsi="Arial Narrow" w:cs="Arial"/>
          <w:sz w:val="24"/>
          <w:szCs w:val="24"/>
        </w:rPr>
      </w:pPr>
      <w:r w:rsidRPr="00F34FD5">
        <w:rPr>
          <w:rFonts w:ascii="Arial Narrow" w:hAnsi="Arial Narrow" w:cs="Arial"/>
          <w:sz w:val="24"/>
          <w:szCs w:val="24"/>
        </w:rPr>
        <w:t xml:space="preserve">The installation and construction of ducts used for the removal of smoke or grease laden </w:t>
      </w:r>
      <w:proofErr w:type="spellStart"/>
      <w:r w:rsidRPr="00F34FD5">
        <w:rPr>
          <w:rFonts w:ascii="Arial Narrow" w:hAnsi="Arial Narrow" w:cs="Arial"/>
          <w:sz w:val="24"/>
          <w:szCs w:val="24"/>
        </w:rPr>
        <w:t>vapors</w:t>
      </w:r>
      <w:proofErr w:type="spellEnd"/>
      <w:r w:rsidRPr="00F34FD5">
        <w:rPr>
          <w:rFonts w:ascii="Arial Narrow" w:hAnsi="Arial Narrow" w:cs="Arial"/>
          <w:sz w:val="24"/>
          <w:szCs w:val="24"/>
        </w:rPr>
        <w:t xml:space="preserve"> from cooking equipment should be in accordance with NFPA standard 96 and SMACNA’s rectangular and round industrial duct construction standards. Kitchen exhaust ducts must be constructed from carbon steel with minimum thickness of 1.37 mm or stainless steel sheet with a minimum thickness of 1.09mm.  All longitudinal seams and transverse joints shall be continuously welded. Ducts shall be installed without dips or traps that may collect residues. Necessary access windows to be provided for cleaning of ducts. </w:t>
      </w:r>
    </w:p>
    <w:p w:rsidR="00F34FD5" w:rsidRPr="00F34FD5" w:rsidRDefault="00F34FD5" w:rsidP="00F34FD5">
      <w:pPr>
        <w:ind w:right="-90"/>
        <w:jc w:val="both"/>
        <w:rPr>
          <w:rFonts w:ascii="Arial Narrow" w:hAnsi="Arial Narrow" w:cs="Arial"/>
          <w:b/>
          <w:bCs/>
          <w:sz w:val="24"/>
          <w:szCs w:val="24"/>
        </w:rPr>
      </w:pPr>
      <w:r w:rsidRPr="00F34FD5">
        <w:rPr>
          <w:rFonts w:ascii="Arial Narrow" w:hAnsi="Arial Narrow" w:cs="Arial"/>
          <w:b/>
          <w:bCs/>
          <w:sz w:val="24"/>
          <w:szCs w:val="24"/>
        </w:rPr>
        <w:lastRenderedPageBreak/>
        <w:t>1.6</w:t>
      </w:r>
      <w:r w:rsidRPr="00F34FD5">
        <w:rPr>
          <w:rFonts w:ascii="Arial Narrow" w:hAnsi="Arial Narrow" w:cs="Arial"/>
          <w:b/>
          <w:bCs/>
          <w:sz w:val="24"/>
          <w:szCs w:val="24"/>
        </w:rPr>
        <w:tab/>
      </w:r>
      <w:r w:rsidRPr="00F34FD5">
        <w:rPr>
          <w:rFonts w:ascii="Arial Narrow" w:hAnsi="Arial Narrow" w:cs="Arial"/>
          <w:b/>
          <w:bCs/>
          <w:sz w:val="24"/>
          <w:szCs w:val="24"/>
        </w:rPr>
        <w:tab/>
      </w:r>
      <w:r w:rsidRPr="00F34FD5">
        <w:rPr>
          <w:rFonts w:ascii="Arial Narrow" w:hAnsi="Arial Narrow" w:cs="Arial"/>
          <w:b/>
          <w:bCs/>
          <w:sz w:val="24"/>
          <w:szCs w:val="24"/>
          <w:u w:val="single"/>
        </w:rPr>
        <w:t xml:space="preserve">REINFORCEMENT OF </w:t>
      </w:r>
      <w:proofErr w:type="gramStart"/>
      <w:r w:rsidRPr="00F34FD5">
        <w:rPr>
          <w:rFonts w:ascii="Arial Narrow" w:hAnsi="Arial Narrow" w:cs="Arial"/>
          <w:b/>
          <w:bCs/>
          <w:sz w:val="24"/>
          <w:szCs w:val="24"/>
          <w:u w:val="single"/>
        </w:rPr>
        <w:t>GALVANIZED  SHEET</w:t>
      </w:r>
      <w:proofErr w:type="gramEnd"/>
      <w:r w:rsidRPr="00F34FD5">
        <w:rPr>
          <w:rFonts w:ascii="Arial Narrow" w:hAnsi="Arial Narrow" w:cs="Arial"/>
          <w:b/>
          <w:bCs/>
          <w:sz w:val="24"/>
          <w:szCs w:val="24"/>
          <w:u w:val="single"/>
        </w:rPr>
        <w:t xml:space="preserve"> DUCTS</w:t>
      </w:r>
      <w:r w:rsidRPr="00F34FD5">
        <w:rPr>
          <w:rFonts w:ascii="Arial Narrow" w:hAnsi="Arial Narrow" w:cs="Arial"/>
          <w:b/>
          <w:bCs/>
          <w:sz w:val="24"/>
          <w:szCs w:val="24"/>
        </w:rPr>
        <w:t>:</w:t>
      </w:r>
    </w:p>
    <w:p w:rsidR="00F34FD5" w:rsidRPr="00F34FD5" w:rsidRDefault="00F34FD5" w:rsidP="00F34FD5">
      <w:pPr>
        <w:ind w:left="1440" w:right="-90"/>
        <w:jc w:val="both"/>
        <w:rPr>
          <w:rFonts w:ascii="Arial Narrow" w:hAnsi="Arial Narrow" w:cs="Arial"/>
          <w:sz w:val="24"/>
          <w:szCs w:val="24"/>
        </w:rPr>
      </w:pPr>
      <w:r w:rsidRPr="00F34FD5">
        <w:rPr>
          <w:rFonts w:ascii="Arial Narrow" w:hAnsi="Arial Narrow" w:cs="Arial"/>
          <w:sz w:val="24"/>
          <w:szCs w:val="24"/>
        </w:rPr>
        <w:t>The direction of reinforcement made perpendicular to longitudinal direction of duct is called lateral direction, and that made parallel to longitudinal direction of duct is called longitudinal direction, provided that the circular spiral duct is exempted from the reinforcement.</w:t>
      </w:r>
    </w:p>
    <w:p w:rsidR="00F34FD5" w:rsidRPr="00F34FD5" w:rsidRDefault="00F34FD5" w:rsidP="00802FAA">
      <w:pPr>
        <w:numPr>
          <w:ilvl w:val="2"/>
          <w:numId w:val="28"/>
        </w:numPr>
        <w:tabs>
          <w:tab w:val="clear" w:pos="720"/>
          <w:tab w:val="num" w:pos="1440"/>
        </w:tabs>
        <w:spacing w:after="0" w:line="240" w:lineRule="auto"/>
        <w:ind w:right="-90"/>
        <w:jc w:val="both"/>
        <w:rPr>
          <w:rFonts w:ascii="Arial Narrow" w:hAnsi="Arial Narrow" w:cs="Arial"/>
          <w:b/>
          <w:bCs/>
          <w:sz w:val="24"/>
          <w:szCs w:val="24"/>
        </w:rPr>
      </w:pPr>
      <w:r w:rsidRPr="00F34FD5">
        <w:rPr>
          <w:rFonts w:ascii="Arial Narrow" w:hAnsi="Arial Narrow" w:cs="Arial"/>
          <w:b/>
          <w:bCs/>
          <w:sz w:val="24"/>
          <w:szCs w:val="24"/>
        </w:rPr>
        <w:t>Reinforcement of Low Pressure Galvanized Steel Ducts:</w:t>
      </w:r>
    </w:p>
    <w:p w:rsidR="00F34FD5" w:rsidRPr="00F34FD5" w:rsidRDefault="00F34FD5" w:rsidP="00F34FD5">
      <w:pPr>
        <w:ind w:right="-90"/>
        <w:jc w:val="both"/>
        <w:rPr>
          <w:rFonts w:ascii="Arial Narrow" w:hAnsi="Arial Narrow" w:cs="Arial"/>
          <w:b/>
          <w:bCs/>
          <w:sz w:val="24"/>
          <w:szCs w:val="24"/>
        </w:rPr>
      </w:pPr>
    </w:p>
    <w:p w:rsidR="00F34FD5" w:rsidRPr="00F34FD5" w:rsidRDefault="00F34FD5" w:rsidP="00F34FD5">
      <w:pPr>
        <w:ind w:left="720" w:right="-90" w:firstLine="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Lateral Reinforcement</w:t>
      </w:r>
    </w:p>
    <w:p w:rsidR="00F34FD5" w:rsidRPr="00F34FD5" w:rsidRDefault="00F34FD5" w:rsidP="005118DD">
      <w:pPr>
        <w:ind w:right="-90"/>
        <w:jc w:val="both"/>
        <w:rPr>
          <w:rFonts w:ascii="Arial Narrow" w:hAnsi="Arial Narrow" w:cs="Arial"/>
          <w:sz w:val="24"/>
          <w:szCs w:val="24"/>
        </w:rPr>
      </w:pPr>
      <w:r w:rsidRPr="00F34FD5">
        <w:rPr>
          <w:rFonts w:ascii="Arial Narrow" w:hAnsi="Arial Narrow" w:cs="Arial"/>
          <w:sz w:val="24"/>
          <w:szCs w:val="24"/>
        </w:rPr>
        <w:tab/>
      </w:r>
      <w:r w:rsidRPr="00F34FD5">
        <w:rPr>
          <w:rFonts w:ascii="Arial Narrow" w:hAnsi="Arial Narrow" w:cs="Arial"/>
          <w:sz w:val="24"/>
          <w:szCs w:val="24"/>
        </w:rPr>
        <w:tab/>
        <w:t xml:space="preserve">The spacing of lateral reinforcement depending on joint technique is given in Table 8. </w:t>
      </w:r>
      <w:r w:rsidR="005118DD">
        <w:rPr>
          <w:rFonts w:ascii="Arial Narrow" w:hAnsi="Arial Narrow" w:cs="Arial"/>
          <w:sz w:val="24"/>
          <w:szCs w:val="24"/>
        </w:rPr>
        <w:tab/>
      </w:r>
      <w:r w:rsidR="005118DD">
        <w:rPr>
          <w:rFonts w:ascii="Arial Narrow" w:hAnsi="Arial Narrow" w:cs="Arial"/>
          <w:sz w:val="24"/>
          <w:szCs w:val="24"/>
        </w:rPr>
        <w:tab/>
      </w:r>
      <w:r w:rsidRPr="00F34FD5">
        <w:rPr>
          <w:rFonts w:ascii="Arial Narrow" w:hAnsi="Arial Narrow" w:cs="Arial"/>
          <w:sz w:val="24"/>
          <w:szCs w:val="24"/>
        </w:rPr>
        <w:t xml:space="preserve">The flange junction made in duct of angle flange technique, duct of same sheet flange </w:t>
      </w:r>
      <w:r w:rsidR="005118DD">
        <w:rPr>
          <w:rFonts w:ascii="Arial Narrow" w:hAnsi="Arial Narrow" w:cs="Arial"/>
          <w:sz w:val="24"/>
          <w:szCs w:val="24"/>
        </w:rPr>
        <w:tab/>
      </w:r>
      <w:r w:rsidR="005118DD">
        <w:rPr>
          <w:rFonts w:ascii="Arial Narrow" w:hAnsi="Arial Narrow" w:cs="Arial"/>
          <w:sz w:val="24"/>
          <w:szCs w:val="24"/>
        </w:rPr>
        <w:tab/>
      </w:r>
      <w:r w:rsidRPr="00F34FD5">
        <w:rPr>
          <w:rFonts w:ascii="Arial Narrow" w:hAnsi="Arial Narrow" w:cs="Arial"/>
          <w:sz w:val="24"/>
          <w:szCs w:val="24"/>
        </w:rPr>
        <w:t xml:space="preserve">technique and duct of slide –on flange technique is considered as the lateral </w:t>
      </w:r>
      <w:r w:rsidR="005118DD">
        <w:rPr>
          <w:rFonts w:ascii="Arial Narrow" w:hAnsi="Arial Narrow" w:cs="Arial"/>
          <w:sz w:val="24"/>
          <w:szCs w:val="24"/>
        </w:rPr>
        <w:tab/>
      </w:r>
      <w:r w:rsidR="005118DD">
        <w:rPr>
          <w:rFonts w:ascii="Arial Narrow" w:hAnsi="Arial Narrow" w:cs="Arial"/>
          <w:sz w:val="24"/>
          <w:szCs w:val="24"/>
        </w:rPr>
        <w:tab/>
      </w:r>
      <w:r w:rsidR="005118DD">
        <w:rPr>
          <w:rFonts w:ascii="Arial Narrow" w:hAnsi="Arial Narrow" w:cs="Arial"/>
          <w:sz w:val="24"/>
          <w:szCs w:val="24"/>
        </w:rPr>
        <w:tab/>
      </w:r>
      <w:r w:rsidRPr="00F34FD5">
        <w:rPr>
          <w:rFonts w:ascii="Arial Narrow" w:hAnsi="Arial Narrow" w:cs="Arial"/>
          <w:sz w:val="24"/>
          <w:szCs w:val="24"/>
        </w:rPr>
        <w:t>reinforcement.</w:t>
      </w:r>
    </w:p>
    <w:p w:rsidR="00F34FD5" w:rsidRPr="00F34FD5" w:rsidRDefault="005118DD" w:rsidP="00F34FD5">
      <w:pPr>
        <w:tabs>
          <w:tab w:val="num" w:pos="2160"/>
        </w:tabs>
        <w:ind w:right="-90"/>
        <w:jc w:val="both"/>
        <w:rPr>
          <w:rFonts w:ascii="Arial Narrow" w:hAnsi="Arial Narrow" w:cs="Arial"/>
          <w:sz w:val="24"/>
          <w:szCs w:val="24"/>
        </w:rPr>
      </w:pPr>
      <w:r>
        <w:rPr>
          <w:rFonts w:ascii="Arial Narrow" w:hAnsi="Arial Narrow" w:cs="Arial"/>
          <w:sz w:val="24"/>
          <w:szCs w:val="24"/>
        </w:rPr>
        <w:t xml:space="preserve">                          b)         </w:t>
      </w:r>
      <w:r w:rsidR="00F34FD5" w:rsidRPr="00F34FD5">
        <w:rPr>
          <w:rFonts w:ascii="Arial Narrow" w:hAnsi="Arial Narrow" w:cs="Arial"/>
          <w:sz w:val="24"/>
          <w:szCs w:val="24"/>
        </w:rPr>
        <w:t>Longitudinal Reinforcement</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For ducts of the sizes given in Table -9 in addition the lateral reinforcement given in Table -8 is performed and longitudinal reinforcement shall also be carried out.</w:t>
      </w:r>
    </w:p>
    <w:p w:rsidR="00F34FD5" w:rsidRPr="00F34FD5" w:rsidRDefault="00F34FD5" w:rsidP="00F34FD5">
      <w:pPr>
        <w:ind w:left="1080" w:right="-90" w:hanging="1080"/>
        <w:jc w:val="both"/>
        <w:rPr>
          <w:rFonts w:ascii="Arial Narrow" w:hAnsi="Arial Narrow" w:cs="Arial"/>
          <w:b/>
          <w:bCs/>
          <w:sz w:val="24"/>
          <w:szCs w:val="24"/>
        </w:rPr>
      </w:pPr>
      <w:r w:rsidRPr="00F34FD5">
        <w:rPr>
          <w:rFonts w:ascii="Arial Narrow" w:hAnsi="Arial Narrow" w:cs="Arial"/>
          <w:b/>
          <w:bCs/>
          <w:sz w:val="24"/>
          <w:szCs w:val="24"/>
        </w:rPr>
        <w:t xml:space="preserve">Table 8: </w:t>
      </w:r>
      <w:r w:rsidRPr="00F34FD5">
        <w:rPr>
          <w:rFonts w:ascii="Arial Narrow" w:hAnsi="Arial Narrow" w:cs="Arial"/>
          <w:b/>
          <w:bCs/>
          <w:sz w:val="24"/>
          <w:szCs w:val="24"/>
        </w:rPr>
        <w:tab/>
        <w:t>Lateral Reinforcement of Low Pressure Duct:</w:t>
      </w:r>
    </w:p>
    <w:p w:rsidR="00F34FD5" w:rsidRPr="00F34FD5" w:rsidRDefault="00F34FD5" w:rsidP="00F34FD5">
      <w:pPr>
        <w:ind w:left="2160" w:right="-90" w:hanging="2160"/>
        <w:jc w:val="both"/>
        <w:rPr>
          <w:rFonts w:ascii="Arial Narrow" w:hAnsi="Arial Narrow" w:cs="Arial"/>
          <w:sz w:val="24"/>
          <w:szCs w:val="24"/>
        </w:rPr>
      </w:pPr>
    </w:p>
    <w:tbl>
      <w:tblPr>
        <w:tblW w:w="766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12"/>
        <w:gridCol w:w="1156"/>
        <w:gridCol w:w="1353"/>
        <w:gridCol w:w="1483"/>
      </w:tblGrid>
      <w:tr w:rsidR="00F34FD5" w:rsidRPr="00F34FD5" w:rsidTr="00CA3D6E">
        <w:trPr>
          <w:trHeight w:val="77"/>
        </w:trPr>
        <w:tc>
          <w:tcPr>
            <w:tcW w:w="2160" w:type="dxa"/>
            <w:vMerge w:val="restart"/>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5504" w:type="dxa"/>
            <w:gridSpan w:val="4"/>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Type and Spacing of Reinforcement</w:t>
            </w:r>
          </w:p>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224"/>
        </w:trPr>
        <w:tc>
          <w:tcPr>
            <w:tcW w:w="216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512" w:type="dxa"/>
            <w:vMerge w:val="restart"/>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Minimum Size of Steel Angle Reinforcement mm </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3992" w:type="dxa"/>
            <w:gridSpan w:val="3"/>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Maximum Spacing</w:t>
            </w:r>
          </w:p>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887"/>
        </w:trPr>
        <w:tc>
          <w:tcPr>
            <w:tcW w:w="216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512" w:type="dxa"/>
            <w:vMerge/>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1156"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Angle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(3)</w:t>
            </w:r>
          </w:p>
        </w:tc>
        <w:tc>
          <w:tcPr>
            <w:tcW w:w="1353"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Slide – on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(4)</w:t>
            </w:r>
          </w:p>
        </w:tc>
        <w:tc>
          <w:tcPr>
            <w:tcW w:w="1483"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Same Sheet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(5)</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250&lt;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3" type="#_x0000_t75" style="width:9.6pt;height:12pt" o:ole="">
                  <v:imagedata r:id="rId14" o:title=""/>
                </v:shape>
                <o:OLEObject Type="Embed" ProgID="Equation.3" ShapeID="_x0000_i1083" DrawAspect="Content" ObjectID="_1598711455" r:id="rId70"/>
              </w:object>
            </w:r>
            <w:r w:rsidRPr="00F34FD5">
              <w:rPr>
                <w:rFonts w:ascii="Arial Narrow" w:hAnsi="Arial Narrow" w:cs="Arial"/>
                <w:sz w:val="24"/>
                <w:szCs w:val="24"/>
              </w:rPr>
              <w:t xml:space="preserve">  750</w:t>
            </w:r>
          </w:p>
        </w:tc>
        <w:tc>
          <w:tcPr>
            <w:tcW w:w="151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25 x 25x 3</w:t>
            </w:r>
          </w:p>
        </w:tc>
        <w:tc>
          <w:tcPr>
            <w:tcW w:w="11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1840</w:t>
            </w:r>
          </w:p>
        </w:tc>
        <w:tc>
          <w:tcPr>
            <w:tcW w:w="135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1840</w:t>
            </w:r>
          </w:p>
        </w:tc>
        <w:tc>
          <w:tcPr>
            <w:tcW w:w="148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1840</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750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4" type="#_x0000_t75" style="width:9.6pt;height:12pt" o:ole="">
                  <v:imagedata r:id="rId14" o:title=""/>
                </v:shape>
                <o:OLEObject Type="Embed" ProgID="Equation.3" ShapeID="_x0000_i1084" DrawAspect="Content" ObjectID="_1598711456" r:id="rId71"/>
              </w:object>
            </w:r>
            <w:r w:rsidRPr="00F34FD5">
              <w:rPr>
                <w:rFonts w:ascii="Arial Narrow" w:hAnsi="Arial Narrow" w:cs="Arial"/>
                <w:sz w:val="24"/>
                <w:szCs w:val="24"/>
              </w:rPr>
              <w:t xml:space="preserve"> 1500</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30 x 30x 3</w:t>
            </w:r>
          </w:p>
        </w:tc>
        <w:tc>
          <w:tcPr>
            <w:tcW w:w="11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48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lastRenderedPageBreak/>
              <w:t xml:space="preserve">        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5" type="#_x0000_t75" style="width:9.6pt;height:12pt" o:ole="">
                  <v:imagedata r:id="rId14" o:title=""/>
                </v:shape>
                <o:OLEObject Type="Embed" ProgID="Equation.3" ShapeID="_x0000_i1085" DrawAspect="Content" ObjectID="_1598711457" r:id="rId72"/>
              </w:object>
            </w:r>
            <w:r w:rsidRPr="00F34FD5">
              <w:rPr>
                <w:rFonts w:ascii="Arial Narrow" w:hAnsi="Arial Narrow" w:cs="Arial"/>
                <w:sz w:val="24"/>
                <w:szCs w:val="24"/>
              </w:rPr>
              <w:t xml:space="preserve"> 2200</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40x 3</w:t>
            </w:r>
          </w:p>
        </w:tc>
        <w:tc>
          <w:tcPr>
            <w:tcW w:w="115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w:t>
            </w:r>
          </w:p>
        </w:tc>
        <w:tc>
          <w:tcPr>
            <w:tcW w:w="148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 + Tie rod</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18"/>
              <w:rPr>
                <w:rFonts w:ascii="Arial Narrow" w:hAnsi="Arial Narrow" w:cs="Arial"/>
                <w:sz w:val="24"/>
                <w:szCs w:val="24"/>
              </w:rPr>
            </w:pPr>
            <w:r w:rsidRPr="00F34FD5">
              <w:rPr>
                <w:rFonts w:ascii="Arial Narrow" w:hAnsi="Arial Narrow" w:cs="Arial"/>
                <w:sz w:val="24"/>
                <w:szCs w:val="24"/>
              </w:rPr>
              <w:t xml:space="preserve">               2200 &lt; </w:t>
            </w:r>
            <w:r w:rsidRPr="00F34FD5">
              <w:rPr>
                <w:rFonts w:ascii="Arial Narrow" w:hAnsi="Arial Narrow" w:cs="Arial"/>
                <w:i/>
                <w:iCs/>
                <w:sz w:val="24"/>
                <w:szCs w:val="24"/>
              </w:rPr>
              <w:t>l</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 x 5 (3)</w:t>
            </w:r>
          </w:p>
        </w:tc>
        <w:tc>
          <w:tcPr>
            <w:tcW w:w="115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 + Tie rod</w:t>
            </w:r>
          </w:p>
        </w:tc>
        <w:tc>
          <w:tcPr>
            <w:tcW w:w="148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w:t>
            </w:r>
          </w:p>
        </w:tc>
      </w:tr>
    </w:tbl>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sz w:val="24"/>
          <w:szCs w:val="24"/>
        </w:rPr>
      </w:pPr>
      <w:r w:rsidRPr="00F34FD5">
        <w:rPr>
          <w:rFonts w:ascii="Arial Narrow" w:hAnsi="Arial Narrow" w:cs="Arial"/>
          <w:sz w:val="24"/>
          <w:szCs w:val="24"/>
        </w:rPr>
        <w:tab/>
        <w:t xml:space="preserve">        </w:t>
      </w:r>
      <w:r w:rsidRPr="00F34FD5">
        <w:rPr>
          <w:rFonts w:ascii="Arial Narrow" w:hAnsi="Arial Narrow" w:cs="Arial"/>
          <w:b/>
          <w:bCs/>
          <w:sz w:val="24"/>
          <w:szCs w:val="24"/>
        </w:rPr>
        <w:t>Note</w:t>
      </w:r>
      <w:r w:rsidRPr="00F34FD5">
        <w:rPr>
          <w:rFonts w:ascii="Arial Narrow" w:hAnsi="Arial Narrow" w:cs="Arial"/>
          <w:sz w:val="24"/>
          <w:szCs w:val="24"/>
        </w:rPr>
        <w:t>: The value given in parenthesis shows that when the rods are also used.</w:t>
      </w:r>
    </w:p>
    <w:p w:rsidR="00F34FD5" w:rsidRPr="00F34FD5" w:rsidRDefault="00F34FD5" w:rsidP="00F34FD5">
      <w:pPr>
        <w:ind w:left="2160" w:right="-90"/>
        <w:jc w:val="both"/>
        <w:rPr>
          <w:rFonts w:ascii="Arial Narrow" w:hAnsi="Arial Narrow" w:cs="Arial"/>
          <w:sz w:val="24"/>
          <w:szCs w:val="24"/>
        </w:rPr>
      </w:pPr>
    </w:p>
    <w:p w:rsidR="00F34FD5" w:rsidRPr="00F34FD5" w:rsidRDefault="00F34FD5" w:rsidP="00F34FD5">
      <w:pPr>
        <w:ind w:left="1080" w:right="-90" w:hanging="1080"/>
        <w:jc w:val="both"/>
        <w:rPr>
          <w:rFonts w:ascii="Arial Narrow" w:hAnsi="Arial Narrow" w:cs="Arial"/>
          <w:b/>
          <w:bCs/>
          <w:sz w:val="24"/>
          <w:szCs w:val="24"/>
        </w:rPr>
      </w:pPr>
      <w:r w:rsidRPr="00F34FD5">
        <w:rPr>
          <w:rFonts w:ascii="Arial Narrow" w:hAnsi="Arial Narrow" w:cs="Arial"/>
          <w:b/>
          <w:bCs/>
          <w:sz w:val="24"/>
          <w:szCs w:val="24"/>
        </w:rPr>
        <w:t xml:space="preserve">Table 9: </w:t>
      </w:r>
      <w:r w:rsidRPr="00F34FD5">
        <w:rPr>
          <w:rFonts w:ascii="Arial Narrow" w:hAnsi="Arial Narrow" w:cs="Arial"/>
          <w:b/>
          <w:bCs/>
          <w:sz w:val="24"/>
          <w:szCs w:val="24"/>
        </w:rPr>
        <w:tab/>
        <w:t>Longitudinal Reinforcement of Low Pressure Duct</w:t>
      </w:r>
    </w:p>
    <w:p w:rsidR="00F34FD5" w:rsidRPr="00F34FD5" w:rsidRDefault="00F34FD5" w:rsidP="00F34FD5">
      <w:pPr>
        <w:ind w:left="2160" w:right="-90"/>
        <w:jc w:val="both"/>
        <w:rPr>
          <w:rFonts w:ascii="Arial Narrow" w:hAnsi="Arial Narrow" w:cs="Arial"/>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311"/>
        <w:gridCol w:w="2311"/>
      </w:tblGrid>
      <w:tr w:rsidR="00F34FD5" w:rsidRPr="00F34FD5" w:rsidTr="00CA3D6E">
        <w:tc>
          <w:tcPr>
            <w:tcW w:w="3121"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ind w:right="-90"/>
              <w:jc w:val="center"/>
              <w:rPr>
                <w:rFonts w:ascii="Arial Narrow" w:hAnsi="Arial Narrow" w:cs="Arial"/>
                <w:b/>
                <w:bCs/>
                <w:sz w:val="24"/>
                <w:szCs w:val="24"/>
              </w:rPr>
            </w:pP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2311"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Minimum Size of Steel Angle</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2311"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Position of Reinforcement</w:t>
            </w:r>
          </w:p>
          <w:p w:rsidR="00F34FD5" w:rsidRPr="00F34FD5" w:rsidRDefault="00F34FD5" w:rsidP="00CA3D6E">
            <w:pPr>
              <w:ind w:right="-90"/>
              <w:jc w:val="center"/>
              <w:rPr>
                <w:rFonts w:ascii="Arial Narrow" w:hAnsi="Arial Narrow" w:cs="Arial"/>
                <w:b/>
                <w:bCs/>
                <w:sz w:val="24"/>
                <w:szCs w:val="24"/>
              </w:rPr>
            </w:pP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(3)</w:t>
            </w:r>
          </w:p>
        </w:tc>
      </w:tr>
      <w:tr w:rsidR="00F34FD5" w:rsidRPr="00F34FD5" w:rsidTr="00CA3D6E">
        <w:trPr>
          <w:trHeight w:val="527"/>
        </w:trPr>
        <w:tc>
          <w:tcPr>
            <w:tcW w:w="312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 xml:space="preserve">1500 &lt; </w:t>
            </w:r>
            <w:r w:rsidRPr="00F34FD5">
              <w:rPr>
                <w:rFonts w:ascii="Arial Narrow" w:hAnsi="Arial Narrow" w:cs="Arial"/>
                <w:i/>
                <w:iCs/>
                <w:sz w:val="24"/>
                <w:szCs w:val="24"/>
              </w:rPr>
              <w:t>l</w:t>
            </w:r>
            <w:r w:rsidRPr="00F34FD5">
              <w:rPr>
                <w:rFonts w:ascii="Arial Narrow" w:hAnsi="Arial Narrow" w:cs="Arial"/>
                <w:b/>
                <w:bCs/>
                <w:i/>
                <w:iCs/>
                <w:sz w:val="24"/>
                <w:szCs w:val="24"/>
              </w:rPr>
              <w:t xml:space="preserve"> </w:t>
            </w:r>
            <w:r w:rsidRPr="00F34FD5">
              <w:rPr>
                <w:rFonts w:ascii="Arial Narrow" w:hAnsi="Arial Narrow" w:cs="Arial"/>
                <w:position w:val="-4"/>
                <w:sz w:val="24"/>
                <w:szCs w:val="24"/>
              </w:rPr>
              <w:object w:dxaOrig="200" w:dyaOrig="240">
                <v:shape id="_x0000_i1086" type="#_x0000_t75" style="width:9.6pt;height:12pt" o:ole="">
                  <v:imagedata r:id="rId14" o:title=""/>
                </v:shape>
                <o:OLEObject Type="Embed" ProgID="Equation.3" ShapeID="_x0000_i1086" DrawAspect="Content" ObjectID="_1598711458" r:id="rId73"/>
              </w:object>
            </w:r>
            <w:r w:rsidRPr="00F34FD5">
              <w:rPr>
                <w:rFonts w:ascii="Arial Narrow" w:hAnsi="Arial Narrow" w:cs="Arial"/>
                <w:sz w:val="24"/>
                <w:szCs w:val="24"/>
              </w:rPr>
              <w:t xml:space="preserve"> 2200</w:t>
            </w:r>
          </w:p>
        </w:tc>
        <w:tc>
          <w:tcPr>
            <w:tcW w:w="2311"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 x 3</w:t>
            </w:r>
          </w:p>
        </w:tc>
        <w:tc>
          <w:tcPr>
            <w:tcW w:w="2311"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One Point or more</w:t>
            </w:r>
          </w:p>
        </w:tc>
      </w:tr>
      <w:tr w:rsidR="00F34FD5" w:rsidRPr="00F34FD5" w:rsidTr="00CA3D6E">
        <w:trPr>
          <w:trHeight w:val="617"/>
        </w:trPr>
        <w:tc>
          <w:tcPr>
            <w:tcW w:w="312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 xml:space="preserve">2200 &lt;  </w:t>
            </w:r>
            <w:r w:rsidRPr="00F34FD5">
              <w:rPr>
                <w:rFonts w:ascii="Arial Narrow" w:hAnsi="Arial Narrow" w:cs="Arial"/>
                <w:i/>
                <w:iCs/>
                <w:sz w:val="24"/>
                <w:szCs w:val="24"/>
              </w:rPr>
              <w:t>l</w:t>
            </w:r>
          </w:p>
        </w:tc>
        <w:tc>
          <w:tcPr>
            <w:tcW w:w="231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40 x 40 x 5  (3)</w:t>
            </w:r>
          </w:p>
        </w:tc>
        <w:tc>
          <w:tcPr>
            <w:tcW w:w="2311"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Two Points or more</w:t>
            </w:r>
          </w:p>
        </w:tc>
      </w:tr>
    </w:tbl>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left="720" w:right="-90"/>
        <w:jc w:val="both"/>
        <w:rPr>
          <w:rFonts w:ascii="Arial Narrow" w:hAnsi="Arial Narrow" w:cs="Arial"/>
          <w:sz w:val="24"/>
          <w:szCs w:val="24"/>
        </w:rPr>
      </w:pPr>
      <w:r w:rsidRPr="00F34FD5">
        <w:rPr>
          <w:rFonts w:ascii="Arial Narrow" w:hAnsi="Arial Narrow" w:cs="Arial"/>
          <w:b/>
          <w:bCs/>
          <w:sz w:val="24"/>
          <w:szCs w:val="24"/>
        </w:rPr>
        <w:t xml:space="preserve">      Note:</w:t>
      </w:r>
      <w:r w:rsidRPr="00F34FD5">
        <w:rPr>
          <w:rFonts w:ascii="Arial Narrow" w:hAnsi="Arial Narrow" w:cs="Arial"/>
          <w:sz w:val="24"/>
          <w:szCs w:val="24"/>
        </w:rPr>
        <w:tab/>
      </w:r>
    </w:p>
    <w:p w:rsidR="00F34FD5" w:rsidRPr="00F34FD5" w:rsidRDefault="00F34FD5" w:rsidP="00F34FD5">
      <w:pPr>
        <w:ind w:left="720" w:right="-90"/>
        <w:jc w:val="both"/>
        <w:rPr>
          <w:rFonts w:ascii="Arial Narrow" w:hAnsi="Arial Narrow" w:cs="Arial"/>
          <w:sz w:val="24"/>
          <w:szCs w:val="24"/>
        </w:rPr>
      </w:pPr>
      <w:r w:rsidRPr="00F34FD5">
        <w:rPr>
          <w:rFonts w:ascii="Arial Narrow" w:hAnsi="Arial Narrow" w:cs="Arial"/>
          <w:sz w:val="24"/>
          <w:szCs w:val="24"/>
        </w:rPr>
        <w:t xml:space="preserve">      1.</w:t>
      </w:r>
      <w:r w:rsidRPr="00F34FD5">
        <w:rPr>
          <w:rFonts w:ascii="Arial Narrow" w:hAnsi="Arial Narrow" w:cs="Arial"/>
          <w:sz w:val="24"/>
          <w:szCs w:val="24"/>
        </w:rPr>
        <w:tab/>
        <w:t>The value given in parenthesis shows that when tie rods are also used.</w:t>
      </w:r>
    </w:p>
    <w:p w:rsidR="00F34FD5" w:rsidRPr="00F34FD5" w:rsidRDefault="00F34FD5" w:rsidP="00F34FD5">
      <w:pPr>
        <w:ind w:right="-90"/>
        <w:jc w:val="both"/>
        <w:rPr>
          <w:rFonts w:ascii="Arial Narrow" w:hAnsi="Arial Narrow" w:cs="Arial"/>
          <w:sz w:val="24"/>
          <w:szCs w:val="24"/>
        </w:rPr>
      </w:pPr>
      <w:r w:rsidRPr="00F34FD5">
        <w:rPr>
          <w:rFonts w:ascii="Arial Narrow" w:hAnsi="Arial Narrow" w:cs="Arial"/>
          <w:sz w:val="24"/>
          <w:szCs w:val="24"/>
        </w:rPr>
        <w:tab/>
        <w:t xml:space="preserve">      2.</w:t>
      </w:r>
      <w:r w:rsidRPr="00F34FD5">
        <w:rPr>
          <w:rFonts w:ascii="Arial Narrow" w:hAnsi="Arial Narrow" w:cs="Arial"/>
          <w:sz w:val="24"/>
          <w:szCs w:val="24"/>
        </w:rPr>
        <w:tab/>
        <w:t>Angle reinforcement may be outside or inside of the duct.</w:t>
      </w:r>
    </w:p>
    <w:p w:rsidR="00F34FD5" w:rsidRPr="00F34FD5" w:rsidRDefault="00F34FD5" w:rsidP="00802FAA">
      <w:pPr>
        <w:numPr>
          <w:ilvl w:val="2"/>
          <w:numId w:val="30"/>
        </w:numPr>
        <w:tabs>
          <w:tab w:val="clear" w:pos="720"/>
          <w:tab w:val="num" w:pos="1080"/>
        </w:tabs>
        <w:spacing w:after="0" w:line="240" w:lineRule="auto"/>
        <w:ind w:right="-90"/>
        <w:jc w:val="both"/>
        <w:rPr>
          <w:rFonts w:ascii="Arial Narrow" w:hAnsi="Arial Narrow" w:cs="Arial"/>
          <w:b/>
          <w:bCs/>
          <w:sz w:val="24"/>
          <w:szCs w:val="24"/>
        </w:rPr>
      </w:pPr>
      <w:r w:rsidRPr="00F34FD5">
        <w:rPr>
          <w:rFonts w:ascii="Arial Narrow" w:hAnsi="Arial Narrow" w:cs="Arial"/>
          <w:b/>
          <w:bCs/>
          <w:sz w:val="24"/>
          <w:szCs w:val="24"/>
        </w:rPr>
        <w:t xml:space="preserve">Reinforcement of Medium and High </w:t>
      </w:r>
      <w:proofErr w:type="gramStart"/>
      <w:r w:rsidRPr="00F34FD5">
        <w:rPr>
          <w:rFonts w:ascii="Arial Narrow" w:hAnsi="Arial Narrow" w:cs="Arial"/>
          <w:b/>
          <w:bCs/>
          <w:sz w:val="24"/>
          <w:szCs w:val="24"/>
        </w:rPr>
        <w:t>Pressure :</w:t>
      </w:r>
      <w:proofErr w:type="gramEnd"/>
    </w:p>
    <w:p w:rsidR="00F34FD5" w:rsidRPr="00F34FD5" w:rsidRDefault="00F34FD5" w:rsidP="00F34FD5">
      <w:pPr>
        <w:tabs>
          <w:tab w:val="num" w:pos="2160"/>
        </w:tabs>
        <w:ind w:left="2160" w:right="-90" w:hanging="720"/>
        <w:jc w:val="both"/>
        <w:rPr>
          <w:rFonts w:ascii="Arial Narrow" w:hAnsi="Arial Narrow" w:cs="Arial"/>
          <w:b/>
          <w:bCs/>
          <w:sz w:val="24"/>
          <w:szCs w:val="24"/>
        </w:rPr>
      </w:pPr>
      <w:r w:rsidRPr="00F34FD5">
        <w:rPr>
          <w:rFonts w:ascii="Arial Narrow" w:hAnsi="Arial Narrow" w:cs="Arial"/>
          <w:sz w:val="24"/>
          <w:szCs w:val="24"/>
        </w:rPr>
        <w:t>Lateral reinforcement</w:t>
      </w:r>
      <w:r w:rsidRPr="00F34FD5">
        <w:rPr>
          <w:rFonts w:ascii="Arial Narrow" w:hAnsi="Arial Narrow" w:cs="Arial"/>
          <w:b/>
          <w:bCs/>
          <w:sz w:val="24"/>
          <w:szCs w:val="24"/>
        </w:rPr>
        <w:t>:</w:t>
      </w:r>
    </w:p>
    <w:p w:rsidR="00F34FD5" w:rsidRPr="00F34FD5" w:rsidRDefault="00F34FD5" w:rsidP="00F34FD5">
      <w:pPr>
        <w:ind w:left="1440" w:right="-90"/>
        <w:jc w:val="both"/>
        <w:rPr>
          <w:rFonts w:ascii="Arial Narrow" w:hAnsi="Arial Narrow" w:cs="Arial"/>
          <w:sz w:val="24"/>
          <w:szCs w:val="24"/>
        </w:rPr>
      </w:pPr>
      <w:r w:rsidRPr="00F34FD5">
        <w:rPr>
          <w:rFonts w:ascii="Arial Narrow" w:hAnsi="Arial Narrow" w:cs="Arial"/>
          <w:sz w:val="24"/>
          <w:szCs w:val="24"/>
        </w:rPr>
        <w:t>The spacing of lateral reinforcement shall be as given in Table -10. The flange junction made in duct of angle flange technique, duct of same sheet flange technique and duct of slide- on flange technique is considered as the lateral reinforcement.</w:t>
      </w:r>
    </w:p>
    <w:p w:rsidR="00F34FD5" w:rsidRPr="00F34FD5" w:rsidRDefault="00F34FD5" w:rsidP="00F34FD5">
      <w:pPr>
        <w:tabs>
          <w:tab w:val="left" w:pos="1350"/>
          <w:tab w:val="num" w:pos="2160"/>
        </w:tabs>
        <w:ind w:right="-90"/>
        <w:jc w:val="both"/>
        <w:rPr>
          <w:rFonts w:ascii="Arial Narrow" w:hAnsi="Arial Narrow" w:cs="Arial"/>
          <w:sz w:val="24"/>
          <w:szCs w:val="24"/>
        </w:rPr>
      </w:pPr>
      <w:r w:rsidRPr="00F34FD5">
        <w:rPr>
          <w:rFonts w:ascii="Arial Narrow" w:hAnsi="Arial Narrow" w:cs="Arial"/>
          <w:sz w:val="24"/>
          <w:szCs w:val="24"/>
        </w:rPr>
        <w:tab/>
        <w:t xml:space="preserve"> Longitudinal reinforcement:</w:t>
      </w:r>
    </w:p>
    <w:p w:rsidR="00F34FD5" w:rsidRDefault="00F34FD5" w:rsidP="00F34FD5">
      <w:pPr>
        <w:ind w:left="1440" w:right="-90"/>
        <w:jc w:val="both"/>
        <w:rPr>
          <w:rFonts w:ascii="Arial Narrow" w:hAnsi="Arial Narrow" w:cs="Arial"/>
          <w:sz w:val="24"/>
          <w:szCs w:val="24"/>
        </w:rPr>
      </w:pPr>
      <w:r w:rsidRPr="00F34FD5">
        <w:rPr>
          <w:rFonts w:ascii="Arial Narrow" w:hAnsi="Arial Narrow" w:cs="Arial"/>
          <w:sz w:val="24"/>
          <w:szCs w:val="24"/>
        </w:rPr>
        <w:t>For ducts of the sizes in Table -11, in addition to the lateral reinforcement given in table, longitudinal reinforcement shall also be carried out.</w:t>
      </w:r>
    </w:p>
    <w:p w:rsidR="00FD7124" w:rsidRDefault="00FD7124" w:rsidP="00F34FD5">
      <w:pPr>
        <w:ind w:left="1440" w:right="-90"/>
        <w:jc w:val="both"/>
        <w:rPr>
          <w:rFonts w:ascii="Arial Narrow" w:hAnsi="Arial Narrow" w:cs="Arial"/>
          <w:sz w:val="24"/>
          <w:szCs w:val="24"/>
        </w:rPr>
      </w:pPr>
    </w:p>
    <w:p w:rsidR="00FD7124" w:rsidRPr="00F34FD5" w:rsidRDefault="00FD7124" w:rsidP="00F34FD5">
      <w:pPr>
        <w:ind w:left="1440"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b/>
          <w:bCs/>
          <w:sz w:val="24"/>
          <w:szCs w:val="24"/>
        </w:rPr>
      </w:pPr>
      <w:r w:rsidRPr="00F34FD5">
        <w:rPr>
          <w:rFonts w:ascii="Arial Narrow" w:hAnsi="Arial Narrow" w:cs="Arial"/>
          <w:b/>
          <w:bCs/>
          <w:sz w:val="24"/>
          <w:szCs w:val="24"/>
        </w:rPr>
        <w:lastRenderedPageBreak/>
        <w:t>Table 10:</w:t>
      </w:r>
      <w:r w:rsidRPr="00F34FD5">
        <w:rPr>
          <w:rFonts w:ascii="Arial Narrow" w:hAnsi="Arial Narrow" w:cs="Arial"/>
          <w:b/>
          <w:bCs/>
          <w:sz w:val="24"/>
          <w:szCs w:val="24"/>
        </w:rPr>
        <w:tab/>
        <w:t>Lateral Reinforcement of Medium and High Pressure Duct:</w:t>
      </w:r>
    </w:p>
    <w:p w:rsidR="00F34FD5" w:rsidRPr="00F34FD5" w:rsidRDefault="00F34FD5" w:rsidP="00F34FD5">
      <w:pPr>
        <w:ind w:right="-90"/>
        <w:jc w:val="both"/>
        <w:rPr>
          <w:rFonts w:ascii="Arial Narrow" w:hAnsi="Arial Narrow" w:cs="Arial"/>
          <w:sz w:val="24"/>
          <w:szCs w:val="24"/>
        </w:rPr>
      </w:pPr>
    </w:p>
    <w:tbl>
      <w:tblPr>
        <w:tblW w:w="7664"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512"/>
        <w:gridCol w:w="1156"/>
        <w:gridCol w:w="1353"/>
        <w:gridCol w:w="1483"/>
      </w:tblGrid>
      <w:tr w:rsidR="00F34FD5" w:rsidRPr="00F34FD5" w:rsidTr="00CA3D6E">
        <w:trPr>
          <w:trHeight w:val="77"/>
        </w:trPr>
        <w:tc>
          <w:tcPr>
            <w:tcW w:w="2160" w:type="dxa"/>
            <w:vMerge w:val="restart"/>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5504" w:type="dxa"/>
            <w:gridSpan w:val="4"/>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Spacing of Reinforcement</w:t>
            </w:r>
          </w:p>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224"/>
        </w:trPr>
        <w:tc>
          <w:tcPr>
            <w:tcW w:w="216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512" w:type="dxa"/>
            <w:vMerge w:val="restart"/>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 xml:space="preserve">Minimum Size of Steel Angle Reinforcement mm </w:t>
            </w: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3992" w:type="dxa"/>
            <w:gridSpan w:val="3"/>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Maximum Spacing</w:t>
            </w:r>
          </w:p>
          <w:p w:rsidR="00F34FD5" w:rsidRPr="00F34FD5" w:rsidRDefault="00F34FD5" w:rsidP="00CA3D6E">
            <w:pPr>
              <w:tabs>
                <w:tab w:val="left" w:pos="2430"/>
              </w:tabs>
              <w:ind w:right="-90"/>
              <w:jc w:val="center"/>
              <w:rPr>
                <w:rFonts w:ascii="Arial Narrow" w:hAnsi="Arial Narrow" w:cs="Arial"/>
                <w:b/>
                <w:bCs/>
                <w:sz w:val="24"/>
                <w:szCs w:val="24"/>
              </w:rPr>
            </w:pPr>
          </w:p>
        </w:tc>
      </w:tr>
      <w:tr w:rsidR="00F34FD5" w:rsidRPr="00F34FD5" w:rsidTr="00CA3D6E">
        <w:trPr>
          <w:trHeight w:val="887"/>
        </w:trPr>
        <w:tc>
          <w:tcPr>
            <w:tcW w:w="2160" w:type="dxa"/>
            <w:vMerge/>
            <w:vAlign w:val="center"/>
          </w:tcPr>
          <w:p w:rsidR="00F34FD5" w:rsidRPr="00F34FD5" w:rsidRDefault="00F34FD5" w:rsidP="00CA3D6E">
            <w:pPr>
              <w:tabs>
                <w:tab w:val="left" w:pos="2430"/>
              </w:tabs>
              <w:ind w:right="-90"/>
              <w:jc w:val="center"/>
              <w:rPr>
                <w:rFonts w:ascii="Arial Narrow" w:hAnsi="Arial Narrow" w:cs="Arial"/>
                <w:sz w:val="24"/>
                <w:szCs w:val="24"/>
              </w:rPr>
            </w:pPr>
          </w:p>
        </w:tc>
        <w:tc>
          <w:tcPr>
            <w:tcW w:w="1512" w:type="dxa"/>
            <w:vMerge/>
            <w:vAlign w:val="center"/>
          </w:tcPr>
          <w:p w:rsidR="00F34FD5" w:rsidRPr="00F34FD5" w:rsidRDefault="00F34FD5" w:rsidP="00CA3D6E">
            <w:pPr>
              <w:tabs>
                <w:tab w:val="left" w:pos="2430"/>
              </w:tabs>
              <w:ind w:right="-90"/>
              <w:jc w:val="center"/>
              <w:rPr>
                <w:rFonts w:ascii="Arial Narrow" w:hAnsi="Arial Narrow" w:cs="Arial"/>
                <w:b/>
                <w:bCs/>
                <w:sz w:val="24"/>
                <w:szCs w:val="24"/>
              </w:rPr>
            </w:pPr>
          </w:p>
        </w:tc>
        <w:tc>
          <w:tcPr>
            <w:tcW w:w="1156"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Angle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(3)</w:t>
            </w:r>
          </w:p>
        </w:tc>
        <w:tc>
          <w:tcPr>
            <w:tcW w:w="1353"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Slide – on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(4)</w:t>
            </w:r>
          </w:p>
        </w:tc>
        <w:tc>
          <w:tcPr>
            <w:tcW w:w="1483" w:type="dxa"/>
            <w:vAlign w:val="center"/>
          </w:tcPr>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Same Sheet Flange Technique mm</w:t>
            </w:r>
          </w:p>
          <w:p w:rsidR="00F34FD5" w:rsidRPr="00F34FD5" w:rsidRDefault="00F34FD5" w:rsidP="00CA3D6E">
            <w:pPr>
              <w:tabs>
                <w:tab w:val="left" w:pos="2430"/>
              </w:tabs>
              <w:ind w:right="-90"/>
              <w:jc w:val="center"/>
              <w:rPr>
                <w:rFonts w:ascii="Arial Narrow" w:hAnsi="Arial Narrow" w:cs="Arial"/>
                <w:b/>
                <w:bCs/>
                <w:sz w:val="24"/>
                <w:szCs w:val="24"/>
              </w:rPr>
            </w:pPr>
            <w:r w:rsidRPr="00F34FD5">
              <w:rPr>
                <w:rFonts w:ascii="Arial Narrow" w:hAnsi="Arial Narrow" w:cs="Arial"/>
                <w:b/>
                <w:bCs/>
                <w:sz w:val="24"/>
                <w:szCs w:val="24"/>
              </w:rPr>
              <w:t>(5)</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250&lt;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7" type="#_x0000_t75" style="width:9.6pt;height:12pt" o:ole="">
                  <v:imagedata r:id="rId14" o:title=""/>
                </v:shape>
                <o:OLEObject Type="Embed" ProgID="Equation.3" ShapeID="_x0000_i1087" DrawAspect="Content" ObjectID="_1598711459" r:id="rId74"/>
              </w:object>
            </w:r>
            <w:r w:rsidRPr="00F34FD5">
              <w:rPr>
                <w:rFonts w:ascii="Arial Narrow" w:hAnsi="Arial Narrow" w:cs="Arial"/>
                <w:sz w:val="24"/>
                <w:szCs w:val="24"/>
              </w:rPr>
              <w:t xml:space="preserve">  750</w:t>
            </w:r>
          </w:p>
        </w:tc>
        <w:tc>
          <w:tcPr>
            <w:tcW w:w="1512"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25 x 25 x 3</w:t>
            </w:r>
          </w:p>
        </w:tc>
        <w:tc>
          <w:tcPr>
            <w:tcW w:w="11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48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558"/>
              <w:jc w:val="center"/>
              <w:rPr>
                <w:rFonts w:ascii="Arial Narrow" w:hAnsi="Arial Narrow" w:cs="Arial"/>
                <w:sz w:val="24"/>
                <w:szCs w:val="24"/>
              </w:rPr>
            </w:pPr>
            <w:r w:rsidRPr="00F34FD5">
              <w:rPr>
                <w:rFonts w:ascii="Arial Narrow" w:hAnsi="Arial Narrow" w:cs="Arial"/>
                <w:sz w:val="24"/>
                <w:szCs w:val="24"/>
              </w:rPr>
              <w:t xml:space="preserve">750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8" type="#_x0000_t75" style="width:9.6pt;height:12pt" o:ole="">
                  <v:imagedata r:id="rId14" o:title=""/>
                </v:shape>
                <o:OLEObject Type="Embed" ProgID="Equation.3" ShapeID="_x0000_i1088" DrawAspect="Content" ObjectID="_1598711460" r:id="rId75"/>
              </w:object>
            </w:r>
            <w:r w:rsidRPr="00F34FD5">
              <w:rPr>
                <w:rFonts w:ascii="Arial Narrow" w:hAnsi="Arial Narrow" w:cs="Arial"/>
                <w:sz w:val="24"/>
                <w:szCs w:val="24"/>
              </w:rPr>
              <w:t xml:space="preserve"> 1500</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30 x 30 x 3</w:t>
            </w:r>
          </w:p>
        </w:tc>
        <w:tc>
          <w:tcPr>
            <w:tcW w:w="1156"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c>
          <w:tcPr>
            <w:tcW w:w="1483"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925</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rPr>
                <w:rFonts w:ascii="Arial Narrow" w:hAnsi="Arial Narrow" w:cs="Arial"/>
                <w:sz w:val="24"/>
                <w:szCs w:val="24"/>
              </w:rPr>
            </w:pPr>
            <w:r w:rsidRPr="00F34FD5">
              <w:rPr>
                <w:rFonts w:ascii="Arial Narrow" w:hAnsi="Arial Narrow" w:cs="Arial"/>
                <w:sz w:val="24"/>
                <w:szCs w:val="24"/>
              </w:rPr>
              <w:t xml:space="preserve">        1500 &lt; </w:t>
            </w:r>
            <w:r w:rsidRPr="00F34FD5">
              <w:rPr>
                <w:rFonts w:ascii="Arial Narrow" w:hAnsi="Arial Narrow" w:cs="Arial"/>
                <w:i/>
                <w:iCs/>
                <w:sz w:val="24"/>
                <w:szCs w:val="24"/>
              </w:rPr>
              <w:t>l</w:t>
            </w:r>
            <w:r w:rsidRPr="00F34FD5">
              <w:rPr>
                <w:rFonts w:ascii="Arial Narrow" w:hAnsi="Arial Narrow" w:cs="Arial"/>
                <w:sz w:val="24"/>
                <w:szCs w:val="24"/>
              </w:rPr>
              <w:t xml:space="preserve"> </w:t>
            </w:r>
            <w:r w:rsidRPr="00F34FD5">
              <w:rPr>
                <w:rFonts w:ascii="Arial Narrow" w:hAnsi="Arial Narrow" w:cs="Arial"/>
                <w:position w:val="-4"/>
                <w:sz w:val="24"/>
                <w:szCs w:val="24"/>
              </w:rPr>
              <w:object w:dxaOrig="200" w:dyaOrig="240">
                <v:shape id="_x0000_i1089" type="#_x0000_t75" style="width:9.6pt;height:12pt" o:ole="">
                  <v:imagedata r:id="rId14" o:title=""/>
                </v:shape>
                <o:OLEObject Type="Embed" ProgID="Equation.3" ShapeID="_x0000_i1089" DrawAspect="Content" ObjectID="_1598711461" r:id="rId76"/>
              </w:object>
            </w:r>
            <w:r w:rsidRPr="00F34FD5">
              <w:rPr>
                <w:rFonts w:ascii="Arial Narrow" w:hAnsi="Arial Narrow" w:cs="Arial"/>
                <w:sz w:val="24"/>
                <w:szCs w:val="24"/>
              </w:rPr>
              <w:t xml:space="preserve"> 2200</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 x 3</w:t>
            </w:r>
          </w:p>
        </w:tc>
        <w:tc>
          <w:tcPr>
            <w:tcW w:w="115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 + Tie rod</w:t>
            </w:r>
          </w:p>
        </w:tc>
        <w:tc>
          <w:tcPr>
            <w:tcW w:w="148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 + Tie rod</w:t>
            </w:r>
          </w:p>
        </w:tc>
      </w:tr>
      <w:tr w:rsidR="00F34FD5" w:rsidRPr="00F34FD5" w:rsidTr="00CA3D6E">
        <w:trPr>
          <w:trHeight w:val="288"/>
        </w:trPr>
        <w:tc>
          <w:tcPr>
            <w:tcW w:w="2160" w:type="dxa"/>
            <w:vAlign w:val="center"/>
          </w:tcPr>
          <w:p w:rsidR="00F34FD5" w:rsidRPr="00F34FD5" w:rsidRDefault="00F34FD5" w:rsidP="00CA3D6E">
            <w:pPr>
              <w:tabs>
                <w:tab w:val="left" w:pos="1440"/>
              </w:tabs>
              <w:ind w:right="-90" w:hanging="468"/>
              <w:rPr>
                <w:rFonts w:ascii="Arial Narrow" w:hAnsi="Arial Narrow" w:cs="Arial"/>
                <w:sz w:val="24"/>
                <w:szCs w:val="24"/>
              </w:rPr>
            </w:pPr>
            <w:r w:rsidRPr="00F34FD5">
              <w:rPr>
                <w:rFonts w:ascii="Arial Narrow" w:hAnsi="Arial Narrow" w:cs="Arial"/>
                <w:sz w:val="24"/>
                <w:szCs w:val="24"/>
              </w:rPr>
              <w:t xml:space="preserve">                     2200 &lt; </w:t>
            </w:r>
            <w:r w:rsidRPr="00F34FD5">
              <w:rPr>
                <w:rFonts w:ascii="Arial Narrow" w:hAnsi="Arial Narrow" w:cs="Arial"/>
                <w:i/>
                <w:iCs/>
                <w:sz w:val="24"/>
                <w:szCs w:val="24"/>
              </w:rPr>
              <w:t>l</w:t>
            </w:r>
          </w:p>
        </w:tc>
        <w:tc>
          <w:tcPr>
            <w:tcW w:w="151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 x 5 (3)</w:t>
            </w:r>
          </w:p>
        </w:tc>
        <w:tc>
          <w:tcPr>
            <w:tcW w:w="1156"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w:t>
            </w:r>
          </w:p>
        </w:tc>
        <w:tc>
          <w:tcPr>
            <w:tcW w:w="135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925 + Tie rod</w:t>
            </w:r>
          </w:p>
        </w:tc>
        <w:tc>
          <w:tcPr>
            <w:tcW w:w="1483" w:type="dxa"/>
            <w:vAlign w:val="center"/>
          </w:tcPr>
          <w:p w:rsidR="00F34FD5" w:rsidRPr="00F34FD5" w:rsidRDefault="00F34FD5" w:rsidP="00CA3D6E">
            <w:pPr>
              <w:tabs>
                <w:tab w:val="left" w:pos="2430"/>
              </w:tabs>
              <w:ind w:right="-90"/>
              <w:jc w:val="center"/>
              <w:rPr>
                <w:rFonts w:ascii="Arial Narrow" w:hAnsi="Arial Narrow" w:cs="Arial"/>
                <w:sz w:val="24"/>
                <w:szCs w:val="24"/>
              </w:rPr>
            </w:pPr>
            <w:r w:rsidRPr="00F34FD5">
              <w:rPr>
                <w:rFonts w:ascii="Arial Narrow" w:hAnsi="Arial Narrow" w:cs="Arial"/>
                <w:sz w:val="24"/>
                <w:szCs w:val="24"/>
              </w:rPr>
              <w:t>-</w:t>
            </w:r>
          </w:p>
        </w:tc>
      </w:tr>
    </w:tbl>
    <w:p w:rsidR="00F34FD5" w:rsidRPr="00F34FD5" w:rsidRDefault="00F34FD5" w:rsidP="00F34FD5">
      <w:pPr>
        <w:ind w:left="2160" w:right="-90"/>
        <w:jc w:val="both"/>
        <w:rPr>
          <w:rFonts w:ascii="Arial Narrow" w:hAnsi="Arial Narrow" w:cs="Arial"/>
          <w:sz w:val="24"/>
          <w:szCs w:val="24"/>
        </w:rPr>
      </w:pPr>
    </w:p>
    <w:p w:rsidR="00F34FD5" w:rsidRPr="00F34FD5" w:rsidRDefault="00F34FD5" w:rsidP="00F34FD5">
      <w:pPr>
        <w:ind w:left="2880" w:right="-90" w:hanging="1440"/>
        <w:jc w:val="both"/>
        <w:rPr>
          <w:rFonts w:ascii="Arial Narrow" w:hAnsi="Arial Narrow" w:cs="Arial"/>
          <w:sz w:val="24"/>
          <w:szCs w:val="24"/>
        </w:rPr>
      </w:pPr>
      <w:r w:rsidRPr="00F34FD5">
        <w:rPr>
          <w:rFonts w:ascii="Arial Narrow" w:hAnsi="Arial Narrow" w:cs="Arial"/>
          <w:b/>
          <w:bCs/>
          <w:sz w:val="24"/>
          <w:szCs w:val="24"/>
        </w:rPr>
        <w:t xml:space="preserve">Note:    </w:t>
      </w:r>
      <w:r w:rsidRPr="00F34FD5">
        <w:rPr>
          <w:rFonts w:ascii="Arial Narrow" w:hAnsi="Arial Narrow" w:cs="Arial"/>
          <w:sz w:val="24"/>
          <w:szCs w:val="24"/>
        </w:rPr>
        <w:t>The value given in parenthesis shows that when tie rods are also used.</w:t>
      </w:r>
    </w:p>
    <w:p w:rsidR="00F34FD5" w:rsidRPr="00F34FD5" w:rsidRDefault="00F34FD5" w:rsidP="00F34FD5">
      <w:pPr>
        <w:ind w:right="-90"/>
        <w:jc w:val="both"/>
        <w:rPr>
          <w:rFonts w:ascii="Arial Narrow" w:hAnsi="Arial Narrow" w:cs="Arial"/>
          <w:b/>
          <w:bCs/>
          <w:sz w:val="24"/>
          <w:szCs w:val="24"/>
        </w:rPr>
      </w:pPr>
      <w:r w:rsidRPr="00F34FD5">
        <w:rPr>
          <w:rFonts w:ascii="Arial Narrow" w:hAnsi="Arial Narrow" w:cs="Arial"/>
          <w:b/>
          <w:bCs/>
          <w:sz w:val="24"/>
          <w:szCs w:val="24"/>
        </w:rPr>
        <w:t>Table 11:</w:t>
      </w:r>
      <w:r w:rsidRPr="00F34FD5">
        <w:rPr>
          <w:rFonts w:ascii="Arial Narrow" w:hAnsi="Arial Narrow" w:cs="Arial"/>
          <w:b/>
          <w:bCs/>
          <w:sz w:val="24"/>
          <w:szCs w:val="24"/>
        </w:rPr>
        <w:tab/>
        <w:t xml:space="preserve">Longitudinal Reinforcement of Medium and </w:t>
      </w:r>
      <w:proofErr w:type="gramStart"/>
      <w:r w:rsidRPr="00F34FD5">
        <w:rPr>
          <w:rFonts w:ascii="Arial Narrow" w:hAnsi="Arial Narrow" w:cs="Arial"/>
          <w:b/>
          <w:bCs/>
          <w:sz w:val="24"/>
          <w:szCs w:val="24"/>
        </w:rPr>
        <w:t>High Pressure</w:t>
      </w:r>
      <w:proofErr w:type="gramEnd"/>
      <w:r w:rsidRPr="00F34FD5">
        <w:rPr>
          <w:rFonts w:ascii="Arial Narrow" w:hAnsi="Arial Narrow" w:cs="Arial"/>
          <w:b/>
          <w:bCs/>
          <w:sz w:val="24"/>
          <w:szCs w:val="24"/>
        </w:rPr>
        <w:t xml:space="preserve"> Duct:</w:t>
      </w:r>
    </w:p>
    <w:p w:rsidR="00F34FD5" w:rsidRPr="00F34FD5" w:rsidRDefault="00F34FD5" w:rsidP="00F34FD5">
      <w:pPr>
        <w:ind w:right="-90"/>
        <w:jc w:val="both"/>
        <w:rPr>
          <w:rFonts w:ascii="Arial Narrow" w:hAnsi="Arial Narrow" w:cs="Arial"/>
          <w:b/>
          <w:bCs/>
          <w:sz w:val="24"/>
          <w:szCs w:val="24"/>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2311"/>
        <w:gridCol w:w="2218"/>
      </w:tblGrid>
      <w:tr w:rsidR="00F34FD5" w:rsidRPr="00F34FD5" w:rsidTr="00CA3D6E">
        <w:tc>
          <w:tcPr>
            <w:tcW w:w="3121"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Long Side of Duct (</w:t>
            </w:r>
            <w:r w:rsidRPr="00F34FD5">
              <w:rPr>
                <w:rFonts w:ascii="Arial Narrow" w:hAnsi="Arial Narrow" w:cs="Arial"/>
                <w:b/>
                <w:bCs/>
                <w:i/>
                <w:iCs/>
                <w:sz w:val="24"/>
                <w:szCs w:val="24"/>
              </w:rPr>
              <w:t>l</w:t>
            </w:r>
            <w:r w:rsidRPr="00F34FD5">
              <w:rPr>
                <w:rFonts w:ascii="Arial Narrow" w:hAnsi="Arial Narrow" w:cs="Arial"/>
                <w:b/>
                <w:bCs/>
                <w:sz w:val="24"/>
                <w:szCs w:val="24"/>
              </w:rPr>
              <w:t>)</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ind w:right="-90"/>
              <w:jc w:val="center"/>
              <w:rPr>
                <w:rFonts w:ascii="Arial Narrow" w:hAnsi="Arial Narrow" w:cs="Arial"/>
                <w:b/>
                <w:bCs/>
                <w:sz w:val="24"/>
                <w:szCs w:val="24"/>
              </w:rPr>
            </w:pP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(1)</w:t>
            </w:r>
          </w:p>
        </w:tc>
        <w:tc>
          <w:tcPr>
            <w:tcW w:w="2311"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Minimum Size of Steel Angle</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mm</w:t>
            </w: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(2)</w:t>
            </w:r>
          </w:p>
        </w:tc>
        <w:tc>
          <w:tcPr>
            <w:tcW w:w="2218" w:type="dxa"/>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Position of Reinforcement</w:t>
            </w:r>
          </w:p>
          <w:p w:rsidR="00F34FD5" w:rsidRPr="00F34FD5" w:rsidRDefault="00F34FD5" w:rsidP="00CA3D6E">
            <w:pPr>
              <w:ind w:right="-90"/>
              <w:jc w:val="center"/>
              <w:rPr>
                <w:rFonts w:ascii="Arial Narrow" w:hAnsi="Arial Narrow" w:cs="Arial"/>
                <w:b/>
                <w:bCs/>
                <w:sz w:val="24"/>
                <w:szCs w:val="24"/>
              </w:rPr>
            </w:pPr>
          </w:p>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b/>
                <w:bCs/>
                <w:sz w:val="24"/>
                <w:szCs w:val="24"/>
              </w:rPr>
              <w:t>(3)</w:t>
            </w:r>
          </w:p>
        </w:tc>
      </w:tr>
      <w:tr w:rsidR="00F34FD5" w:rsidRPr="00F34FD5" w:rsidTr="00CA3D6E">
        <w:trPr>
          <w:trHeight w:val="288"/>
        </w:trPr>
        <w:tc>
          <w:tcPr>
            <w:tcW w:w="312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 xml:space="preserve">1200 &lt; </w:t>
            </w:r>
            <w:r w:rsidRPr="00F34FD5">
              <w:rPr>
                <w:rFonts w:ascii="Arial Narrow" w:hAnsi="Arial Narrow" w:cs="Arial"/>
                <w:i/>
                <w:iCs/>
                <w:sz w:val="24"/>
                <w:szCs w:val="24"/>
              </w:rPr>
              <w:t>l</w:t>
            </w:r>
            <w:r w:rsidRPr="00F34FD5">
              <w:rPr>
                <w:rFonts w:ascii="Arial Narrow" w:hAnsi="Arial Narrow" w:cs="Arial"/>
                <w:b/>
                <w:bCs/>
                <w:i/>
                <w:iCs/>
                <w:sz w:val="24"/>
                <w:szCs w:val="24"/>
              </w:rPr>
              <w:t xml:space="preserve"> </w:t>
            </w:r>
            <w:r w:rsidRPr="00F34FD5">
              <w:rPr>
                <w:rFonts w:ascii="Arial Narrow" w:hAnsi="Arial Narrow" w:cs="Arial"/>
                <w:position w:val="-4"/>
                <w:sz w:val="24"/>
                <w:szCs w:val="24"/>
              </w:rPr>
              <w:object w:dxaOrig="200" w:dyaOrig="240">
                <v:shape id="_x0000_i1090" type="#_x0000_t75" style="width:9.6pt;height:12pt" o:ole="">
                  <v:imagedata r:id="rId14" o:title=""/>
                </v:shape>
                <o:OLEObject Type="Embed" ProgID="Equation.3" ShapeID="_x0000_i1090" DrawAspect="Content" ObjectID="_1598711462" r:id="rId77"/>
              </w:object>
            </w:r>
            <w:r w:rsidRPr="00F34FD5">
              <w:rPr>
                <w:rFonts w:ascii="Arial Narrow" w:hAnsi="Arial Narrow" w:cs="Arial"/>
                <w:sz w:val="24"/>
                <w:szCs w:val="24"/>
              </w:rPr>
              <w:t xml:space="preserve"> 2200</w:t>
            </w:r>
          </w:p>
        </w:tc>
        <w:tc>
          <w:tcPr>
            <w:tcW w:w="2311"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40 x 40 x 3</w:t>
            </w:r>
          </w:p>
        </w:tc>
        <w:tc>
          <w:tcPr>
            <w:tcW w:w="2218"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One Point or more</w:t>
            </w:r>
          </w:p>
        </w:tc>
      </w:tr>
      <w:tr w:rsidR="00F34FD5" w:rsidRPr="00F34FD5" w:rsidTr="00CA3D6E">
        <w:trPr>
          <w:trHeight w:val="288"/>
        </w:trPr>
        <w:tc>
          <w:tcPr>
            <w:tcW w:w="312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 xml:space="preserve">2200 &lt;  </w:t>
            </w:r>
            <w:r w:rsidRPr="00F34FD5">
              <w:rPr>
                <w:rFonts w:ascii="Arial Narrow" w:hAnsi="Arial Narrow" w:cs="Arial"/>
                <w:i/>
                <w:iCs/>
                <w:sz w:val="24"/>
                <w:szCs w:val="24"/>
              </w:rPr>
              <w:t>l</w:t>
            </w:r>
          </w:p>
        </w:tc>
        <w:tc>
          <w:tcPr>
            <w:tcW w:w="2311" w:type="dxa"/>
            <w:vAlign w:val="center"/>
          </w:tcPr>
          <w:p w:rsidR="00F34FD5" w:rsidRPr="00F34FD5" w:rsidRDefault="00F34FD5" w:rsidP="00CA3D6E">
            <w:pPr>
              <w:ind w:right="-90"/>
              <w:jc w:val="center"/>
              <w:rPr>
                <w:rFonts w:ascii="Arial Narrow" w:hAnsi="Arial Narrow" w:cs="Arial"/>
                <w:b/>
                <w:bCs/>
                <w:sz w:val="24"/>
                <w:szCs w:val="24"/>
              </w:rPr>
            </w:pPr>
            <w:r w:rsidRPr="00F34FD5">
              <w:rPr>
                <w:rFonts w:ascii="Arial Narrow" w:hAnsi="Arial Narrow" w:cs="Arial"/>
                <w:sz w:val="24"/>
                <w:szCs w:val="24"/>
              </w:rPr>
              <w:t>40 x 40 x 5  (3)</w:t>
            </w:r>
          </w:p>
        </w:tc>
        <w:tc>
          <w:tcPr>
            <w:tcW w:w="2218"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Two Points or more</w:t>
            </w:r>
          </w:p>
        </w:tc>
      </w:tr>
    </w:tbl>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right="-90"/>
        <w:jc w:val="both"/>
        <w:rPr>
          <w:rFonts w:ascii="Arial Narrow" w:hAnsi="Arial Narrow" w:cs="Arial"/>
          <w:sz w:val="24"/>
          <w:szCs w:val="24"/>
        </w:rPr>
      </w:pPr>
      <w:r w:rsidRPr="00F34FD5">
        <w:rPr>
          <w:rFonts w:ascii="Arial Narrow" w:hAnsi="Arial Narrow" w:cs="Arial"/>
          <w:b/>
          <w:bCs/>
          <w:sz w:val="24"/>
          <w:szCs w:val="24"/>
        </w:rPr>
        <w:lastRenderedPageBreak/>
        <w:t>Note</w:t>
      </w: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The value given in parenthesis shows that when tie rods are also used.</w:t>
      </w:r>
    </w:p>
    <w:p w:rsidR="00F34FD5" w:rsidRPr="00F34FD5" w:rsidRDefault="00F34FD5" w:rsidP="00F34FD5">
      <w:pPr>
        <w:tabs>
          <w:tab w:val="num" w:pos="2160"/>
        </w:tabs>
        <w:ind w:left="2160" w:right="-90" w:hanging="720"/>
        <w:jc w:val="both"/>
        <w:rPr>
          <w:rFonts w:ascii="Arial Narrow" w:hAnsi="Arial Narrow" w:cs="Arial"/>
          <w:sz w:val="24"/>
          <w:szCs w:val="24"/>
        </w:rPr>
      </w:pPr>
      <w:r w:rsidRPr="00F34FD5">
        <w:rPr>
          <w:rFonts w:ascii="Arial Narrow" w:hAnsi="Arial Narrow" w:cs="Arial"/>
          <w:sz w:val="24"/>
          <w:szCs w:val="24"/>
        </w:rPr>
        <w:tab/>
        <w:t>The mounting of steel angle shall be made by rivets of nominal diameter not less than 4.5mm or electrical spot welding and the spacing between welding shall not exceed 100mm.</w:t>
      </w:r>
    </w:p>
    <w:p w:rsidR="00F34FD5" w:rsidRPr="00F34FD5" w:rsidRDefault="00F34FD5" w:rsidP="00F34FD5">
      <w:pPr>
        <w:tabs>
          <w:tab w:val="num" w:pos="2160"/>
        </w:tabs>
        <w:ind w:left="2160" w:right="-90" w:hanging="720"/>
        <w:jc w:val="both"/>
        <w:rPr>
          <w:rFonts w:ascii="Arial Narrow" w:hAnsi="Arial Narrow" w:cs="Arial"/>
          <w:sz w:val="24"/>
          <w:szCs w:val="24"/>
        </w:rPr>
      </w:pPr>
      <w:r w:rsidRPr="00F34FD5">
        <w:rPr>
          <w:rFonts w:ascii="Arial Narrow" w:hAnsi="Arial Narrow" w:cs="Arial"/>
          <w:sz w:val="24"/>
          <w:szCs w:val="24"/>
        </w:rPr>
        <w:tab/>
        <w:t>For ducts not thermally insulated with a long side exceeding 450mm, diamond brake or reinforcement rib with a pitch not exceeding 300mm shall be mounted.</w:t>
      </w:r>
    </w:p>
    <w:p w:rsidR="00F34FD5" w:rsidRPr="00F34FD5" w:rsidRDefault="00F34FD5" w:rsidP="00F34FD5">
      <w:pPr>
        <w:tabs>
          <w:tab w:val="num" w:pos="2160"/>
        </w:tabs>
        <w:ind w:left="2160" w:right="-90" w:hanging="720"/>
        <w:jc w:val="both"/>
        <w:rPr>
          <w:rFonts w:ascii="Arial Narrow" w:hAnsi="Arial Narrow" w:cs="Arial"/>
          <w:sz w:val="24"/>
          <w:szCs w:val="24"/>
        </w:rPr>
      </w:pPr>
      <w:r w:rsidRPr="00F34FD5">
        <w:rPr>
          <w:rFonts w:ascii="Arial Narrow" w:hAnsi="Arial Narrow" w:cs="Arial"/>
          <w:sz w:val="24"/>
          <w:szCs w:val="24"/>
        </w:rPr>
        <w:tab/>
        <w:t>The longitudinal reinforcement shall be evenly spaced on the side of ducts so that the specified number of reinforcements is obtained.</w:t>
      </w:r>
    </w:p>
    <w:p w:rsidR="00F34FD5" w:rsidRPr="00F34FD5" w:rsidRDefault="00F34FD5" w:rsidP="00F34FD5">
      <w:pPr>
        <w:tabs>
          <w:tab w:val="num" w:pos="2160"/>
        </w:tabs>
        <w:ind w:left="2520" w:right="-90" w:hanging="1080"/>
        <w:jc w:val="both"/>
        <w:rPr>
          <w:rFonts w:ascii="Arial Narrow" w:hAnsi="Arial Narrow" w:cs="Arial"/>
          <w:sz w:val="24"/>
          <w:szCs w:val="24"/>
        </w:rPr>
      </w:pPr>
      <w:r w:rsidRPr="00F34FD5">
        <w:rPr>
          <w:rFonts w:ascii="Arial Narrow" w:hAnsi="Arial Narrow" w:cs="Arial"/>
          <w:sz w:val="24"/>
          <w:szCs w:val="24"/>
        </w:rPr>
        <w:tab/>
        <w:t>Angle reinforcement may be outside or inside of the duct.</w:t>
      </w: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1.7</w:t>
      </w:r>
      <w:r w:rsidRPr="00F34FD5">
        <w:rPr>
          <w:rFonts w:ascii="Arial Narrow" w:hAnsi="Arial Narrow" w:cs="Arial"/>
          <w:b/>
          <w:sz w:val="24"/>
          <w:szCs w:val="24"/>
        </w:rPr>
        <w:tab/>
      </w:r>
      <w:r w:rsidRPr="00F34FD5">
        <w:rPr>
          <w:rFonts w:ascii="Arial Narrow" w:hAnsi="Arial Narrow" w:cs="Arial"/>
          <w:b/>
          <w:sz w:val="24"/>
          <w:szCs w:val="24"/>
        </w:rPr>
        <w:tab/>
        <w:t>REINFORCEMENT BY TIE ROD:</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1.7.1</w:t>
      </w:r>
      <w:r w:rsidRPr="00F34FD5">
        <w:rPr>
          <w:rFonts w:ascii="Arial Narrow" w:hAnsi="Arial Narrow" w:cs="Arial"/>
          <w:b/>
          <w:sz w:val="24"/>
          <w:szCs w:val="24"/>
        </w:rPr>
        <w:tab/>
      </w:r>
      <w:r w:rsidRPr="00F34FD5">
        <w:rPr>
          <w:rFonts w:ascii="Arial Narrow" w:hAnsi="Arial Narrow" w:cs="Arial"/>
          <w:bCs/>
          <w:sz w:val="24"/>
          <w:szCs w:val="24"/>
        </w:rPr>
        <w:t>When both of steel angle and tie rod is used in a rectangular duct the following requirements shall be satisfied.</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1.7.2</w:t>
      </w:r>
      <w:r w:rsidRPr="00F34FD5">
        <w:rPr>
          <w:rFonts w:ascii="Arial Narrow" w:hAnsi="Arial Narrow" w:cs="Arial"/>
          <w:bCs/>
          <w:sz w:val="24"/>
          <w:szCs w:val="24"/>
        </w:rPr>
        <w:tab/>
        <w:t>For ducts of slide- on flange technique or of same sheet flange technique having a length of side as given in Tables 12 &amp;13, reinforcement shall be made by means of both of steel angle and tie rod.</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1.7.3</w:t>
      </w:r>
      <w:r w:rsidRPr="00F34FD5">
        <w:rPr>
          <w:rFonts w:ascii="Arial Narrow" w:hAnsi="Arial Narrow" w:cs="Arial"/>
          <w:bCs/>
          <w:sz w:val="24"/>
          <w:szCs w:val="24"/>
        </w:rPr>
        <w:tab/>
        <w:t>The tie rod shall be located at a position where the lateral reinforcement and the longitudinal reinforcement intersect or in the vicinity thereof.</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1.7.4</w:t>
      </w:r>
      <w:r w:rsidRPr="00F34FD5">
        <w:rPr>
          <w:rFonts w:ascii="Arial Narrow" w:hAnsi="Arial Narrow" w:cs="Arial"/>
          <w:bCs/>
          <w:sz w:val="24"/>
          <w:szCs w:val="24"/>
        </w:rPr>
        <w:tab/>
        <w:t>The nominal diameter of tie rod shall be minimum 9mm when the rod is one in each side, and 12mm minimum when the rods are two or more in one or both sides.</w:t>
      </w:r>
    </w:p>
    <w:p w:rsidR="00F34FD5" w:rsidRPr="00F34FD5" w:rsidRDefault="00F34FD5" w:rsidP="00F34FD5">
      <w:pPr>
        <w:ind w:left="1440" w:right="-90" w:hanging="1440"/>
        <w:jc w:val="both"/>
        <w:rPr>
          <w:rFonts w:ascii="Arial Narrow" w:hAnsi="Arial Narrow" w:cs="Arial"/>
          <w:bCs/>
          <w:sz w:val="24"/>
          <w:szCs w:val="24"/>
        </w:rPr>
      </w:pPr>
      <w:r w:rsidRPr="00F34FD5">
        <w:rPr>
          <w:rFonts w:ascii="Arial Narrow" w:hAnsi="Arial Narrow" w:cs="Arial"/>
          <w:bCs/>
          <w:sz w:val="24"/>
          <w:szCs w:val="24"/>
        </w:rPr>
        <w:t>1.7.5</w:t>
      </w:r>
      <w:r w:rsidRPr="00F34FD5">
        <w:rPr>
          <w:rFonts w:ascii="Arial Narrow" w:hAnsi="Arial Narrow" w:cs="Arial"/>
          <w:bCs/>
          <w:sz w:val="24"/>
          <w:szCs w:val="24"/>
        </w:rPr>
        <w:tab/>
        <w:t>In the case of the long side of duct of slide – on flange technique utilizing tie rod and steel angle exceeds 2200mm, the size of steel angle 40 mm x 40 mm x 5 mm may be replaced by 40 mm x 40 mm x 3mm.</w:t>
      </w:r>
      <w:r w:rsidRPr="00F34FD5">
        <w:rPr>
          <w:rFonts w:ascii="Arial Narrow" w:hAnsi="Arial Narrow" w:cs="Arial"/>
          <w:bCs/>
          <w:sz w:val="24"/>
          <w:szCs w:val="24"/>
        </w:rPr>
        <w:tab/>
      </w: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34FD5" w:rsidRPr="00F34FD5" w:rsidRDefault="00F34FD5" w:rsidP="00F34FD5">
      <w:pPr>
        <w:ind w:left="1440" w:right="-90" w:hanging="1440"/>
        <w:jc w:val="both"/>
        <w:rPr>
          <w:rFonts w:ascii="Arial Narrow" w:hAnsi="Arial Narrow" w:cs="Arial"/>
          <w:b/>
          <w:bCs/>
          <w:sz w:val="24"/>
          <w:szCs w:val="24"/>
        </w:rPr>
      </w:pPr>
      <w:r w:rsidRPr="00F34FD5">
        <w:rPr>
          <w:rFonts w:ascii="Arial Narrow" w:hAnsi="Arial Narrow" w:cs="Arial"/>
          <w:b/>
          <w:bCs/>
          <w:sz w:val="24"/>
          <w:szCs w:val="24"/>
        </w:rPr>
        <w:lastRenderedPageBreak/>
        <w:t>Table 12:</w:t>
      </w:r>
      <w:r w:rsidRPr="00F34FD5">
        <w:rPr>
          <w:rFonts w:ascii="Arial Narrow" w:hAnsi="Arial Narrow" w:cs="Arial"/>
          <w:b/>
          <w:bCs/>
          <w:sz w:val="24"/>
          <w:szCs w:val="24"/>
        </w:rPr>
        <w:tab/>
        <w:t>Mounting position and nominal Diameter of Tie Rod in Low pressure Duct (Common to Slide –on Flange Technique and Same Sheet Flange Technique):</w:t>
      </w: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ab/>
      </w:r>
      <w:r w:rsidRPr="00F34FD5">
        <w:rPr>
          <w:rFonts w:ascii="Arial Narrow" w:hAnsi="Arial Narrow" w:cs="Arial"/>
          <w:b/>
          <w:sz w:val="24"/>
          <w:szCs w:val="24"/>
        </w:rPr>
        <w:tab/>
      </w:r>
    </w:p>
    <w:tbl>
      <w:tblPr>
        <w:tblW w:w="799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980"/>
        <w:gridCol w:w="1690"/>
        <w:gridCol w:w="1720"/>
        <w:gridCol w:w="1520"/>
      </w:tblGrid>
      <w:tr w:rsidR="00F34FD5" w:rsidRPr="00F34FD5" w:rsidTr="00CA3D6E">
        <w:trPr>
          <w:trHeight w:val="432"/>
        </w:trPr>
        <w:tc>
          <w:tcPr>
            <w:tcW w:w="108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Title of Figure</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(1)</w:t>
            </w:r>
          </w:p>
        </w:tc>
        <w:tc>
          <w:tcPr>
            <w:tcW w:w="3670" w:type="dxa"/>
            <w:gridSpan w:val="2"/>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of Duct</w:t>
            </w:r>
          </w:p>
        </w:tc>
        <w:tc>
          <w:tcPr>
            <w:tcW w:w="172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Spacing of  Tie Rod Mounting</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(4)</w:t>
            </w:r>
          </w:p>
        </w:tc>
        <w:tc>
          <w:tcPr>
            <w:tcW w:w="152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of Steel Bar for Tie Rod</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(5)</w:t>
            </w:r>
          </w:p>
        </w:tc>
      </w:tr>
      <w:tr w:rsidR="00F34FD5" w:rsidRPr="00F34FD5" w:rsidTr="00CA3D6E">
        <w:trPr>
          <w:trHeight w:val="432"/>
        </w:trPr>
        <w:tc>
          <w:tcPr>
            <w:tcW w:w="1080" w:type="dxa"/>
            <w:vMerge/>
            <w:vAlign w:val="center"/>
          </w:tcPr>
          <w:p w:rsidR="00F34FD5" w:rsidRPr="00F34FD5" w:rsidRDefault="00F34FD5" w:rsidP="00CA3D6E">
            <w:pPr>
              <w:ind w:right="-90"/>
              <w:jc w:val="center"/>
              <w:rPr>
                <w:rFonts w:ascii="Arial Narrow" w:hAnsi="Arial Narrow" w:cs="Arial"/>
                <w:b/>
                <w:sz w:val="24"/>
                <w:szCs w:val="24"/>
              </w:rPr>
            </w:pPr>
          </w:p>
        </w:tc>
        <w:tc>
          <w:tcPr>
            <w:tcW w:w="198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A</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(2)</w:t>
            </w:r>
          </w:p>
        </w:tc>
        <w:tc>
          <w:tcPr>
            <w:tcW w:w="169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B</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(3)</w:t>
            </w:r>
          </w:p>
        </w:tc>
        <w:tc>
          <w:tcPr>
            <w:tcW w:w="1720" w:type="dxa"/>
            <w:vMerge/>
            <w:vAlign w:val="center"/>
          </w:tcPr>
          <w:p w:rsidR="00F34FD5" w:rsidRPr="00F34FD5" w:rsidRDefault="00F34FD5" w:rsidP="00CA3D6E">
            <w:pPr>
              <w:ind w:right="-90"/>
              <w:jc w:val="center"/>
              <w:rPr>
                <w:rFonts w:ascii="Arial Narrow" w:hAnsi="Arial Narrow" w:cs="Arial"/>
                <w:b/>
                <w:sz w:val="24"/>
                <w:szCs w:val="24"/>
              </w:rPr>
            </w:pPr>
          </w:p>
        </w:tc>
        <w:tc>
          <w:tcPr>
            <w:tcW w:w="1520" w:type="dxa"/>
            <w:vMerge/>
            <w:vAlign w:val="center"/>
          </w:tcPr>
          <w:p w:rsidR="00F34FD5" w:rsidRPr="00F34FD5" w:rsidRDefault="00F34FD5" w:rsidP="00CA3D6E">
            <w:pPr>
              <w:ind w:right="-90"/>
              <w:jc w:val="center"/>
              <w:rPr>
                <w:rFonts w:ascii="Arial Narrow" w:hAnsi="Arial Narrow" w:cs="Arial"/>
                <w:b/>
                <w:sz w:val="24"/>
                <w:szCs w:val="24"/>
              </w:rPr>
            </w:pPr>
          </w:p>
        </w:tc>
      </w:tr>
      <w:tr w:rsidR="00F34FD5" w:rsidRPr="00F34FD5" w:rsidTr="00CA3D6E">
        <w:trPr>
          <w:trHeight w:val="432"/>
        </w:trPr>
        <w:tc>
          <w:tcPr>
            <w:tcW w:w="10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w:t>
            </w:r>
          </w:p>
        </w:tc>
        <w:tc>
          <w:tcPr>
            <w:tcW w:w="19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1500 &lt;A</w:t>
            </w:r>
            <w:r w:rsidRPr="00F34FD5">
              <w:rPr>
                <w:rFonts w:ascii="Arial Narrow" w:hAnsi="Arial Narrow" w:cs="Arial"/>
                <w:bCs/>
                <w:sz w:val="24"/>
                <w:szCs w:val="24"/>
                <w:vertAlign w:val="subscript"/>
              </w:rPr>
              <w:t>1</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2200</w:t>
            </w:r>
          </w:p>
        </w:tc>
        <w:tc>
          <w:tcPr>
            <w:tcW w:w="169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 xml:space="preserve">1500 </w:t>
            </w:r>
            <w:r w:rsidRPr="00F34FD5">
              <w:rPr>
                <w:rFonts w:ascii="Arial Narrow" w:hAnsi="Arial Narrow" w:cs="Arial"/>
                <w:bCs/>
                <w:sz w:val="24"/>
                <w:szCs w:val="24"/>
                <w:u w:val="single"/>
              </w:rPr>
              <w:t>&gt;</w:t>
            </w:r>
            <w:r w:rsidRPr="00F34FD5">
              <w:rPr>
                <w:rFonts w:ascii="Arial Narrow" w:hAnsi="Arial Narrow" w:cs="Arial"/>
                <w:bCs/>
                <w:sz w:val="24"/>
                <w:szCs w:val="24"/>
              </w:rPr>
              <w:t xml:space="preserve">   B</w:t>
            </w:r>
            <w:r w:rsidRPr="00F34FD5">
              <w:rPr>
                <w:rFonts w:ascii="Arial Narrow" w:hAnsi="Arial Narrow" w:cs="Arial"/>
                <w:bCs/>
                <w:sz w:val="24"/>
                <w:szCs w:val="24"/>
                <w:vertAlign w:val="subscript"/>
              </w:rPr>
              <w:t>1</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One centre of side A</w:t>
            </w:r>
            <w:r w:rsidRPr="00F34FD5">
              <w:rPr>
                <w:rFonts w:ascii="Arial Narrow" w:hAnsi="Arial Narrow" w:cs="Arial"/>
                <w:bCs/>
                <w:sz w:val="24"/>
                <w:szCs w:val="24"/>
                <w:vertAlign w:val="subscript"/>
              </w:rPr>
              <w:t>1</w:t>
            </w:r>
          </w:p>
          <w:p w:rsidR="00F34FD5" w:rsidRPr="00F34FD5" w:rsidRDefault="00F34FD5" w:rsidP="00CA3D6E">
            <w:pPr>
              <w:ind w:right="-90"/>
              <w:jc w:val="center"/>
              <w:rPr>
                <w:rFonts w:ascii="Arial Narrow" w:hAnsi="Arial Narrow" w:cs="Arial"/>
                <w:bCs/>
                <w:sz w:val="24"/>
                <w:szCs w:val="24"/>
              </w:rPr>
            </w:pP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9</w:t>
            </w:r>
          </w:p>
        </w:tc>
      </w:tr>
      <w:tr w:rsidR="00F34FD5" w:rsidRPr="00F34FD5" w:rsidTr="00CA3D6E">
        <w:trPr>
          <w:trHeight w:val="432"/>
        </w:trPr>
        <w:tc>
          <w:tcPr>
            <w:tcW w:w="10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w:t>
            </w:r>
          </w:p>
        </w:tc>
        <w:tc>
          <w:tcPr>
            <w:tcW w:w="19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1500 &lt;A</w:t>
            </w:r>
            <w:r w:rsidRPr="00F34FD5">
              <w:rPr>
                <w:rFonts w:ascii="Arial Narrow" w:hAnsi="Arial Narrow" w:cs="Arial"/>
                <w:bCs/>
                <w:sz w:val="24"/>
                <w:szCs w:val="24"/>
                <w:vertAlign w:val="subscript"/>
              </w:rPr>
              <w:t>2</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2200</w:t>
            </w:r>
          </w:p>
        </w:tc>
        <w:tc>
          <w:tcPr>
            <w:tcW w:w="169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1500 &lt;B</w:t>
            </w:r>
            <w:r w:rsidRPr="00F34FD5">
              <w:rPr>
                <w:rFonts w:ascii="Arial Narrow" w:hAnsi="Arial Narrow" w:cs="Arial"/>
                <w:bCs/>
                <w:sz w:val="24"/>
                <w:szCs w:val="24"/>
                <w:vertAlign w:val="subscript"/>
              </w:rPr>
              <w:t>2</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2200</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One in each side (two in total)</w:t>
            </w:r>
          </w:p>
          <w:p w:rsidR="00F34FD5" w:rsidRPr="00F34FD5" w:rsidRDefault="00F34FD5" w:rsidP="00CA3D6E">
            <w:pPr>
              <w:ind w:right="-90"/>
              <w:jc w:val="center"/>
              <w:rPr>
                <w:rFonts w:ascii="Arial Narrow" w:hAnsi="Arial Narrow" w:cs="Arial"/>
                <w:bCs/>
                <w:sz w:val="24"/>
                <w:szCs w:val="24"/>
              </w:rPr>
            </w:pP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9</w:t>
            </w:r>
          </w:p>
        </w:tc>
      </w:tr>
      <w:tr w:rsidR="00F34FD5" w:rsidRPr="00F34FD5" w:rsidTr="00CA3D6E">
        <w:trPr>
          <w:trHeight w:val="432"/>
        </w:trPr>
        <w:tc>
          <w:tcPr>
            <w:tcW w:w="10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w:t>
            </w:r>
          </w:p>
        </w:tc>
        <w:tc>
          <w:tcPr>
            <w:tcW w:w="19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2200 &lt;A</w:t>
            </w:r>
            <w:r w:rsidRPr="00F34FD5">
              <w:rPr>
                <w:rFonts w:ascii="Arial Narrow" w:hAnsi="Arial Narrow" w:cs="Arial"/>
                <w:bCs/>
                <w:sz w:val="24"/>
                <w:szCs w:val="24"/>
                <w:vertAlign w:val="subscript"/>
              </w:rPr>
              <w:t>3</w:t>
            </w:r>
          </w:p>
        </w:tc>
        <w:tc>
          <w:tcPr>
            <w:tcW w:w="169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 xml:space="preserve">1500 </w:t>
            </w:r>
            <w:r w:rsidRPr="00F34FD5">
              <w:rPr>
                <w:rFonts w:ascii="Arial Narrow" w:hAnsi="Arial Narrow" w:cs="Arial"/>
                <w:bCs/>
                <w:sz w:val="24"/>
                <w:szCs w:val="24"/>
                <w:u w:val="single"/>
              </w:rPr>
              <w:t>&gt;</w:t>
            </w:r>
            <w:r w:rsidRPr="00F34FD5">
              <w:rPr>
                <w:rFonts w:ascii="Arial Narrow" w:hAnsi="Arial Narrow" w:cs="Arial"/>
                <w:bCs/>
                <w:sz w:val="24"/>
                <w:szCs w:val="24"/>
              </w:rPr>
              <w:t xml:space="preserve"> B</w:t>
            </w:r>
            <w:r w:rsidRPr="00F34FD5">
              <w:rPr>
                <w:rFonts w:ascii="Arial Narrow" w:hAnsi="Arial Narrow" w:cs="Arial"/>
                <w:bCs/>
                <w:sz w:val="24"/>
                <w:szCs w:val="24"/>
                <w:vertAlign w:val="subscript"/>
              </w:rPr>
              <w:t>3</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a: 1 100, Max</w:t>
            </w:r>
          </w:p>
          <w:p w:rsidR="00F34FD5" w:rsidRPr="00F34FD5" w:rsidRDefault="00F34FD5" w:rsidP="00CA3D6E">
            <w:pPr>
              <w:ind w:right="-90"/>
              <w:jc w:val="center"/>
              <w:rPr>
                <w:rFonts w:ascii="Arial Narrow" w:hAnsi="Arial Narrow" w:cs="Arial"/>
                <w:bCs/>
                <w:sz w:val="24"/>
                <w:szCs w:val="24"/>
              </w:rPr>
            </w:pP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432"/>
        </w:trPr>
        <w:tc>
          <w:tcPr>
            <w:tcW w:w="10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w:t>
            </w:r>
          </w:p>
        </w:tc>
        <w:tc>
          <w:tcPr>
            <w:tcW w:w="198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2200 &lt;A</w:t>
            </w:r>
            <w:r w:rsidRPr="00F34FD5">
              <w:rPr>
                <w:rFonts w:ascii="Arial Narrow" w:hAnsi="Arial Narrow" w:cs="Arial"/>
                <w:bCs/>
                <w:sz w:val="24"/>
                <w:szCs w:val="24"/>
                <w:vertAlign w:val="subscript"/>
              </w:rPr>
              <w:t>4</w:t>
            </w:r>
          </w:p>
        </w:tc>
        <w:tc>
          <w:tcPr>
            <w:tcW w:w="169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2200 &lt; B</w:t>
            </w:r>
            <w:r w:rsidRPr="00F34FD5">
              <w:rPr>
                <w:rFonts w:ascii="Arial Narrow" w:hAnsi="Arial Narrow" w:cs="Arial"/>
                <w:bCs/>
                <w:sz w:val="24"/>
                <w:szCs w:val="24"/>
                <w:vertAlign w:val="subscript"/>
              </w:rPr>
              <w:t>4</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a: 1 100, Max</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b: 1 100, Max</w:t>
            </w:r>
          </w:p>
          <w:p w:rsidR="00F34FD5" w:rsidRPr="00F34FD5" w:rsidRDefault="00F34FD5" w:rsidP="00CA3D6E">
            <w:pPr>
              <w:ind w:right="-90"/>
              <w:jc w:val="center"/>
              <w:rPr>
                <w:rFonts w:ascii="Arial Narrow" w:hAnsi="Arial Narrow" w:cs="Arial"/>
                <w:bCs/>
                <w:sz w:val="24"/>
                <w:szCs w:val="24"/>
              </w:rPr>
            </w:pP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bl>
    <w:p w:rsidR="00F34FD5" w:rsidRPr="00F34FD5" w:rsidRDefault="00F34FD5" w:rsidP="00F34FD5">
      <w:pPr>
        <w:ind w:right="-90"/>
        <w:jc w:val="both"/>
        <w:rPr>
          <w:rFonts w:ascii="Arial Narrow" w:hAnsi="Arial Narrow" w:cs="Arial"/>
          <w:b/>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D7124" w:rsidRDefault="00FD7124" w:rsidP="00F34FD5">
      <w:pPr>
        <w:ind w:left="1440" w:right="-90" w:hanging="1440"/>
        <w:jc w:val="both"/>
        <w:rPr>
          <w:rFonts w:ascii="Arial Narrow" w:hAnsi="Arial Narrow" w:cs="Arial"/>
          <w:b/>
          <w:bCs/>
          <w:sz w:val="24"/>
          <w:szCs w:val="24"/>
        </w:rPr>
      </w:pPr>
    </w:p>
    <w:p w:rsidR="00F34FD5" w:rsidRPr="00F34FD5" w:rsidRDefault="00F34FD5" w:rsidP="00F34FD5">
      <w:pPr>
        <w:ind w:left="1440" w:right="-90" w:hanging="1440"/>
        <w:jc w:val="both"/>
        <w:rPr>
          <w:rFonts w:ascii="Arial Narrow" w:hAnsi="Arial Narrow" w:cs="Arial"/>
          <w:b/>
          <w:bCs/>
          <w:sz w:val="24"/>
          <w:szCs w:val="24"/>
        </w:rPr>
      </w:pPr>
      <w:r w:rsidRPr="00F34FD5">
        <w:rPr>
          <w:rFonts w:ascii="Arial Narrow" w:hAnsi="Arial Narrow" w:cs="Arial"/>
          <w:b/>
          <w:bCs/>
          <w:sz w:val="24"/>
          <w:szCs w:val="24"/>
        </w:rPr>
        <w:lastRenderedPageBreak/>
        <w:t>Table 13:</w:t>
      </w:r>
      <w:r w:rsidRPr="00F34FD5">
        <w:rPr>
          <w:rFonts w:ascii="Arial Narrow" w:hAnsi="Arial Narrow" w:cs="Arial"/>
          <w:b/>
          <w:bCs/>
          <w:sz w:val="24"/>
          <w:szCs w:val="24"/>
        </w:rPr>
        <w:tab/>
        <w:t xml:space="preserve">Intermediate Reinforcement by Tie Rod and Its Size in Medium Pressure Duct or </w:t>
      </w:r>
      <w:proofErr w:type="gramStart"/>
      <w:r w:rsidRPr="00F34FD5">
        <w:rPr>
          <w:rFonts w:ascii="Arial Narrow" w:hAnsi="Arial Narrow" w:cs="Arial"/>
          <w:b/>
          <w:bCs/>
          <w:sz w:val="24"/>
          <w:szCs w:val="24"/>
        </w:rPr>
        <w:t>High Pressure</w:t>
      </w:r>
      <w:proofErr w:type="gramEnd"/>
      <w:r w:rsidRPr="00F34FD5">
        <w:rPr>
          <w:rFonts w:ascii="Arial Narrow" w:hAnsi="Arial Narrow" w:cs="Arial"/>
          <w:b/>
          <w:bCs/>
          <w:sz w:val="24"/>
          <w:szCs w:val="24"/>
        </w:rPr>
        <w:t xml:space="preserve"> Duct (Common to Slide –on Flange Technique and Same Sheet Flange Technique):</w:t>
      </w:r>
    </w:p>
    <w:p w:rsidR="00F34FD5" w:rsidRPr="00F34FD5" w:rsidRDefault="00F34FD5" w:rsidP="00F34FD5">
      <w:pPr>
        <w:ind w:right="-90"/>
        <w:jc w:val="both"/>
        <w:rPr>
          <w:rFonts w:ascii="Arial Narrow" w:hAnsi="Arial Narrow" w:cs="Arial"/>
          <w:b/>
          <w:bCs/>
          <w:sz w:val="24"/>
          <w:szCs w:val="24"/>
        </w:rPr>
      </w:pP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ab/>
      </w:r>
      <w:r w:rsidRPr="00F34FD5">
        <w:rPr>
          <w:rFonts w:ascii="Arial Narrow" w:hAnsi="Arial Narrow" w:cs="Arial"/>
          <w:b/>
          <w:sz w:val="24"/>
          <w:szCs w:val="24"/>
        </w:rPr>
        <w:tab/>
      </w:r>
    </w:p>
    <w:tbl>
      <w:tblPr>
        <w:tblW w:w="81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710"/>
        <w:gridCol w:w="1800"/>
        <w:gridCol w:w="1720"/>
        <w:gridCol w:w="1520"/>
      </w:tblGrid>
      <w:tr w:rsidR="00F34FD5" w:rsidRPr="00F34FD5" w:rsidTr="00CA3D6E">
        <w:trPr>
          <w:trHeight w:val="432"/>
        </w:trPr>
        <w:tc>
          <w:tcPr>
            <w:tcW w:w="135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Title of Figure</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(1)</w:t>
            </w:r>
          </w:p>
        </w:tc>
        <w:tc>
          <w:tcPr>
            <w:tcW w:w="3510" w:type="dxa"/>
            <w:gridSpan w:val="2"/>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of Duct</w:t>
            </w:r>
          </w:p>
        </w:tc>
        <w:tc>
          <w:tcPr>
            <w:tcW w:w="172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Spacing of  Tie Rod Mounting</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(4)</w:t>
            </w:r>
          </w:p>
        </w:tc>
        <w:tc>
          <w:tcPr>
            <w:tcW w:w="1520" w:type="dxa"/>
            <w:vMerge w:val="restart"/>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Minimum Nominal Diameter of Steel Bar for Tie Rod</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(5)</w:t>
            </w:r>
          </w:p>
        </w:tc>
      </w:tr>
      <w:tr w:rsidR="00F34FD5" w:rsidRPr="00F34FD5" w:rsidTr="00CA3D6E">
        <w:trPr>
          <w:trHeight w:val="432"/>
        </w:trPr>
        <w:tc>
          <w:tcPr>
            <w:tcW w:w="1350" w:type="dxa"/>
            <w:vMerge/>
            <w:vAlign w:val="center"/>
          </w:tcPr>
          <w:p w:rsidR="00F34FD5" w:rsidRPr="00F34FD5" w:rsidRDefault="00F34FD5" w:rsidP="00CA3D6E">
            <w:pPr>
              <w:ind w:right="-90"/>
              <w:jc w:val="center"/>
              <w:rPr>
                <w:rFonts w:ascii="Arial Narrow" w:hAnsi="Arial Narrow" w:cs="Arial"/>
                <w:b/>
                <w:sz w:val="24"/>
                <w:szCs w:val="24"/>
              </w:rPr>
            </w:pPr>
          </w:p>
        </w:tc>
        <w:tc>
          <w:tcPr>
            <w:tcW w:w="171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A</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(2)</w:t>
            </w:r>
          </w:p>
        </w:tc>
        <w:tc>
          <w:tcPr>
            <w:tcW w:w="180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Dimension B</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(3)</w:t>
            </w:r>
          </w:p>
        </w:tc>
        <w:tc>
          <w:tcPr>
            <w:tcW w:w="1720" w:type="dxa"/>
            <w:vMerge/>
            <w:vAlign w:val="center"/>
          </w:tcPr>
          <w:p w:rsidR="00F34FD5" w:rsidRPr="00F34FD5" w:rsidRDefault="00F34FD5" w:rsidP="00CA3D6E">
            <w:pPr>
              <w:ind w:right="-90"/>
              <w:jc w:val="center"/>
              <w:rPr>
                <w:rFonts w:ascii="Arial Narrow" w:hAnsi="Arial Narrow" w:cs="Arial"/>
                <w:b/>
                <w:sz w:val="24"/>
                <w:szCs w:val="24"/>
              </w:rPr>
            </w:pPr>
          </w:p>
        </w:tc>
        <w:tc>
          <w:tcPr>
            <w:tcW w:w="1520" w:type="dxa"/>
            <w:vMerge/>
            <w:vAlign w:val="center"/>
          </w:tcPr>
          <w:p w:rsidR="00F34FD5" w:rsidRPr="00F34FD5" w:rsidRDefault="00F34FD5" w:rsidP="00CA3D6E">
            <w:pPr>
              <w:ind w:right="-90"/>
              <w:jc w:val="center"/>
              <w:rPr>
                <w:rFonts w:ascii="Arial Narrow" w:hAnsi="Arial Narrow" w:cs="Arial"/>
                <w:b/>
                <w:sz w:val="24"/>
                <w:szCs w:val="24"/>
              </w:rPr>
            </w:pPr>
          </w:p>
        </w:tc>
      </w:tr>
      <w:tr w:rsidR="00F34FD5" w:rsidRPr="00F34FD5" w:rsidTr="00CA3D6E">
        <w:trPr>
          <w:trHeight w:val="432"/>
        </w:trPr>
        <w:tc>
          <w:tcPr>
            <w:tcW w:w="135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w:t>
            </w:r>
          </w:p>
        </w:tc>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1200 &lt; A</w:t>
            </w:r>
            <w:r w:rsidRPr="00F34FD5">
              <w:rPr>
                <w:rFonts w:ascii="Arial Narrow" w:hAnsi="Arial Narrow" w:cs="Arial"/>
                <w:bCs/>
                <w:sz w:val="24"/>
                <w:szCs w:val="24"/>
                <w:vertAlign w:val="subscript"/>
              </w:rPr>
              <w:t>1</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1800</w:t>
            </w:r>
          </w:p>
        </w:tc>
        <w:tc>
          <w:tcPr>
            <w:tcW w:w="180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 xml:space="preserve">1200 </w:t>
            </w:r>
            <w:r w:rsidRPr="00F34FD5">
              <w:rPr>
                <w:rFonts w:ascii="Arial Narrow" w:hAnsi="Arial Narrow" w:cs="Arial"/>
                <w:bCs/>
                <w:sz w:val="24"/>
                <w:szCs w:val="24"/>
                <w:u w:val="single"/>
              </w:rPr>
              <w:t>&gt;</w:t>
            </w:r>
            <w:r w:rsidRPr="00F34FD5">
              <w:rPr>
                <w:rFonts w:ascii="Arial Narrow" w:hAnsi="Arial Narrow" w:cs="Arial"/>
                <w:bCs/>
                <w:sz w:val="24"/>
                <w:szCs w:val="24"/>
              </w:rPr>
              <w:t xml:space="preserve">   B</w:t>
            </w:r>
            <w:r w:rsidRPr="00F34FD5">
              <w:rPr>
                <w:rFonts w:ascii="Arial Narrow" w:hAnsi="Arial Narrow" w:cs="Arial"/>
                <w:bCs/>
                <w:sz w:val="24"/>
                <w:szCs w:val="24"/>
                <w:vertAlign w:val="subscript"/>
              </w:rPr>
              <w:t>1</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One centre of side A</w:t>
            </w:r>
            <w:r w:rsidRPr="00F34FD5">
              <w:rPr>
                <w:rFonts w:ascii="Arial Narrow" w:hAnsi="Arial Narrow" w:cs="Arial"/>
                <w:bCs/>
                <w:sz w:val="24"/>
                <w:szCs w:val="24"/>
                <w:vertAlign w:val="subscript"/>
              </w:rPr>
              <w:t>1</w:t>
            </w: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432"/>
        </w:trPr>
        <w:tc>
          <w:tcPr>
            <w:tcW w:w="135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w:t>
            </w:r>
          </w:p>
        </w:tc>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1200 &lt;  A</w:t>
            </w:r>
            <w:r w:rsidRPr="00F34FD5">
              <w:rPr>
                <w:rFonts w:ascii="Arial Narrow" w:hAnsi="Arial Narrow" w:cs="Arial"/>
                <w:bCs/>
                <w:sz w:val="24"/>
                <w:szCs w:val="24"/>
                <w:vertAlign w:val="subscript"/>
              </w:rPr>
              <w:t>2</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1800</w:t>
            </w:r>
          </w:p>
        </w:tc>
        <w:tc>
          <w:tcPr>
            <w:tcW w:w="180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1200 &lt; B</w:t>
            </w:r>
            <w:r w:rsidRPr="00F34FD5">
              <w:rPr>
                <w:rFonts w:ascii="Arial Narrow" w:hAnsi="Arial Narrow" w:cs="Arial"/>
                <w:bCs/>
                <w:sz w:val="24"/>
                <w:szCs w:val="24"/>
                <w:vertAlign w:val="subscript"/>
              </w:rPr>
              <w:t>2</w:t>
            </w:r>
            <w:r w:rsidRPr="00F34FD5">
              <w:rPr>
                <w:rFonts w:ascii="Arial Narrow" w:hAnsi="Arial Narrow" w:cs="Arial"/>
                <w:bCs/>
                <w:sz w:val="24"/>
                <w:szCs w:val="24"/>
              </w:rPr>
              <w:t xml:space="preserve"> </w:t>
            </w:r>
            <w:r w:rsidRPr="00F34FD5">
              <w:rPr>
                <w:rFonts w:ascii="Arial Narrow" w:hAnsi="Arial Narrow" w:cs="Arial"/>
                <w:bCs/>
                <w:sz w:val="24"/>
                <w:szCs w:val="24"/>
                <w:u w:val="single"/>
              </w:rPr>
              <w:t>&lt;</w:t>
            </w:r>
            <w:r w:rsidRPr="00F34FD5">
              <w:rPr>
                <w:rFonts w:ascii="Arial Narrow" w:hAnsi="Arial Narrow" w:cs="Arial"/>
                <w:bCs/>
                <w:sz w:val="24"/>
                <w:szCs w:val="24"/>
              </w:rPr>
              <w:t xml:space="preserve"> 1800</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One in each side (two in total)</w:t>
            </w: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432"/>
        </w:trPr>
        <w:tc>
          <w:tcPr>
            <w:tcW w:w="135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3)</w:t>
            </w:r>
          </w:p>
        </w:tc>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1800 &lt; A</w:t>
            </w:r>
            <w:r w:rsidRPr="00F34FD5">
              <w:rPr>
                <w:rFonts w:ascii="Arial Narrow" w:hAnsi="Arial Narrow" w:cs="Arial"/>
                <w:bCs/>
                <w:sz w:val="24"/>
                <w:szCs w:val="24"/>
                <w:vertAlign w:val="subscript"/>
              </w:rPr>
              <w:t>3</w:t>
            </w:r>
          </w:p>
        </w:tc>
        <w:tc>
          <w:tcPr>
            <w:tcW w:w="180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 xml:space="preserve">1200 </w:t>
            </w:r>
            <w:r w:rsidRPr="00F34FD5">
              <w:rPr>
                <w:rFonts w:ascii="Arial Narrow" w:hAnsi="Arial Narrow" w:cs="Arial"/>
                <w:bCs/>
                <w:sz w:val="24"/>
                <w:szCs w:val="24"/>
                <w:u w:val="single"/>
              </w:rPr>
              <w:t>&gt;</w:t>
            </w:r>
            <w:r w:rsidRPr="00F34FD5">
              <w:rPr>
                <w:rFonts w:ascii="Arial Narrow" w:hAnsi="Arial Narrow" w:cs="Arial"/>
                <w:bCs/>
                <w:sz w:val="24"/>
                <w:szCs w:val="24"/>
              </w:rPr>
              <w:t xml:space="preserve"> B</w:t>
            </w:r>
            <w:r w:rsidRPr="00F34FD5">
              <w:rPr>
                <w:rFonts w:ascii="Arial Narrow" w:hAnsi="Arial Narrow" w:cs="Arial"/>
                <w:bCs/>
                <w:sz w:val="24"/>
                <w:szCs w:val="24"/>
                <w:vertAlign w:val="subscript"/>
              </w:rPr>
              <w:t>3</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a:   900, Max</w:t>
            </w: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432"/>
        </w:trPr>
        <w:tc>
          <w:tcPr>
            <w:tcW w:w="135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w:t>
            </w:r>
          </w:p>
        </w:tc>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1800 &lt; A</w:t>
            </w:r>
            <w:r w:rsidRPr="00F34FD5">
              <w:rPr>
                <w:rFonts w:ascii="Arial Narrow" w:hAnsi="Arial Narrow" w:cs="Arial"/>
                <w:bCs/>
                <w:sz w:val="24"/>
                <w:szCs w:val="24"/>
                <w:vertAlign w:val="subscript"/>
              </w:rPr>
              <w:t>4</w:t>
            </w:r>
          </w:p>
        </w:tc>
        <w:tc>
          <w:tcPr>
            <w:tcW w:w="180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Cs/>
                <w:sz w:val="24"/>
                <w:szCs w:val="24"/>
              </w:rPr>
              <w:t>1800 &lt; B</w:t>
            </w:r>
            <w:r w:rsidRPr="00F34FD5">
              <w:rPr>
                <w:rFonts w:ascii="Arial Narrow" w:hAnsi="Arial Narrow" w:cs="Arial"/>
                <w:bCs/>
                <w:sz w:val="24"/>
                <w:szCs w:val="24"/>
                <w:vertAlign w:val="subscript"/>
              </w:rPr>
              <w:t>4</w:t>
            </w:r>
          </w:p>
        </w:tc>
        <w:tc>
          <w:tcPr>
            <w:tcW w:w="17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a: 900, Max</w:t>
            </w:r>
          </w:p>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b: 900, Max</w:t>
            </w:r>
          </w:p>
        </w:tc>
        <w:tc>
          <w:tcPr>
            <w:tcW w:w="152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bl>
    <w:p w:rsidR="00F34FD5" w:rsidRPr="00F34FD5" w:rsidRDefault="00F34FD5" w:rsidP="00F34FD5">
      <w:pPr>
        <w:ind w:right="-90"/>
        <w:jc w:val="both"/>
        <w:rPr>
          <w:rFonts w:ascii="Arial Narrow" w:hAnsi="Arial Narrow" w:cs="Arial"/>
          <w:b/>
          <w:sz w:val="24"/>
          <w:szCs w:val="24"/>
        </w:rPr>
      </w:pPr>
    </w:p>
    <w:p w:rsidR="00F34FD5" w:rsidRPr="00F34FD5" w:rsidRDefault="00F34FD5" w:rsidP="00F34FD5">
      <w:pPr>
        <w:numPr>
          <w:ilvl w:val="1"/>
          <w:numId w:val="0"/>
        </w:numPr>
        <w:tabs>
          <w:tab w:val="num" w:pos="1080"/>
        </w:tabs>
        <w:ind w:left="360" w:right="-90" w:hanging="450"/>
        <w:jc w:val="both"/>
        <w:rPr>
          <w:rFonts w:ascii="Arial Narrow" w:hAnsi="Arial Narrow" w:cs="Arial"/>
          <w:b/>
          <w:sz w:val="24"/>
          <w:szCs w:val="24"/>
        </w:rPr>
      </w:pPr>
      <w:r w:rsidRPr="00F34FD5">
        <w:rPr>
          <w:rFonts w:ascii="Arial Narrow" w:hAnsi="Arial Narrow" w:cs="Arial"/>
          <w:b/>
          <w:sz w:val="24"/>
          <w:szCs w:val="24"/>
        </w:rPr>
        <w:t>1.8</w:t>
      </w:r>
      <w:r w:rsidRPr="00F34FD5">
        <w:rPr>
          <w:rFonts w:ascii="Arial Narrow" w:hAnsi="Arial Narrow" w:cs="Arial"/>
          <w:b/>
          <w:sz w:val="24"/>
          <w:szCs w:val="24"/>
        </w:rPr>
        <w:tab/>
      </w:r>
      <w:r w:rsidRPr="00F34FD5">
        <w:rPr>
          <w:rFonts w:ascii="Arial Narrow" w:hAnsi="Arial Narrow" w:cs="Arial"/>
          <w:b/>
          <w:sz w:val="24"/>
          <w:szCs w:val="24"/>
        </w:rPr>
        <w:tab/>
        <w:t>HANGERS AND SUPPORT SYSTEM:</w:t>
      </w:r>
    </w:p>
    <w:p w:rsidR="00F34FD5" w:rsidRPr="00F34FD5" w:rsidRDefault="00F34FD5" w:rsidP="00F34FD5">
      <w:pPr>
        <w:tabs>
          <w:tab w:val="left" w:pos="1440"/>
        </w:tabs>
        <w:ind w:left="1080" w:right="-90" w:hanging="1170"/>
        <w:jc w:val="both"/>
        <w:rPr>
          <w:rFonts w:ascii="Arial Narrow" w:hAnsi="Arial Narrow" w:cs="Arial"/>
          <w:bCs/>
          <w:sz w:val="24"/>
          <w:szCs w:val="24"/>
        </w:rPr>
      </w:pPr>
      <w:r w:rsidRPr="00F34FD5">
        <w:rPr>
          <w:rFonts w:ascii="Arial Narrow" w:hAnsi="Arial Narrow" w:cs="Arial"/>
          <w:bCs/>
          <w:sz w:val="24"/>
          <w:szCs w:val="24"/>
        </w:rPr>
        <w:t>1.8.1</w:t>
      </w:r>
      <w:r w:rsidRPr="00F34FD5">
        <w:rPr>
          <w:rFonts w:ascii="Arial Narrow" w:hAnsi="Arial Narrow" w:cs="Arial"/>
          <w:bCs/>
          <w:sz w:val="24"/>
          <w:szCs w:val="24"/>
        </w:rPr>
        <w:tab/>
        <w:t xml:space="preserve">Ducts shall be installed with support system indicated in the Table 14. Ducts shall be installed as required to maintain alignment. Horizontal ducts shall have support </w:t>
      </w:r>
      <w:proofErr w:type="spellStart"/>
      <w:r w:rsidRPr="00F34FD5">
        <w:rPr>
          <w:rFonts w:ascii="Arial Narrow" w:hAnsi="Arial Narrow" w:cs="Arial"/>
          <w:bCs/>
          <w:sz w:val="24"/>
          <w:szCs w:val="24"/>
        </w:rPr>
        <w:t>with in</w:t>
      </w:r>
      <w:proofErr w:type="spellEnd"/>
      <w:r w:rsidRPr="00F34FD5">
        <w:rPr>
          <w:rFonts w:ascii="Arial Narrow" w:hAnsi="Arial Narrow" w:cs="Arial"/>
          <w:bCs/>
          <w:sz w:val="24"/>
          <w:szCs w:val="24"/>
        </w:rPr>
        <w:t xml:space="preserve"> 600mm of each elbow and within 1200mm of each branch intersection.</w:t>
      </w:r>
    </w:p>
    <w:p w:rsidR="00F34FD5" w:rsidRPr="00F34FD5" w:rsidRDefault="00F34FD5" w:rsidP="00802FAA">
      <w:pPr>
        <w:numPr>
          <w:ilvl w:val="2"/>
          <w:numId w:val="29"/>
        </w:numPr>
        <w:tabs>
          <w:tab w:val="clear" w:pos="630"/>
          <w:tab w:val="num" w:pos="1080"/>
          <w:tab w:val="left" w:pos="1440"/>
        </w:tabs>
        <w:spacing w:after="0" w:line="240" w:lineRule="auto"/>
        <w:ind w:left="1080" w:right="-90" w:hanging="1170"/>
        <w:jc w:val="both"/>
        <w:rPr>
          <w:rFonts w:ascii="Arial Narrow" w:hAnsi="Arial Narrow" w:cs="Arial"/>
          <w:bCs/>
          <w:sz w:val="24"/>
          <w:szCs w:val="24"/>
        </w:rPr>
      </w:pPr>
      <w:r w:rsidRPr="00F34FD5">
        <w:rPr>
          <w:rFonts w:ascii="Arial Narrow" w:hAnsi="Arial Narrow" w:cs="Arial"/>
          <w:bCs/>
          <w:sz w:val="24"/>
          <w:szCs w:val="24"/>
        </w:rPr>
        <w:t xml:space="preserve">Hangers shall be securely fixed to the concrete structure with approved fasteners and with the duct work truly isolated free </w:t>
      </w:r>
      <w:proofErr w:type="gramStart"/>
      <w:r w:rsidRPr="00F34FD5">
        <w:rPr>
          <w:rFonts w:ascii="Arial Narrow" w:hAnsi="Arial Narrow" w:cs="Arial"/>
          <w:bCs/>
          <w:sz w:val="24"/>
          <w:szCs w:val="24"/>
        </w:rPr>
        <w:t>from  noise</w:t>
      </w:r>
      <w:proofErr w:type="gramEnd"/>
      <w:r w:rsidRPr="00F34FD5">
        <w:rPr>
          <w:rFonts w:ascii="Arial Narrow" w:hAnsi="Arial Narrow" w:cs="Arial"/>
          <w:bCs/>
          <w:sz w:val="24"/>
          <w:szCs w:val="24"/>
        </w:rPr>
        <w:t xml:space="preserve">  and vibration in the proper manner.</w:t>
      </w:r>
    </w:p>
    <w:p w:rsidR="00F34FD5" w:rsidRPr="00F34FD5" w:rsidRDefault="00F34FD5" w:rsidP="00802FAA">
      <w:pPr>
        <w:numPr>
          <w:ilvl w:val="2"/>
          <w:numId w:val="29"/>
        </w:numPr>
        <w:tabs>
          <w:tab w:val="clear" w:pos="630"/>
          <w:tab w:val="num" w:pos="1080"/>
          <w:tab w:val="left" w:pos="1440"/>
        </w:tabs>
        <w:spacing w:after="0" w:line="240" w:lineRule="auto"/>
        <w:ind w:left="1080" w:right="-90" w:hanging="1170"/>
        <w:jc w:val="both"/>
        <w:rPr>
          <w:rFonts w:ascii="Arial Narrow" w:hAnsi="Arial Narrow" w:cs="Arial"/>
          <w:bCs/>
          <w:sz w:val="24"/>
          <w:szCs w:val="24"/>
        </w:rPr>
      </w:pPr>
      <w:r w:rsidRPr="00F34FD5">
        <w:rPr>
          <w:rFonts w:ascii="Arial Narrow" w:hAnsi="Arial Narrow" w:cs="Arial"/>
          <w:bCs/>
          <w:sz w:val="24"/>
          <w:szCs w:val="24"/>
        </w:rPr>
        <w:t>All hangers and supports shall be provided with anti- rust paint.</w:t>
      </w:r>
    </w:p>
    <w:p w:rsidR="00F34FD5" w:rsidRPr="00F34FD5" w:rsidRDefault="00F34FD5" w:rsidP="00F34FD5">
      <w:pPr>
        <w:ind w:right="-90"/>
        <w:jc w:val="both"/>
        <w:rPr>
          <w:rFonts w:ascii="Arial Narrow" w:hAnsi="Arial Narrow" w:cs="Arial"/>
          <w:bCs/>
          <w:sz w:val="24"/>
          <w:szCs w:val="24"/>
        </w:rPr>
      </w:pPr>
    </w:p>
    <w:p w:rsidR="00F34FD5" w:rsidRDefault="00F34FD5" w:rsidP="00F34FD5">
      <w:pPr>
        <w:ind w:right="-90"/>
        <w:jc w:val="both"/>
        <w:rPr>
          <w:rFonts w:ascii="Arial Narrow" w:hAnsi="Arial Narrow" w:cs="Arial"/>
          <w:b/>
          <w:bCs/>
          <w:sz w:val="24"/>
          <w:szCs w:val="24"/>
        </w:rPr>
      </w:pPr>
    </w:p>
    <w:p w:rsidR="00FD7124" w:rsidRPr="00F34FD5" w:rsidRDefault="00FD7124" w:rsidP="00F34FD5">
      <w:pPr>
        <w:ind w:right="-90"/>
        <w:jc w:val="both"/>
        <w:rPr>
          <w:rFonts w:ascii="Arial Narrow" w:hAnsi="Arial Narrow" w:cs="Arial"/>
          <w:b/>
          <w:bCs/>
          <w:sz w:val="24"/>
          <w:szCs w:val="24"/>
        </w:rPr>
      </w:pPr>
    </w:p>
    <w:p w:rsidR="00F34FD5" w:rsidRPr="00F34FD5" w:rsidRDefault="00F34FD5" w:rsidP="00F34FD5">
      <w:pPr>
        <w:ind w:right="-90"/>
        <w:jc w:val="both"/>
        <w:rPr>
          <w:rFonts w:ascii="Arial Narrow" w:hAnsi="Arial Narrow" w:cs="Arial"/>
          <w:bCs/>
          <w:sz w:val="24"/>
          <w:szCs w:val="24"/>
        </w:rPr>
      </w:pPr>
      <w:r w:rsidRPr="00F34FD5">
        <w:rPr>
          <w:rFonts w:ascii="Arial Narrow" w:hAnsi="Arial Narrow" w:cs="Arial"/>
          <w:b/>
          <w:bCs/>
          <w:sz w:val="24"/>
          <w:szCs w:val="24"/>
        </w:rPr>
        <w:lastRenderedPageBreak/>
        <w:t>Table 14:</w:t>
      </w:r>
      <w:r w:rsidRPr="00F34FD5">
        <w:rPr>
          <w:rFonts w:ascii="Arial Narrow" w:hAnsi="Arial Narrow" w:cs="Arial"/>
          <w:b/>
          <w:bCs/>
          <w:sz w:val="24"/>
          <w:szCs w:val="24"/>
        </w:rPr>
        <w:tab/>
      </w:r>
    </w:p>
    <w:tbl>
      <w:tblPr>
        <w:tblW w:w="783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098"/>
        <w:gridCol w:w="2592"/>
        <w:gridCol w:w="2430"/>
      </w:tblGrid>
      <w:tr w:rsidR="00F34FD5" w:rsidRPr="00F34FD5" w:rsidTr="00CA3D6E">
        <w:trPr>
          <w:trHeight w:val="432"/>
        </w:trPr>
        <w:tc>
          <w:tcPr>
            <w:tcW w:w="171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Duct Size</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tc>
        <w:tc>
          <w:tcPr>
            <w:tcW w:w="1098"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Spacing</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w:t>
            </w:r>
          </w:p>
        </w:tc>
        <w:tc>
          <w:tcPr>
            <w:tcW w:w="2592"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Size of MS angle</w:t>
            </w:r>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 x mm)</w:t>
            </w:r>
          </w:p>
        </w:tc>
        <w:tc>
          <w:tcPr>
            <w:tcW w:w="2430" w:type="dxa"/>
            <w:vAlign w:val="center"/>
          </w:tcPr>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 xml:space="preserve">Size of rod </w:t>
            </w:r>
            <w:proofErr w:type="spellStart"/>
            <w:r w:rsidRPr="00F34FD5">
              <w:rPr>
                <w:rFonts w:ascii="Arial Narrow" w:hAnsi="Arial Narrow" w:cs="Arial"/>
                <w:b/>
                <w:sz w:val="24"/>
                <w:szCs w:val="24"/>
              </w:rPr>
              <w:t>dia</w:t>
            </w:r>
            <w:proofErr w:type="spellEnd"/>
          </w:p>
          <w:p w:rsidR="00F34FD5" w:rsidRPr="00F34FD5" w:rsidRDefault="00F34FD5" w:rsidP="00CA3D6E">
            <w:pPr>
              <w:ind w:right="-90"/>
              <w:jc w:val="center"/>
              <w:rPr>
                <w:rFonts w:ascii="Arial Narrow" w:hAnsi="Arial Narrow" w:cs="Arial"/>
                <w:b/>
                <w:sz w:val="24"/>
                <w:szCs w:val="24"/>
              </w:rPr>
            </w:pPr>
            <w:r w:rsidRPr="00F34FD5">
              <w:rPr>
                <w:rFonts w:ascii="Arial Narrow" w:hAnsi="Arial Narrow" w:cs="Arial"/>
                <w:b/>
                <w:sz w:val="24"/>
                <w:szCs w:val="24"/>
              </w:rPr>
              <w:t>(mm)</w:t>
            </w:r>
          </w:p>
        </w:tc>
      </w:tr>
      <w:tr w:rsidR="00F34FD5" w:rsidRPr="00F34FD5" w:rsidTr="00CA3D6E">
        <w:trPr>
          <w:trHeight w:val="432"/>
        </w:trPr>
        <w:tc>
          <w:tcPr>
            <w:tcW w:w="1710" w:type="dxa"/>
            <w:vAlign w:val="center"/>
          </w:tcPr>
          <w:p w:rsidR="00F34FD5" w:rsidRPr="00F34FD5" w:rsidRDefault="00F34FD5" w:rsidP="00CA3D6E">
            <w:pPr>
              <w:ind w:right="-90"/>
              <w:jc w:val="center"/>
              <w:rPr>
                <w:rFonts w:ascii="Arial Narrow" w:hAnsi="Arial Narrow" w:cs="Arial"/>
                <w:bCs/>
                <w:sz w:val="24"/>
                <w:szCs w:val="24"/>
              </w:rPr>
            </w:pPr>
            <w:proofErr w:type="spellStart"/>
            <w:r w:rsidRPr="00F34FD5">
              <w:rPr>
                <w:rFonts w:ascii="Arial Narrow" w:hAnsi="Arial Narrow" w:cs="Arial"/>
                <w:bCs/>
                <w:sz w:val="24"/>
                <w:szCs w:val="24"/>
              </w:rPr>
              <w:t>Upto</w:t>
            </w:r>
            <w:proofErr w:type="spellEnd"/>
            <w:r w:rsidRPr="00F34FD5">
              <w:rPr>
                <w:rFonts w:ascii="Arial Narrow" w:hAnsi="Arial Narrow" w:cs="Arial"/>
                <w:bCs/>
                <w:sz w:val="24"/>
                <w:szCs w:val="24"/>
              </w:rPr>
              <w:t xml:space="preserve"> 750</w:t>
            </w:r>
          </w:p>
        </w:tc>
        <w:tc>
          <w:tcPr>
            <w:tcW w:w="1098"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2.5</w:t>
            </w:r>
          </w:p>
        </w:tc>
        <w:tc>
          <w:tcPr>
            <w:tcW w:w="2592"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40 x 3</w:t>
            </w:r>
          </w:p>
        </w:tc>
        <w:tc>
          <w:tcPr>
            <w:tcW w:w="24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10</w:t>
            </w:r>
          </w:p>
        </w:tc>
      </w:tr>
      <w:tr w:rsidR="00F34FD5" w:rsidRPr="00F34FD5" w:rsidTr="00CA3D6E">
        <w:trPr>
          <w:trHeight w:val="432"/>
        </w:trPr>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751 to 1500</w:t>
            </w:r>
          </w:p>
        </w:tc>
        <w:tc>
          <w:tcPr>
            <w:tcW w:w="1098"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2.0</w:t>
            </w:r>
          </w:p>
        </w:tc>
        <w:tc>
          <w:tcPr>
            <w:tcW w:w="25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40 x 3</w:t>
            </w:r>
          </w:p>
        </w:tc>
        <w:tc>
          <w:tcPr>
            <w:tcW w:w="24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12</w:t>
            </w:r>
          </w:p>
        </w:tc>
      </w:tr>
      <w:tr w:rsidR="00F34FD5" w:rsidRPr="00F34FD5" w:rsidTr="00CA3D6E">
        <w:trPr>
          <w:trHeight w:val="432"/>
        </w:trPr>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1501 to 2250</w:t>
            </w:r>
          </w:p>
        </w:tc>
        <w:tc>
          <w:tcPr>
            <w:tcW w:w="1098"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2.0</w:t>
            </w:r>
          </w:p>
        </w:tc>
        <w:tc>
          <w:tcPr>
            <w:tcW w:w="25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50 x 3</w:t>
            </w:r>
          </w:p>
        </w:tc>
        <w:tc>
          <w:tcPr>
            <w:tcW w:w="24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w:t>
            </w:r>
          </w:p>
        </w:tc>
      </w:tr>
      <w:tr w:rsidR="00F34FD5" w:rsidRPr="00F34FD5" w:rsidTr="00CA3D6E">
        <w:trPr>
          <w:trHeight w:val="432"/>
        </w:trPr>
        <w:tc>
          <w:tcPr>
            <w:tcW w:w="171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2251 to above</w:t>
            </w:r>
          </w:p>
        </w:tc>
        <w:tc>
          <w:tcPr>
            <w:tcW w:w="1098"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2.0</w:t>
            </w:r>
          </w:p>
        </w:tc>
        <w:tc>
          <w:tcPr>
            <w:tcW w:w="2592" w:type="dxa"/>
            <w:vAlign w:val="center"/>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bCs/>
                <w:sz w:val="24"/>
                <w:szCs w:val="24"/>
              </w:rPr>
              <w:t>50 x 3</w:t>
            </w:r>
          </w:p>
        </w:tc>
        <w:tc>
          <w:tcPr>
            <w:tcW w:w="2430" w:type="dxa"/>
            <w:vAlign w:val="center"/>
          </w:tcPr>
          <w:p w:rsidR="00F34FD5" w:rsidRPr="00F34FD5" w:rsidRDefault="00F34FD5" w:rsidP="00CA3D6E">
            <w:pPr>
              <w:ind w:right="-90"/>
              <w:jc w:val="center"/>
              <w:rPr>
                <w:rFonts w:ascii="Arial Narrow" w:hAnsi="Arial Narrow" w:cs="Arial"/>
                <w:bCs/>
                <w:sz w:val="24"/>
                <w:szCs w:val="24"/>
              </w:rPr>
            </w:pPr>
            <w:r w:rsidRPr="00F34FD5">
              <w:rPr>
                <w:rFonts w:ascii="Arial Narrow" w:hAnsi="Arial Narrow" w:cs="Arial"/>
                <w:bCs/>
                <w:sz w:val="24"/>
                <w:szCs w:val="24"/>
              </w:rPr>
              <w:t>15</w:t>
            </w:r>
          </w:p>
        </w:tc>
      </w:tr>
    </w:tbl>
    <w:p w:rsidR="00F34FD5" w:rsidRPr="00F34FD5" w:rsidRDefault="00F34FD5" w:rsidP="00F34FD5">
      <w:pPr>
        <w:ind w:right="-90"/>
        <w:jc w:val="both"/>
        <w:rPr>
          <w:rFonts w:ascii="Arial Narrow" w:hAnsi="Arial Narrow" w:cs="Arial"/>
          <w:bCs/>
          <w:sz w:val="24"/>
          <w:szCs w:val="24"/>
        </w:rPr>
      </w:pPr>
    </w:p>
    <w:p w:rsidR="00F34FD5" w:rsidRPr="00F34FD5" w:rsidRDefault="00F34FD5" w:rsidP="00F34FD5">
      <w:pPr>
        <w:numPr>
          <w:ilvl w:val="1"/>
          <w:numId w:val="0"/>
        </w:numPr>
        <w:tabs>
          <w:tab w:val="num" w:pos="1440"/>
        </w:tabs>
        <w:ind w:left="360" w:right="-90" w:hanging="450"/>
        <w:jc w:val="both"/>
        <w:rPr>
          <w:rFonts w:ascii="Arial Narrow" w:hAnsi="Arial Narrow" w:cs="Arial"/>
          <w:b/>
          <w:sz w:val="24"/>
          <w:szCs w:val="24"/>
        </w:rPr>
      </w:pPr>
      <w:r w:rsidRPr="00F34FD5">
        <w:rPr>
          <w:rFonts w:ascii="Arial Narrow" w:hAnsi="Arial Narrow" w:cs="Arial"/>
          <w:b/>
          <w:sz w:val="24"/>
          <w:szCs w:val="24"/>
        </w:rPr>
        <w:t>1.9</w:t>
      </w:r>
      <w:r w:rsidRPr="00F34FD5">
        <w:rPr>
          <w:rFonts w:ascii="Arial Narrow" w:hAnsi="Arial Narrow" w:cs="Arial"/>
          <w:b/>
          <w:sz w:val="24"/>
          <w:szCs w:val="24"/>
        </w:rPr>
        <w:tab/>
      </w:r>
      <w:r w:rsidRPr="00F34FD5">
        <w:rPr>
          <w:rFonts w:ascii="Arial Narrow" w:hAnsi="Arial Narrow" w:cs="Arial"/>
          <w:b/>
          <w:sz w:val="24"/>
          <w:szCs w:val="24"/>
        </w:rPr>
        <w:tab/>
        <w:t>DUCT SEALING:</w:t>
      </w:r>
    </w:p>
    <w:p w:rsidR="00F34FD5" w:rsidRPr="00F34FD5" w:rsidRDefault="00F34FD5" w:rsidP="00F34FD5">
      <w:pPr>
        <w:numPr>
          <w:ilvl w:val="2"/>
          <w:numId w:val="0"/>
        </w:numPr>
        <w:tabs>
          <w:tab w:val="num" w:pos="1440"/>
        </w:tabs>
        <w:ind w:left="1440" w:right="-90" w:hanging="1530"/>
        <w:jc w:val="both"/>
        <w:rPr>
          <w:rFonts w:ascii="Arial Narrow" w:hAnsi="Arial Narrow" w:cs="Arial"/>
          <w:bCs/>
          <w:sz w:val="24"/>
          <w:szCs w:val="24"/>
        </w:rPr>
      </w:pPr>
      <w:r w:rsidRPr="00F34FD5">
        <w:rPr>
          <w:rFonts w:ascii="Arial Narrow" w:hAnsi="Arial Narrow" w:cs="Arial"/>
          <w:bCs/>
          <w:sz w:val="24"/>
          <w:szCs w:val="24"/>
        </w:rPr>
        <w:t>1.9.1</w:t>
      </w:r>
      <w:r w:rsidRPr="00F34FD5">
        <w:rPr>
          <w:rFonts w:ascii="Arial Narrow" w:hAnsi="Arial Narrow" w:cs="Arial"/>
          <w:bCs/>
          <w:sz w:val="24"/>
          <w:szCs w:val="24"/>
        </w:rPr>
        <w:tab/>
        <w:t>Duct must be sufficiently air tight to ensure economical and quiet performance of the system. It is recommended that all duct constructed for the 1 inch             (250 Pa) and ½ inch (125 Pa) pressure class meet seal class C. seal class detail are as given in Table – 15.</w:t>
      </w:r>
    </w:p>
    <w:p w:rsidR="00F34FD5" w:rsidRPr="00F34FD5" w:rsidRDefault="00F34FD5" w:rsidP="00F34FD5">
      <w:pPr>
        <w:ind w:right="-90"/>
        <w:jc w:val="both"/>
        <w:rPr>
          <w:rFonts w:ascii="Arial Narrow" w:hAnsi="Arial Narrow" w:cs="Arial"/>
          <w:b/>
          <w:bCs/>
          <w:sz w:val="24"/>
          <w:szCs w:val="24"/>
        </w:rPr>
      </w:pPr>
      <w:r w:rsidRPr="00F34FD5">
        <w:rPr>
          <w:rFonts w:ascii="Arial Narrow" w:hAnsi="Arial Narrow" w:cs="Arial"/>
          <w:b/>
          <w:bCs/>
          <w:sz w:val="24"/>
          <w:szCs w:val="24"/>
        </w:rPr>
        <w:t>Table 15:</w:t>
      </w:r>
      <w:r w:rsidRPr="00F34FD5">
        <w:rPr>
          <w:rFonts w:ascii="Arial Narrow" w:hAnsi="Arial Narrow" w:cs="Arial"/>
          <w:b/>
          <w:bCs/>
          <w:sz w:val="24"/>
          <w:szCs w:val="24"/>
        </w:rPr>
        <w:tab/>
        <w:t>DUCT SEALING:</w:t>
      </w:r>
    </w:p>
    <w:tbl>
      <w:tblPr>
        <w:tblW w:w="8100"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4233"/>
        <w:gridCol w:w="3104"/>
      </w:tblGrid>
      <w:tr w:rsidR="00F34FD5" w:rsidRPr="00F34FD5" w:rsidTr="00CA3D6E">
        <w:trPr>
          <w:trHeight w:val="440"/>
        </w:trPr>
        <w:tc>
          <w:tcPr>
            <w:tcW w:w="763" w:type="dxa"/>
          </w:tcPr>
          <w:p w:rsidR="00F34FD5" w:rsidRPr="00F34FD5" w:rsidRDefault="00F34FD5" w:rsidP="00CA3D6E">
            <w:pPr>
              <w:ind w:right="-90"/>
              <w:jc w:val="both"/>
              <w:rPr>
                <w:rFonts w:ascii="Arial Narrow" w:hAnsi="Arial Narrow" w:cs="Arial"/>
                <w:b/>
                <w:bCs/>
                <w:sz w:val="24"/>
                <w:szCs w:val="24"/>
              </w:rPr>
            </w:pPr>
            <w:r w:rsidRPr="00F34FD5">
              <w:rPr>
                <w:rFonts w:ascii="Arial Narrow" w:hAnsi="Arial Narrow" w:cs="Arial"/>
                <w:b/>
                <w:bCs/>
                <w:sz w:val="24"/>
                <w:szCs w:val="24"/>
              </w:rPr>
              <w:t>Seal Class</w:t>
            </w:r>
          </w:p>
        </w:tc>
        <w:tc>
          <w:tcPr>
            <w:tcW w:w="4233" w:type="dxa"/>
          </w:tcPr>
          <w:p w:rsidR="00F34FD5" w:rsidRPr="00F34FD5" w:rsidRDefault="00F34FD5" w:rsidP="00CA3D6E">
            <w:pPr>
              <w:ind w:right="-90"/>
              <w:jc w:val="both"/>
              <w:rPr>
                <w:rFonts w:ascii="Arial Narrow" w:hAnsi="Arial Narrow" w:cs="Arial"/>
                <w:b/>
                <w:bCs/>
                <w:sz w:val="24"/>
                <w:szCs w:val="24"/>
              </w:rPr>
            </w:pPr>
            <w:r w:rsidRPr="00F34FD5">
              <w:rPr>
                <w:rFonts w:ascii="Arial Narrow" w:hAnsi="Arial Narrow" w:cs="Arial"/>
                <w:b/>
                <w:bCs/>
                <w:sz w:val="24"/>
                <w:szCs w:val="24"/>
              </w:rPr>
              <w:t>Sealing Requirements</w:t>
            </w:r>
          </w:p>
        </w:tc>
        <w:tc>
          <w:tcPr>
            <w:tcW w:w="3104" w:type="dxa"/>
          </w:tcPr>
          <w:p w:rsidR="00F34FD5" w:rsidRPr="00F34FD5" w:rsidRDefault="00F34FD5" w:rsidP="00CA3D6E">
            <w:pPr>
              <w:ind w:right="-90"/>
              <w:jc w:val="both"/>
              <w:rPr>
                <w:rFonts w:ascii="Arial Narrow" w:hAnsi="Arial Narrow" w:cs="Arial"/>
                <w:b/>
                <w:bCs/>
                <w:sz w:val="24"/>
                <w:szCs w:val="24"/>
              </w:rPr>
            </w:pPr>
            <w:r w:rsidRPr="00F34FD5">
              <w:rPr>
                <w:rFonts w:ascii="Arial Narrow" w:hAnsi="Arial Narrow" w:cs="Arial"/>
                <w:b/>
                <w:bCs/>
                <w:sz w:val="24"/>
                <w:szCs w:val="24"/>
              </w:rPr>
              <w:t>Applicable Static Pressure Construction Class</w:t>
            </w:r>
          </w:p>
        </w:tc>
      </w:tr>
      <w:tr w:rsidR="00F34FD5" w:rsidRPr="00F34FD5" w:rsidTr="00CA3D6E">
        <w:tc>
          <w:tcPr>
            <w:tcW w:w="763" w:type="dxa"/>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A</w:t>
            </w:r>
          </w:p>
        </w:tc>
        <w:tc>
          <w:tcPr>
            <w:tcW w:w="4233"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Class A: All Transverse joints, longitudinal Seams, and duct wall penetrations</w:t>
            </w:r>
          </w:p>
        </w:tc>
        <w:tc>
          <w:tcPr>
            <w:tcW w:w="3104"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 xml:space="preserve">4 in. </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 xml:space="preserve"> and up (1000 Pa)</w:t>
            </w:r>
          </w:p>
        </w:tc>
      </w:tr>
      <w:tr w:rsidR="00F34FD5" w:rsidRPr="00F34FD5" w:rsidTr="00CA3D6E">
        <w:tc>
          <w:tcPr>
            <w:tcW w:w="763" w:type="dxa"/>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B</w:t>
            </w:r>
          </w:p>
        </w:tc>
        <w:tc>
          <w:tcPr>
            <w:tcW w:w="4233"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Class B: All Transverse joints and longitudinal Seams only</w:t>
            </w:r>
          </w:p>
        </w:tc>
        <w:tc>
          <w:tcPr>
            <w:tcW w:w="3104"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 xml:space="preserve">3 in. </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 xml:space="preserve"> and up (750 Pa)</w:t>
            </w:r>
          </w:p>
        </w:tc>
      </w:tr>
      <w:tr w:rsidR="00F34FD5" w:rsidRPr="00F34FD5" w:rsidTr="00CA3D6E">
        <w:tc>
          <w:tcPr>
            <w:tcW w:w="763" w:type="dxa"/>
          </w:tcPr>
          <w:p w:rsidR="00F34FD5" w:rsidRPr="00F34FD5" w:rsidRDefault="00F34FD5" w:rsidP="00CA3D6E">
            <w:pPr>
              <w:ind w:right="-90"/>
              <w:jc w:val="center"/>
              <w:rPr>
                <w:rFonts w:ascii="Arial Narrow" w:hAnsi="Arial Narrow" w:cs="Arial"/>
                <w:sz w:val="24"/>
                <w:szCs w:val="24"/>
              </w:rPr>
            </w:pPr>
            <w:r w:rsidRPr="00F34FD5">
              <w:rPr>
                <w:rFonts w:ascii="Arial Narrow" w:hAnsi="Arial Narrow" w:cs="Arial"/>
                <w:sz w:val="24"/>
                <w:szCs w:val="24"/>
              </w:rPr>
              <w:t>C</w:t>
            </w:r>
          </w:p>
        </w:tc>
        <w:tc>
          <w:tcPr>
            <w:tcW w:w="4233"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Class C: Transverse joints only</w:t>
            </w:r>
          </w:p>
          <w:p w:rsidR="00F34FD5" w:rsidRPr="00F34FD5" w:rsidRDefault="00F34FD5" w:rsidP="00CA3D6E">
            <w:pPr>
              <w:ind w:right="-90"/>
              <w:jc w:val="both"/>
              <w:rPr>
                <w:rFonts w:ascii="Arial Narrow" w:hAnsi="Arial Narrow" w:cs="Arial"/>
                <w:sz w:val="24"/>
                <w:szCs w:val="24"/>
              </w:rPr>
            </w:pPr>
          </w:p>
        </w:tc>
        <w:tc>
          <w:tcPr>
            <w:tcW w:w="3104" w:type="dxa"/>
          </w:tcPr>
          <w:p w:rsidR="00F34FD5" w:rsidRPr="00F34FD5" w:rsidRDefault="00F34FD5" w:rsidP="00CA3D6E">
            <w:pPr>
              <w:ind w:right="-90"/>
              <w:jc w:val="both"/>
              <w:rPr>
                <w:rFonts w:ascii="Arial Narrow" w:hAnsi="Arial Narrow" w:cs="Arial"/>
                <w:sz w:val="24"/>
                <w:szCs w:val="24"/>
              </w:rPr>
            </w:pPr>
            <w:r w:rsidRPr="00F34FD5">
              <w:rPr>
                <w:rFonts w:ascii="Arial Narrow" w:hAnsi="Arial Narrow" w:cs="Arial"/>
                <w:sz w:val="24"/>
                <w:szCs w:val="24"/>
              </w:rPr>
              <w:t xml:space="preserve">2 in. </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 xml:space="preserve"> and up (500 Pa)</w:t>
            </w:r>
          </w:p>
        </w:tc>
      </w:tr>
    </w:tbl>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left="1440" w:right="-90" w:hanging="1440"/>
        <w:jc w:val="both"/>
        <w:rPr>
          <w:rFonts w:ascii="Arial Narrow" w:hAnsi="Arial Narrow" w:cs="Arial"/>
          <w:b/>
          <w:sz w:val="24"/>
          <w:szCs w:val="24"/>
        </w:rPr>
      </w:pPr>
      <w:r w:rsidRPr="00F34FD5">
        <w:rPr>
          <w:rFonts w:ascii="Arial Narrow" w:hAnsi="Arial Narrow" w:cs="Arial"/>
          <w:b/>
          <w:sz w:val="24"/>
          <w:szCs w:val="24"/>
        </w:rPr>
        <w:t>1.10</w:t>
      </w:r>
      <w:r w:rsidRPr="00F34FD5">
        <w:rPr>
          <w:rFonts w:ascii="Arial Narrow" w:hAnsi="Arial Narrow" w:cs="Arial"/>
          <w:b/>
          <w:sz w:val="24"/>
          <w:szCs w:val="24"/>
        </w:rPr>
        <w:tab/>
      </w:r>
      <w:r w:rsidRPr="00F34FD5">
        <w:rPr>
          <w:rFonts w:ascii="Arial Narrow" w:hAnsi="Arial Narrow" w:cs="Arial"/>
          <w:b/>
          <w:sz w:val="24"/>
          <w:szCs w:val="24"/>
          <w:u w:val="single"/>
        </w:rPr>
        <w:t>FABRICATION</w:t>
      </w:r>
      <w:r w:rsidRPr="00F34FD5">
        <w:rPr>
          <w:rFonts w:ascii="Arial Narrow" w:hAnsi="Arial Narrow" w:cs="Arial"/>
          <w:b/>
          <w:sz w:val="24"/>
          <w:szCs w:val="24"/>
        </w:rPr>
        <w:t>:</w:t>
      </w:r>
    </w:p>
    <w:p w:rsidR="00F34FD5" w:rsidRPr="00F34FD5" w:rsidRDefault="00F34FD5" w:rsidP="00F34FD5">
      <w:pPr>
        <w:pStyle w:val="BodyTextIndent"/>
        <w:ind w:left="2160" w:right="-90"/>
        <w:rPr>
          <w:rFonts w:ascii="Arial Narrow" w:hAnsi="Arial Narrow"/>
          <w:sz w:val="24"/>
          <w:szCs w:val="24"/>
        </w:rPr>
      </w:pPr>
      <w:r w:rsidRPr="00F34FD5">
        <w:rPr>
          <w:rFonts w:ascii="Arial Narrow" w:hAnsi="Arial Narrow"/>
          <w:sz w:val="24"/>
          <w:szCs w:val="24"/>
        </w:rPr>
        <w:t>All ducts shall be fabricated and installed in workman like manner, conforming to IS 655.  Round exposed ducts shall be die formed for achieving perfect circle configura</w:t>
      </w:r>
      <w:r w:rsidRPr="00F34FD5">
        <w:rPr>
          <w:rFonts w:ascii="Arial Narrow" w:hAnsi="Arial Narrow"/>
          <w:sz w:val="24"/>
          <w:szCs w:val="24"/>
        </w:rPr>
        <w:softHyphen/>
        <w:t>tion. For details not available in IS: 685 then SMACNA of latest edition to be followed:-</w:t>
      </w:r>
    </w:p>
    <w:p w:rsidR="00F34FD5" w:rsidRPr="00F34FD5" w:rsidRDefault="00F34FD5" w:rsidP="00F34FD5">
      <w:pPr>
        <w:pStyle w:val="Header"/>
        <w:ind w:right="-90"/>
        <w:rPr>
          <w:rFonts w:ascii="Arial Narrow" w:hAnsi="Arial Narrow"/>
          <w:sz w:val="24"/>
          <w:szCs w:val="24"/>
        </w:rPr>
      </w:pP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Ducts so identified on the drawings shall be acoustical</w:t>
      </w:r>
      <w:r w:rsidRPr="00F34FD5">
        <w:rPr>
          <w:rFonts w:ascii="Arial Narrow" w:hAnsi="Arial Narrow" w:cs="Arial"/>
          <w:sz w:val="24"/>
          <w:szCs w:val="24"/>
        </w:rPr>
        <w:softHyphen/>
        <w:t xml:space="preserve">ly lined with thermal insulation as described in the section `Insulation' and as indicated in schedule of quantities.  Duct dimensions shown on drawings are overall </w:t>
      </w:r>
      <w:r w:rsidRPr="00F34FD5">
        <w:rPr>
          <w:rFonts w:ascii="Arial Narrow" w:hAnsi="Arial Narrow" w:cs="Arial"/>
          <w:sz w:val="24"/>
          <w:szCs w:val="24"/>
        </w:rPr>
        <w:lastRenderedPageBreak/>
        <w:t>sheet metal dimensions inclusive of the acoustic lining, where required and indicated in schedule of quantities.</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Ducts shall be straight and smooth on the inside with neatly finished joints.  All joints shall be made air tight.</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All exposed ducts within conditioned spaces shall have slip joints - no flanged joints.  The internal ends of slip joints shall be made in the direction of air flow.</w:t>
      </w:r>
    </w:p>
    <w:p w:rsidR="00F34FD5" w:rsidRPr="00F34FD5" w:rsidRDefault="00F34FD5" w:rsidP="00F34FD5">
      <w:pPr>
        <w:pStyle w:val="BodyTextIndent"/>
        <w:ind w:left="2160" w:right="-90"/>
        <w:rPr>
          <w:rFonts w:ascii="Arial Narrow" w:hAnsi="Arial Narrow"/>
          <w:sz w:val="24"/>
          <w:szCs w:val="24"/>
        </w:rPr>
      </w:pPr>
      <w:r w:rsidRPr="00F34FD5">
        <w:rPr>
          <w:rFonts w:ascii="Arial Narrow" w:hAnsi="Arial Narrow"/>
          <w:sz w:val="24"/>
          <w:szCs w:val="24"/>
        </w:rPr>
        <w:t>Exposed ducts, where required or as indicated in Sched</w:t>
      </w:r>
      <w:r w:rsidRPr="00F34FD5">
        <w:rPr>
          <w:rFonts w:ascii="Arial Narrow" w:hAnsi="Arial Narrow"/>
          <w:sz w:val="24"/>
          <w:szCs w:val="24"/>
        </w:rPr>
        <w:softHyphen/>
        <w:t xml:space="preserve">ule of quantities, shall be painted with two coats, of enamel paint of approved </w:t>
      </w:r>
      <w:proofErr w:type="spellStart"/>
      <w:r w:rsidRPr="00F34FD5">
        <w:rPr>
          <w:rFonts w:ascii="Arial Narrow" w:hAnsi="Arial Narrow"/>
          <w:sz w:val="24"/>
          <w:szCs w:val="24"/>
        </w:rPr>
        <w:t>colour</w:t>
      </w:r>
      <w:proofErr w:type="spellEnd"/>
      <w:r w:rsidRPr="00F34FD5">
        <w:rPr>
          <w:rFonts w:ascii="Arial Narrow" w:hAnsi="Arial Narrow"/>
          <w:sz w:val="24"/>
          <w:szCs w:val="24"/>
        </w:rPr>
        <w:t>.  Ducts and accessories within ceiling spaces, visible from air conditioned areas shall be provided with two coats of mat black finish paint.</w:t>
      </w:r>
    </w:p>
    <w:p w:rsidR="00F34FD5" w:rsidRPr="00F34FD5" w:rsidRDefault="00F34FD5" w:rsidP="00F34FD5">
      <w:pPr>
        <w:spacing w:line="180" w:lineRule="exact"/>
        <w:ind w:right="-90"/>
        <w:jc w:val="both"/>
        <w:rPr>
          <w:rFonts w:ascii="Arial Narrow" w:hAnsi="Arial Narrow" w:cs="Arial"/>
          <w:sz w:val="24"/>
          <w:szCs w:val="24"/>
        </w:rPr>
      </w:pP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 xml:space="preserve">Changes in dimensions and shape of ducts shall be gradual. Curved elbows, unless otherwise indicated, shall have a centre line radius equal to one and a half times the width of the duct.  Air turns shall be installed in all vanes, arranged to permit the </w:t>
      </w:r>
      <w:proofErr w:type="spellStart"/>
      <w:r w:rsidRPr="00F34FD5">
        <w:rPr>
          <w:rFonts w:ascii="Arial Narrow" w:hAnsi="Arial Narrow" w:cs="Arial"/>
          <w:sz w:val="24"/>
          <w:szCs w:val="24"/>
        </w:rPr>
        <w:t>airto</w:t>
      </w:r>
      <w:proofErr w:type="spellEnd"/>
      <w:r w:rsidRPr="00F34FD5">
        <w:rPr>
          <w:rFonts w:ascii="Arial Narrow" w:hAnsi="Arial Narrow" w:cs="Arial"/>
          <w:sz w:val="24"/>
          <w:szCs w:val="24"/>
        </w:rPr>
        <w:t xml:space="preserve"> make the turn without appreciable turbulence. Suitable vanes shall be provided in duct collar to have uniform/ proper air distribution.</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e)</w:t>
      </w:r>
      <w:r w:rsidRPr="00F34FD5">
        <w:rPr>
          <w:rFonts w:ascii="Arial Narrow" w:hAnsi="Arial Narrow" w:cs="Arial"/>
          <w:sz w:val="24"/>
          <w:szCs w:val="24"/>
        </w:rPr>
        <w:tab/>
        <w:t>Ducts shall be fabricated as per details shown on drawings. All ducts shall be rigid and shall be adequately supported and braced where required with standing seams, tees, or angles of sample size to keep the ducts true to shape and to prevent bulking, vibration or breathing.</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f)</w:t>
      </w:r>
      <w:r w:rsidRPr="00F34FD5">
        <w:rPr>
          <w:rFonts w:ascii="Arial Narrow" w:hAnsi="Arial Narrow" w:cs="Arial"/>
          <w:sz w:val="24"/>
          <w:szCs w:val="24"/>
        </w:rPr>
        <w:tab/>
        <w:t>All sheet metal connections, partitions and plenums required to confine the flow of air to and through 18g GI/16 gauge aluminium, thoroughly stiffened with 25mm x 25mm x 3mm angle iron braces and fitted with all neces</w:t>
      </w:r>
      <w:r w:rsidRPr="00F34FD5">
        <w:rPr>
          <w:rFonts w:ascii="Arial Narrow" w:hAnsi="Arial Narrow" w:cs="Arial"/>
          <w:sz w:val="24"/>
          <w:szCs w:val="24"/>
        </w:rPr>
        <w:softHyphen/>
        <w:t>sary doors as required to give access to all parts of the apparatus. Access Doors shall be not less than 45cm x 45cm in size.</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g)</w:t>
      </w:r>
      <w:r w:rsidRPr="00F34FD5">
        <w:rPr>
          <w:rFonts w:ascii="Arial Narrow" w:hAnsi="Arial Narrow" w:cs="Arial"/>
          <w:sz w:val="24"/>
          <w:szCs w:val="24"/>
        </w:rPr>
        <w:tab/>
        <w:t>All ducts shall be factory fabricated except to – suit prices.</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w:t>
      </w:r>
      <w:r w:rsidRPr="00F34FD5">
        <w:rPr>
          <w:rFonts w:ascii="Arial Narrow" w:hAnsi="Arial Narrow" w:cs="Arial"/>
          <w:sz w:val="24"/>
          <w:szCs w:val="24"/>
        </w:rPr>
        <w:tab/>
        <w:t xml:space="preserve">Factory Fabricated ducts shall be of either duct of same sheet flange Technique or duct of slide - on flange technique. which shall necessarily complying the following for 1200mm long transverse </w:t>
      </w:r>
      <w:proofErr w:type="gramStart"/>
      <w:r w:rsidRPr="00F34FD5">
        <w:rPr>
          <w:rFonts w:ascii="Arial Narrow" w:hAnsi="Arial Narrow" w:cs="Arial"/>
          <w:sz w:val="24"/>
          <w:szCs w:val="24"/>
        </w:rPr>
        <w:t>joints:-</w:t>
      </w:r>
      <w:proofErr w:type="gramEnd"/>
    </w:p>
    <w:p w:rsidR="00F34FD5" w:rsidRPr="00F34FD5" w:rsidRDefault="00F34FD5" w:rsidP="00F34FD5">
      <w:pPr>
        <w:ind w:left="2880" w:right="-90" w:hanging="630"/>
        <w:jc w:val="both"/>
        <w:rPr>
          <w:rFonts w:ascii="Arial Narrow" w:hAnsi="Arial Narrow" w:cs="Arial"/>
          <w:sz w:val="24"/>
          <w:szCs w:val="24"/>
        </w:rPr>
      </w:pPr>
      <w:r w:rsidRPr="00F34FD5">
        <w:rPr>
          <w:rFonts w:ascii="Arial Narrow" w:hAnsi="Arial Narrow" w:cs="Arial"/>
          <w:sz w:val="24"/>
          <w:szCs w:val="24"/>
        </w:rPr>
        <w:t>i)</w:t>
      </w:r>
      <w:r w:rsidRPr="00F34FD5">
        <w:rPr>
          <w:rFonts w:ascii="Arial Narrow" w:hAnsi="Arial Narrow" w:cs="Arial"/>
          <w:sz w:val="24"/>
          <w:szCs w:val="24"/>
        </w:rPr>
        <w:tab/>
        <w:t xml:space="preserve">Duct construction shall be in compliance with 1” (250 Pa) </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 static pressure norms as per SMACNA. If pressure is not specified. (Except Kitchen Ducts).</w:t>
      </w:r>
    </w:p>
    <w:p w:rsidR="00F34FD5" w:rsidRPr="00F34FD5" w:rsidRDefault="00F34FD5" w:rsidP="00F34FD5">
      <w:pPr>
        <w:ind w:left="2880" w:right="-90" w:hanging="630"/>
        <w:jc w:val="both"/>
        <w:rPr>
          <w:rFonts w:ascii="Arial Narrow" w:hAnsi="Arial Narrow" w:cs="Arial"/>
          <w:sz w:val="24"/>
          <w:szCs w:val="24"/>
        </w:rPr>
      </w:pPr>
      <w:r w:rsidRPr="00F34FD5">
        <w:rPr>
          <w:rFonts w:ascii="Arial Narrow" w:hAnsi="Arial Narrow" w:cs="Arial"/>
          <w:sz w:val="24"/>
          <w:szCs w:val="24"/>
        </w:rPr>
        <w:t>ii)</w:t>
      </w:r>
      <w:r w:rsidRPr="00F34FD5">
        <w:rPr>
          <w:rFonts w:ascii="Arial Narrow" w:hAnsi="Arial Narrow" w:cs="Arial"/>
          <w:sz w:val="24"/>
          <w:szCs w:val="24"/>
        </w:rPr>
        <w:tab/>
        <w:t>To reduce leakage sealant shall be used.</w:t>
      </w:r>
    </w:p>
    <w:p w:rsidR="00F34FD5" w:rsidRPr="00F34FD5" w:rsidRDefault="00F34FD5" w:rsidP="00F34FD5">
      <w:pPr>
        <w:ind w:left="2880" w:right="-90" w:hanging="630"/>
        <w:jc w:val="both"/>
        <w:rPr>
          <w:rFonts w:ascii="Arial Narrow" w:hAnsi="Arial Narrow" w:cs="Arial"/>
          <w:sz w:val="24"/>
          <w:szCs w:val="24"/>
        </w:rPr>
      </w:pPr>
      <w:r w:rsidRPr="00F34FD5">
        <w:rPr>
          <w:rFonts w:ascii="Arial Narrow" w:hAnsi="Arial Narrow" w:cs="Arial"/>
          <w:sz w:val="24"/>
          <w:szCs w:val="24"/>
        </w:rPr>
        <w:t>iii)</w:t>
      </w:r>
      <w:r w:rsidRPr="00F34FD5">
        <w:rPr>
          <w:rFonts w:ascii="Arial Narrow" w:hAnsi="Arial Narrow" w:cs="Arial"/>
          <w:sz w:val="24"/>
          <w:szCs w:val="24"/>
        </w:rPr>
        <w:tab/>
        <w:t>Transverse connectors shall be conforming to 1inch (250 Pa/</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 xml:space="preserve">. </w:t>
      </w:r>
      <w:proofErr w:type="gramStart"/>
      <w:r w:rsidRPr="00F34FD5">
        <w:rPr>
          <w:rFonts w:ascii="Arial Narrow" w:hAnsi="Arial Narrow" w:cs="Arial"/>
          <w:sz w:val="24"/>
          <w:szCs w:val="24"/>
        </w:rPr>
        <w:t>static  pressure</w:t>
      </w:r>
      <w:proofErr w:type="gramEnd"/>
      <w:r w:rsidRPr="00F34FD5">
        <w:rPr>
          <w:rFonts w:ascii="Arial Narrow" w:hAnsi="Arial Narrow" w:cs="Arial"/>
          <w:sz w:val="24"/>
          <w:szCs w:val="24"/>
        </w:rPr>
        <w:t>).</w:t>
      </w:r>
    </w:p>
    <w:p w:rsidR="00F34FD5" w:rsidRPr="00F34FD5" w:rsidRDefault="00F34FD5" w:rsidP="00F34FD5">
      <w:pPr>
        <w:ind w:left="2880" w:right="-90" w:hanging="630"/>
        <w:jc w:val="both"/>
        <w:rPr>
          <w:rFonts w:ascii="Arial Narrow" w:hAnsi="Arial Narrow" w:cs="Arial"/>
          <w:sz w:val="24"/>
          <w:szCs w:val="24"/>
        </w:rPr>
      </w:pPr>
      <w:r w:rsidRPr="00F34FD5">
        <w:rPr>
          <w:rFonts w:ascii="Arial Narrow" w:hAnsi="Arial Narrow" w:cs="Arial"/>
          <w:sz w:val="24"/>
          <w:szCs w:val="24"/>
        </w:rPr>
        <w:lastRenderedPageBreak/>
        <w:t>iv)</w:t>
      </w:r>
      <w:r w:rsidRPr="00F34FD5">
        <w:rPr>
          <w:rFonts w:ascii="Arial Narrow" w:hAnsi="Arial Narrow" w:cs="Arial"/>
          <w:sz w:val="24"/>
          <w:szCs w:val="24"/>
        </w:rPr>
        <w:tab/>
        <w:t>All related accessories of ducts should be supplied by the duct manufacturer i.e., carriage bolts, Gasket, corners, cleats, W bracket, treaded rods etc.</w:t>
      </w:r>
    </w:p>
    <w:p w:rsidR="00F34FD5" w:rsidRPr="00F34FD5" w:rsidRDefault="00F34FD5" w:rsidP="00F34FD5">
      <w:pPr>
        <w:tabs>
          <w:tab w:val="left" w:pos="2160"/>
          <w:tab w:val="left" w:pos="2880"/>
        </w:tabs>
        <w:ind w:left="2880" w:right="-90" w:hanging="540"/>
        <w:jc w:val="both"/>
        <w:rPr>
          <w:rFonts w:ascii="Arial Narrow" w:hAnsi="Arial Narrow" w:cs="Arial"/>
          <w:sz w:val="24"/>
          <w:szCs w:val="24"/>
        </w:rPr>
      </w:pPr>
      <w:r w:rsidRPr="00F34FD5">
        <w:rPr>
          <w:rFonts w:ascii="Arial Narrow" w:hAnsi="Arial Narrow" w:cs="Arial"/>
          <w:sz w:val="24"/>
          <w:szCs w:val="24"/>
        </w:rPr>
        <w:t>v)</w:t>
      </w:r>
      <w:r w:rsidRPr="00F34FD5">
        <w:rPr>
          <w:rFonts w:ascii="Arial Narrow" w:hAnsi="Arial Narrow" w:cs="Arial"/>
          <w:sz w:val="24"/>
          <w:szCs w:val="24"/>
        </w:rPr>
        <w:tab/>
        <w:t xml:space="preserve">All duct to be boxed from factor by manufacturer, except </w:t>
      </w:r>
      <w:proofErr w:type="spellStart"/>
      <w:r w:rsidRPr="00F34FD5">
        <w:rPr>
          <w:rFonts w:ascii="Arial Narrow" w:hAnsi="Arial Narrow" w:cs="Arial"/>
          <w:sz w:val="24"/>
          <w:szCs w:val="24"/>
        </w:rPr>
        <w:t>planums</w:t>
      </w:r>
      <w:proofErr w:type="spellEnd"/>
      <w:r w:rsidRPr="00F34FD5">
        <w:rPr>
          <w:rFonts w:ascii="Arial Narrow" w:hAnsi="Arial Narrow" w:cs="Arial"/>
          <w:sz w:val="24"/>
          <w:szCs w:val="24"/>
        </w:rPr>
        <w:t>, No. ‘L’ sections to be accepted at rit.</w:t>
      </w:r>
    </w:p>
    <w:p w:rsidR="00F34FD5" w:rsidRPr="00F34FD5" w:rsidRDefault="00F34FD5" w:rsidP="00802FAA">
      <w:pPr>
        <w:numPr>
          <w:ilvl w:val="0"/>
          <w:numId w:val="25"/>
        </w:numPr>
        <w:tabs>
          <w:tab w:val="clear" w:pos="1440"/>
          <w:tab w:val="num" w:pos="2070"/>
          <w:tab w:val="left" w:pos="2160"/>
        </w:tabs>
        <w:spacing w:after="0" w:line="240" w:lineRule="auto"/>
        <w:ind w:left="2880" w:right="-90" w:hanging="630"/>
        <w:jc w:val="both"/>
        <w:rPr>
          <w:rFonts w:ascii="Arial Narrow" w:hAnsi="Arial Narrow" w:cs="Arial"/>
          <w:sz w:val="24"/>
          <w:szCs w:val="24"/>
        </w:rPr>
      </w:pPr>
      <w:r w:rsidRPr="00F34FD5">
        <w:rPr>
          <w:rFonts w:ascii="Arial Narrow" w:hAnsi="Arial Narrow" w:cs="Arial"/>
          <w:sz w:val="24"/>
          <w:szCs w:val="24"/>
        </w:rPr>
        <w:t>All the ductwork including straight sections, tapers, elbows, branches, shoe pieces, collars, terminal boxes and other transformation pieces shall be factory-fabricated. Equivalency will require fabrication by utilizing the following machines and process to provide the requisite quality of ducts and speed of supply.</w:t>
      </w:r>
    </w:p>
    <w:p w:rsidR="00F34FD5" w:rsidRPr="00F34FD5" w:rsidRDefault="00F34FD5" w:rsidP="00F34FD5">
      <w:pPr>
        <w:tabs>
          <w:tab w:val="left" w:pos="2160"/>
        </w:tabs>
        <w:ind w:left="2880" w:right="-90"/>
        <w:jc w:val="both"/>
        <w:rPr>
          <w:rFonts w:ascii="Arial Narrow" w:hAnsi="Arial Narrow" w:cs="Arial"/>
          <w:sz w:val="24"/>
          <w:szCs w:val="24"/>
        </w:rPr>
      </w:pPr>
      <w:r w:rsidRPr="00F34FD5">
        <w:rPr>
          <w:rFonts w:ascii="Arial Narrow" w:hAnsi="Arial Narrow" w:cs="Arial"/>
          <w:sz w:val="24"/>
          <w:szCs w:val="24"/>
        </w:rPr>
        <w:t>Coil Lines to ensure location of longitudinal seams at corners/folded edges only to obtain the required duct rigidity and low leakage characteristics. No longitudinal seams permitted along any side of the ducts.</w:t>
      </w:r>
    </w:p>
    <w:p w:rsidR="00F34FD5" w:rsidRPr="00F34FD5" w:rsidRDefault="00F34FD5" w:rsidP="00F34FD5">
      <w:pPr>
        <w:tabs>
          <w:tab w:val="left" w:pos="2160"/>
        </w:tabs>
        <w:ind w:left="2880" w:right="-90"/>
        <w:jc w:val="both"/>
        <w:rPr>
          <w:rFonts w:ascii="Arial Narrow" w:hAnsi="Arial Narrow" w:cs="Arial"/>
          <w:sz w:val="24"/>
          <w:szCs w:val="24"/>
        </w:rPr>
      </w:pPr>
      <w:r w:rsidRPr="00F34FD5">
        <w:rPr>
          <w:rFonts w:ascii="Arial Narrow" w:hAnsi="Arial Narrow" w:cs="Arial"/>
          <w:sz w:val="24"/>
          <w:szCs w:val="24"/>
        </w:rPr>
        <w:t>All ducts, transformation pieces and fittings shall be made on CNC profile cutters for required accuracy of dimension, location and dimensions of notches at the folding lines.</w:t>
      </w:r>
    </w:p>
    <w:p w:rsidR="00F34FD5" w:rsidRPr="00F34FD5" w:rsidRDefault="00F34FD5" w:rsidP="00F34FD5">
      <w:pPr>
        <w:tabs>
          <w:tab w:val="left" w:pos="2160"/>
        </w:tabs>
        <w:ind w:left="2880" w:right="-90"/>
        <w:jc w:val="both"/>
        <w:rPr>
          <w:rFonts w:ascii="Arial Narrow" w:hAnsi="Arial Narrow" w:cs="Arial"/>
          <w:sz w:val="24"/>
          <w:szCs w:val="24"/>
        </w:rPr>
      </w:pPr>
      <w:r w:rsidRPr="00F34FD5">
        <w:rPr>
          <w:rFonts w:ascii="Arial Narrow" w:hAnsi="Arial Narrow" w:cs="Arial"/>
          <w:sz w:val="24"/>
          <w:szCs w:val="24"/>
        </w:rPr>
        <w:t xml:space="preserve">All edges shall be machines treated using lock- formers and rollers for </w:t>
      </w:r>
      <w:proofErr w:type="spellStart"/>
      <w:r w:rsidRPr="00F34FD5">
        <w:rPr>
          <w:rFonts w:ascii="Arial Narrow" w:hAnsi="Arial Narrow" w:cs="Arial"/>
          <w:sz w:val="24"/>
          <w:szCs w:val="24"/>
        </w:rPr>
        <w:t>furning</w:t>
      </w:r>
      <w:proofErr w:type="spellEnd"/>
      <w:r w:rsidRPr="00F34FD5">
        <w:rPr>
          <w:rFonts w:ascii="Arial Narrow" w:hAnsi="Arial Narrow" w:cs="Arial"/>
          <w:sz w:val="24"/>
          <w:szCs w:val="24"/>
        </w:rPr>
        <w:t xml:space="preserve"> up edges.</w:t>
      </w:r>
    </w:p>
    <w:p w:rsidR="00F34FD5" w:rsidRPr="00F34FD5" w:rsidRDefault="00F34FD5" w:rsidP="00802FAA">
      <w:pPr>
        <w:numPr>
          <w:ilvl w:val="0"/>
          <w:numId w:val="25"/>
        </w:numPr>
        <w:tabs>
          <w:tab w:val="clear" w:pos="1440"/>
          <w:tab w:val="num" w:pos="2070"/>
          <w:tab w:val="left" w:pos="2160"/>
        </w:tabs>
        <w:spacing w:after="0" w:line="240" w:lineRule="auto"/>
        <w:ind w:left="2880" w:right="-90" w:hanging="630"/>
        <w:jc w:val="both"/>
        <w:rPr>
          <w:rFonts w:ascii="Arial Narrow" w:hAnsi="Arial Narrow" w:cs="Arial"/>
          <w:sz w:val="24"/>
          <w:szCs w:val="24"/>
        </w:rPr>
      </w:pPr>
      <w:r w:rsidRPr="00F34FD5">
        <w:rPr>
          <w:rFonts w:ascii="Arial Narrow" w:hAnsi="Arial Narrow" w:cs="Arial"/>
          <w:sz w:val="24"/>
          <w:szCs w:val="24"/>
        </w:rPr>
        <w:t>Each duct pieces shall be identified by coded sticker, which shall indicate specific part numbers, job name, drawing number, duct sizes and gauge.</w:t>
      </w:r>
    </w:p>
    <w:p w:rsidR="00F34FD5" w:rsidRPr="00F34FD5" w:rsidRDefault="00F34FD5" w:rsidP="00802FAA">
      <w:pPr>
        <w:numPr>
          <w:ilvl w:val="0"/>
          <w:numId w:val="25"/>
        </w:numPr>
        <w:tabs>
          <w:tab w:val="clear" w:pos="1440"/>
          <w:tab w:val="num" w:pos="2070"/>
          <w:tab w:val="left" w:pos="2160"/>
        </w:tabs>
        <w:spacing w:after="0" w:line="240" w:lineRule="auto"/>
        <w:ind w:left="2880" w:right="-90" w:hanging="630"/>
        <w:jc w:val="both"/>
        <w:rPr>
          <w:rFonts w:ascii="Arial Narrow" w:hAnsi="Arial Narrow" w:cs="Arial"/>
          <w:sz w:val="24"/>
          <w:szCs w:val="24"/>
        </w:rPr>
      </w:pPr>
      <w:r w:rsidRPr="00F34FD5">
        <w:rPr>
          <w:rFonts w:ascii="Arial Narrow" w:hAnsi="Arial Narrow" w:cs="Arial"/>
          <w:sz w:val="24"/>
          <w:szCs w:val="24"/>
        </w:rPr>
        <w:t>Ducts shall be straight and smooth on the inside. Longitudinal seams shall be airtight and at corners, which shall be either Pittsburgh or snap Button Punch as per SMACNA practice, to ensure air tightness.</w:t>
      </w:r>
    </w:p>
    <w:p w:rsidR="00F34FD5" w:rsidRPr="00F34FD5" w:rsidRDefault="00F34FD5" w:rsidP="00802FAA">
      <w:pPr>
        <w:numPr>
          <w:ilvl w:val="0"/>
          <w:numId w:val="25"/>
        </w:numPr>
        <w:tabs>
          <w:tab w:val="clear" w:pos="1440"/>
          <w:tab w:val="num" w:pos="2070"/>
          <w:tab w:val="left" w:pos="2160"/>
        </w:tabs>
        <w:spacing w:after="0" w:line="240" w:lineRule="auto"/>
        <w:ind w:left="2880" w:right="-90" w:hanging="630"/>
        <w:jc w:val="both"/>
        <w:rPr>
          <w:rFonts w:ascii="Arial Narrow" w:hAnsi="Arial Narrow" w:cs="Arial"/>
          <w:sz w:val="24"/>
          <w:szCs w:val="24"/>
        </w:rPr>
      </w:pPr>
      <w:r w:rsidRPr="00F34FD5">
        <w:rPr>
          <w:rFonts w:ascii="Arial Narrow" w:hAnsi="Arial Narrow" w:cs="Arial"/>
          <w:sz w:val="24"/>
          <w:szCs w:val="24"/>
        </w:rPr>
        <w:t>Changes in dimensions and shape of ducts shall be gradual (between 1:4 and 1:7) Turing vanes to air splitters shall be installed in all bends and duct collars designed to permit the air to make the turn without appreciable turbulence.</w:t>
      </w:r>
    </w:p>
    <w:p w:rsidR="00F34FD5" w:rsidRPr="00F34FD5" w:rsidRDefault="00F34FD5" w:rsidP="00F34FD5">
      <w:pPr>
        <w:ind w:right="-90"/>
        <w:jc w:val="both"/>
        <w:rPr>
          <w:rFonts w:ascii="Arial Narrow" w:hAnsi="Arial Narrow" w:cs="Arial"/>
          <w:b/>
          <w:sz w:val="24"/>
          <w:szCs w:val="24"/>
        </w:rPr>
      </w:pPr>
    </w:p>
    <w:p w:rsidR="00F34FD5" w:rsidRPr="00F34FD5" w:rsidRDefault="00F34FD5" w:rsidP="00F34FD5">
      <w:pPr>
        <w:ind w:right="-90"/>
        <w:jc w:val="both"/>
        <w:rPr>
          <w:rFonts w:ascii="Arial Narrow" w:hAnsi="Arial Narrow" w:cs="Arial"/>
          <w:b/>
          <w:sz w:val="24"/>
          <w:szCs w:val="24"/>
        </w:rPr>
      </w:pPr>
      <w:r w:rsidRPr="00F34FD5">
        <w:rPr>
          <w:rFonts w:ascii="Arial Narrow" w:hAnsi="Arial Narrow" w:cs="Arial"/>
          <w:b/>
          <w:sz w:val="24"/>
          <w:szCs w:val="24"/>
        </w:rPr>
        <w:t>1.11</w:t>
      </w:r>
      <w:r w:rsidRPr="00F34FD5">
        <w:rPr>
          <w:rFonts w:ascii="Arial Narrow" w:hAnsi="Arial Narrow" w:cs="Arial"/>
          <w:b/>
          <w:sz w:val="24"/>
          <w:szCs w:val="24"/>
        </w:rPr>
        <w:tab/>
      </w:r>
      <w:r w:rsidRPr="00F34FD5">
        <w:rPr>
          <w:rFonts w:ascii="Arial Narrow" w:hAnsi="Arial Narrow" w:cs="Arial"/>
          <w:b/>
          <w:sz w:val="24"/>
          <w:szCs w:val="24"/>
          <w:u w:val="single"/>
        </w:rPr>
        <w:t>INSTALLATION:</w:t>
      </w:r>
    </w:p>
    <w:p w:rsidR="00F34FD5" w:rsidRPr="00F34FD5" w:rsidRDefault="00F34FD5" w:rsidP="00F34FD5">
      <w:pPr>
        <w:ind w:left="1440" w:right="-90" w:hanging="1440"/>
        <w:jc w:val="both"/>
        <w:rPr>
          <w:rFonts w:ascii="Arial Narrow" w:hAnsi="Arial Narrow" w:cs="Arial"/>
          <w:sz w:val="24"/>
          <w:szCs w:val="24"/>
        </w:rPr>
      </w:pPr>
      <w:r w:rsidRPr="00F34FD5">
        <w:rPr>
          <w:rFonts w:ascii="Arial Narrow" w:hAnsi="Arial Narrow" w:cs="Arial"/>
          <w:sz w:val="24"/>
          <w:szCs w:val="24"/>
        </w:rPr>
        <w:tab/>
        <w:t xml:space="preserve">All ducts shall be installed generally as per the drawings and in strict accordance with approved shop drawings to be prepared by the Contractor.                      </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w:t>
      </w:r>
      <w:r w:rsidRPr="00F34FD5">
        <w:rPr>
          <w:rFonts w:ascii="Arial Narrow" w:hAnsi="Arial Narrow" w:cs="Arial"/>
          <w:sz w:val="24"/>
          <w:szCs w:val="24"/>
        </w:rPr>
        <w:tab/>
        <w:t xml:space="preserve">The Contractor shall provide and neatly erect all sheet metal work as may be required to carry out the intent, of these specifications and drawings.  The work shall meet with the approval of Owner's site representative in all its parts and details. </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ii.</w:t>
      </w:r>
      <w:r w:rsidRPr="00F34FD5">
        <w:rPr>
          <w:rFonts w:ascii="Arial Narrow" w:hAnsi="Arial Narrow" w:cs="Arial"/>
          <w:sz w:val="24"/>
          <w:szCs w:val="24"/>
        </w:rPr>
        <w:tab/>
        <w:t xml:space="preserve">All necessary allowances and provisions shall be made by the Contractor for beams, pipes, or other obstructions in the building, whether or not the same </w:t>
      </w:r>
      <w:r w:rsidRPr="00F34FD5">
        <w:rPr>
          <w:rFonts w:ascii="Arial Narrow" w:hAnsi="Arial Narrow" w:cs="Arial"/>
          <w:sz w:val="24"/>
          <w:szCs w:val="24"/>
        </w:rPr>
        <w:lastRenderedPageBreak/>
        <w:t>are shown on the drawings.  Where necessary to avoid beams or other structural work, plumbing or other pipes, and/or conduits, the ducts shall be transformed, divided or curved to one side, the required area being maintained, all as per the site requirements.</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iii.</w:t>
      </w:r>
      <w:r w:rsidRPr="00F34FD5">
        <w:rPr>
          <w:rFonts w:ascii="Arial Narrow" w:hAnsi="Arial Narrow" w:cs="Arial"/>
          <w:sz w:val="24"/>
          <w:szCs w:val="24"/>
        </w:rPr>
        <w:tab/>
        <w:t>If a duct cannot be run as shown on the drawings, the contractor shall install the duct between the required points by any path available, in accordance with other services and as per approval of Owners site representa</w:t>
      </w:r>
      <w:r w:rsidRPr="00F34FD5">
        <w:rPr>
          <w:rFonts w:ascii="Arial Narrow" w:hAnsi="Arial Narrow" w:cs="Arial"/>
          <w:sz w:val="24"/>
          <w:szCs w:val="24"/>
        </w:rPr>
        <w:softHyphen/>
        <w:t>tives.</w:t>
      </w:r>
    </w:p>
    <w:p w:rsidR="00F34FD5" w:rsidRPr="00F34FD5" w:rsidRDefault="00F34FD5" w:rsidP="00802FAA">
      <w:pPr>
        <w:numPr>
          <w:ilvl w:val="0"/>
          <w:numId w:val="21"/>
        </w:numPr>
        <w:spacing w:after="0" w:line="240" w:lineRule="auto"/>
        <w:ind w:right="-90"/>
        <w:jc w:val="both"/>
        <w:rPr>
          <w:rFonts w:ascii="Arial Narrow" w:hAnsi="Arial Narrow" w:cs="Arial"/>
          <w:sz w:val="24"/>
          <w:szCs w:val="24"/>
        </w:rPr>
      </w:pPr>
      <w:r w:rsidRPr="00F34FD5">
        <w:rPr>
          <w:rFonts w:ascii="Arial Narrow" w:hAnsi="Arial Narrow" w:cs="Arial"/>
          <w:sz w:val="24"/>
          <w:szCs w:val="24"/>
        </w:rPr>
        <w:t xml:space="preserve">All duct work shall be independently supported from building structure.  All horizontal ducts shall be rigidly and securely supported, in approved manner with trapeze hangers formed of MS rods and angle iron under ducts at not greater than 2 meter centres. All vertical duct work shall be supported by structural members at each floor.  Air conditioning contractor shall supply and install 50mm cube MS boxes with 10mm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steel rod passing through box, all given two coats of </w:t>
      </w:r>
      <w:proofErr w:type="spellStart"/>
      <w:r w:rsidRPr="00F34FD5">
        <w:rPr>
          <w:rFonts w:ascii="Arial Narrow" w:hAnsi="Arial Narrow" w:cs="Arial"/>
          <w:sz w:val="24"/>
          <w:szCs w:val="24"/>
        </w:rPr>
        <w:t>redoxide</w:t>
      </w:r>
      <w:proofErr w:type="spellEnd"/>
      <w:r w:rsidRPr="00F34FD5">
        <w:rPr>
          <w:rFonts w:ascii="Arial Narrow" w:hAnsi="Arial Narrow" w:cs="Arial"/>
          <w:sz w:val="24"/>
          <w:szCs w:val="24"/>
        </w:rPr>
        <w:t xml:space="preserve"> paint, the MS rod tied with reinforcement bar at point of suspension shall be neatly exposed and opening subsequently filled with plastic compound after duct hangers are installed.</w:t>
      </w:r>
    </w:p>
    <w:p w:rsidR="00F34FD5" w:rsidRPr="00F34FD5" w:rsidRDefault="00F34FD5" w:rsidP="00F34FD5">
      <w:pPr>
        <w:spacing w:line="180" w:lineRule="exact"/>
        <w:ind w:left="1440" w:right="-90"/>
        <w:jc w:val="both"/>
        <w:rPr>
          <w:rFonts w:ascii="Arial Narrow" w:hAnsi="Arial Narrow" w:cs="Arial"/>
          <w:sz w:val="24"/>
          <w:szCs w:val="24"/>
        </w:rPr>
      </w:pP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If duct is passing through in such areas where space between ceiling slab to false ceiling is more than 1500 mm than duct should be supported by wall mounted brack</w:t>
      </w:r>
      <w:r w:rsidRPr="00F34FD5">
        <w:rPr>
          <w:rFonts w:ascii="Arial Narrow" w:hAnsi="Arial Narrow" w:cs="Arial"/>
          <w:sz w:val="24"/>
          <w:szCs w:val="24"/>
        </w:rPr>
        <w:softHyphen/>
        <w:t>ets of 40 x 40 x 3 mm angle.</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v.</w:t>
      </w:r>
      <w:r w:rsidRPr="00F34FD5">
        <w:rPr>
          <w:rFonts w:ascii="Arial Narrow" w:hAnsi="Arial Narrow" w:cs="Arial"/>
          <w:sz w:val="24"/>
          <w:szCs w:val="24"/>
        </w:rPr>
        <w:tab/>
        <w:t xml:space="preserve">Ducting over furred ceiling shall be supported from the slab above, or from beams, after obtaining approval of Owner's site representative.  In no case shall any duct by supported from false ceiling hangers or be permitted </w:t>
      </w:r>
      <w:proofErr w:type="gramStart"/>
      <w:r w:rsidRPr="00F34FD5">
        <w:rPr>
          <w:rFonts w:ascii="Arial Narrow" w:hAnsi="Arial Narrow" w:cs="Arial"/>
          <w:sz w:val="24"/>
          <w:szCs w:val="24"/>
        </w:rPr>
        <w:t>to  rest</w:t>
      </w:r>
      <w:proofErr w:type="gramEnd"/>
      <w:r w:rsidRPr="00F34FD5">
        <w:rPr>
          <w:rFonts w:ascii="Arial Narrow" w:hAnsi="Arial Narrow" w:cs="Arial"/>
          <w:sz w:val="24"/>
          <w:szCs w:val="24"/>
        </w:rPr>
        <w:t xml:space="preserve"> on false ceiling.  All metal work in dead or furred down spaces shall be erected in time to occasion no delay to other contractors on the building.</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 xml:space="preserve">vi.  </w:t>
      </w:r>
      <w:r w:rsidRPr="00F34FD5">
        <w:rPr>
          <w:rFonts w:ascii="Arial Narrow" w:hAnsi="Arial Narrow" w:cs="Arial"/>
          <w:sz w:val="24"/>
          <w:szCs w:val="24"/>
        </w:rPr>
        <w:tab/>
        <w:t>Where metal ducts or sleeves terminate in wood work, tight joints shall be made by means of closely fitted heavy flanged collars.   Where ducts pass through brick or masonry opening and wooden frame work shall be     provided within the opening and crossing ducts provided with heavy flanged  collars on each side of wooden frame work, so that duct crossing is made leak-proof.</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 xml:space="preserve">vii.   </w:t>
      </w:r>
      <w:r w:rsidRPr="00F34FD5">
        <w:rPr>
          <w:rFonts w:ascii="Arial Narrow" w:hAnsi="Arial Narrow" w:cs="Arial"/>
          <w:sz w:val="24"/>
          <w:szCs w:val="24"/>
        </w:rPr>
        <w:tab/>
        <w:t>All ducts shall be totally free from vibration under all conditions of operation.  Whenever duct work is connect</w:t>
      </w:r>
      <w:r w:rsidRPr="00F34FD5">
        <w:rPr>
          <w:rFonts w:ascii="Arial Narrow" w:hAnsi="Arial Narrow" w:cs="Arial"/>
          <w:sz w:val="24"/>
          <w:szCs w:val="24"/>
        </w:rPr>
        <w:softHyphen/>
        <w:t>ed to fans, air handling units or blower coil units that may cause vibrations in the ducts, ducts shall be provided of closely woven, rubber impregnated double layer asbestos/canvas or neoprene coated fibre glass fire resistant flexible connection.  The flexible connections located close to the unit, in mutually perpendicular directions.  The flexible sleeve at least 10cm long securely bonded and bolted on both sides.  Sleeve shall be made smooth and the connecting duct work rigidly held by independent supports on both ends.  The flexible connection shall be suitable for pressures at the point of installation.</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lastRenderedPageBreak/>
        <w:t xml:space="preserve">viii.  </w:t>
      </w:r>
      <w:r w:rsidRPr="00F34FD5">
        <w:rPr>
          <w:rFonts w:ascii="Arial Narrow" w:hAnsi="Arial Narrow" w:cs="Arial"/>
          <w:sz w:val="24"/>
          <w:szCs w:val="24"/>
        </w:rPr>
        <w:tab/>
        <w:t>Air conditioning unit and exhaust fans shall be connect</w:t>
      </w:r>
      <w:r w:rsidRPr="00F34FD5">
        <w:rPr>
          <w:rFonts w:ascii="Arial Narrow" w:hAnsi="Arial Narrow" w:cs="Arial"/>
          <w:sz w:val="24"/>
          <w:szCs w:val="24"/>
        </w:rPr>
        <w:softHyphen/>
        <w:t>ed to duct work by inserting at air inlet and air outlet a double canvass sleeve. Each sleeve shall minimum 150 mm securely bolted to duct and the connecting duct work rigidly held in line with unit inlet or outlet.</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ix.</w:t>
      </w:r>
      <w:r w:rsidRPr="00F34FD5">
        <w:rPr>
          <w:rFonts w:ascii="Arial Narrow" w:hAnsi="Arial Narrow" w:cs="Arial"/>
          <w:sz w:val="24"/>
          <w:szCs w:val="24"/>
        </w:rPr>
        <w:tab/>
        <w:t xml:space="preserve">Test points shall be provided at the suction and discharge of each an Air handling unit/fan and at each individual zone of the duct work system. Test points shall </w:t>
      </w:r>
      <w:proofErr w:type="gramStart"/>
      <w:r w:rsidRPr="00F34FD5">
        <w:rPr>
          <w:rFonts w:ascii="Arial Narrow" w:hAnsi="Arial Narrow" w:cs="Arial"/>
          <w:sz w:val="24"/>
          <w:szCs w:val="24"/>
        </w:rPr>
        <w:t>consists</w:t>
      </w:r>
      <w:proofErr w:type="gramEnd"/>
      <w:r w:rsidRPr="00F34FD5">
        <w:rPr>
          <w:rFonts w:ascii="Arial Narrow" w:hAnsi="Arial Narrow" w:cs="Arial"/>
          <w:sz w:val="24"/>
          <w:szCs w:val="24"/>
        </w:rPr>
        <w:t xml:space="preserve"> of 25mm diameter sockets fitted with sealing plugs which can be removed for the fitting of measuring devices. Test points shall be insulated as for the duct work and shall be provided with identification labels.</w:t>
      </w:r>
    </w:p>
    <w:p w:rsidR="00F34FD5" w:rsidRPr="00F34FD5" w:rsidRDefault="00F34FD5" w:rsidP="00F34FD5">
      <w:pPr>
        <w:ind w:left="2160" w:right="-90" w:hanging="720"/>
        <w:jc w:val="both"/>
        <w:rPr>
          <w:rFonts w:ascii="Arial Narrow" w:hAnsi="Arial Narrow" w:cs="Arial"/>
          <w:sz w:val="24"/>
          <w:szCs w:val="24"/>
        </w:rPr>
      </w:pP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x.</w:t>
      </w:r>
      <w:r w:rsidRPr="00F34FD5">
        <w:rPr>
          <w:rFonts w:ascii="Arial Narrow" w:hAnsi="Arial Narrow" w:cs="Arial"/>
          <w:sz w:val="24"/>
          <w:szCs w:val="24"/>
        </w:rPr>
        <w:tab/>
        <w:t xml:space="preserve">All duct surfaces behind diffusers, registers and </w:t>
      </w:r>
      <w:proofErr w:type="gramStart"/>
      <w:r w:rsidRPr="00F34FD5">
        <w:rPr>
          <w:rFonts w:ascii="Arial Narrow" w:hAnsi="Arial Narrow" w:cs="Arial"/>
          <w:sz w:val="24"/>
          <w:szCs w:val="24"/>
        </w:rPr>
        <w:t>grille’s</w:t>
      </w:r>
      <w:proofErr w:type="gramEnd"/>
      <w:r w:rsidRPr="00F34FD5">
        <w:rPr>
          <w:rFonts w:ascii="Arial Narrow" w:hAnsi="Arial Narrow" w:cs="Arial"/>
          <w:sz w:val="24"/>
          <w:szCs w:val="24"/>
        </w:rPr>
        <w:t xml:space="preserve"> shall be painted matt black internally.</w:t>
      </w:r>
    </w:p>
    <w:p w:rsidR="00F34FD5" w:rsidRPr="00F34FD5" w:rsidRDefault="00F34FD5" w:rsidP="00F34FD5">
      <w:pPr>
        <w:ind w:left="720" w:right="-90" w:hanging="720"/>
        <w:jc w:val="both"/>
        <w:rPr>
          <w:rFonts w:ascii="Arial Narrow" w:hAnsi="Arial Narrow" w:cs="Arial"/>
          <w:b/>
          <w:sz w:val="24"/>
          <w:szCs w:val="24"/>
        </w:rPr>
      </w:pPr>
      <w:r w:rsidRPr="00F34FD5">
        <w:rPr>
          <w:rFonts w:ascii="Arial Narrow" w:hAnsi="Arial Narrow" w:cs="Arial"/>
          <w:b/>
          <w:sz w:val="24"/>
          <w:szCs w:val="24"/>
        </w:rPr>
        <w:t>1.12</w:t>
      </w:r>
      <w:r w:rsidRPr="00F34FD5">
        <w:rPr>
          <w:rFonts w:ascii="Arial Narrow" w:hAnsi="Arial Narrow" w:cs="Arial"/>
          <w:b/>
          <w:sz w:val="24"/>
          <w:szCs w:val="24"/>
        </w:rPr>
        <w:tab/>
      </w:r>
      <w:r w:rsidRPr="00F34FD5">
        <w:rPr>
          <w:rFonts w:ascii="Arial Narrow" w:hAnsi="Arial Narrow" w:cs="Arial"/>
          <w:b/>
          <w:sz w:val="24"/>
          <w:szCs w:val="24"/>
          <w:u w:val="single"/>
        </w:rPr>
        <w:t>SPLITTERS AND DAMPERS</w:t>
      </w:r>
      <w:r w:rsidRPr="00F34FD5">
        <w:rPr>
          <w:rFonts w:ascii="Arial Narrow" w:hAnsi="Arial Narrow" w:cs="Arial"/>
          <w:b/>
          <w:sz w:val="24"/>
          <w:szCs w:val="24"/>
        </w:rPr>
        <w:t>:</w:t>
      </w:r>
      <w:r w:rsidRPr="00F34FD5">
        <w:rPr>
          <w:rFonts w:ascii="Arial Narrow" w:hAnsi="Arial Narrow" w:cs="Arial"/>
          <w:b/>
          <w:sz w:val="24"/>
          <w:szCs w:val="24"/>
        </w:rPr>
        <w:cr/>
      </w:r>
    </w:p>
    <w:p w:rsidR="00F34FD5" w:rsidRPr="00F34FD5" w:rsidRDefault="00F34FD5" w:rsidP="00F34FD5">
      <w:pPr>
        <w:pStyle w:val="BodyTextIndent"/>
        <w:ind w:right="-90"/>
        <w:rPr>
          <w:rFonts w:ascii="Arial Narrow" w:hAnsi="Arial Narrow"/>
          <w:sz w:val="24"/>
          <w:szCs w:val="24"/>
        </w:rPr>
      </w:pPr>
      <w:r w:rsidRPr="00F34FD5">
        <w:rPr>
          <w:rFonts w:ascii="Arial Narrow" w:hAnsi="Arial Narrow"/>
          <w:sz w:val="24"/>
          <w:szCs w:val="24"/>
        </w:rPr>
        <w:t>All dampers shall be opposed blade type dampers of robust construction and tight fitting. They shall be made of G.S. sheet minimum 16 g thick and shall have brass bushes. The design, method of handling, and control shall be suitable for the location and service required.</w:t>
      </w:r>
    </w:p>
    <w:p w:rsidR="00F34FD5" w:rsidRPr="00F34FD5" w:rsidRDefault="00F34FD5" w:rsidP="00F34FD5">
      <w:pPr>
        <w:ind w:left="720" w:right="-90"/>
        <w:jc w:val="both"/>
        <w:rPr>
          <w:rFonts w:ascii="Arial Narrow" w:hAnsi="Arial Narrow" w:cs="Arial"/>
          <w:sz w:val="24"/>
          <w:szCs w:val="24"/>
        </w:rPr>
      </w:pPr>
    </w:p>
    <w:p w:rsidR="00F34FD5" w:rsidRPr="00F34FD5" w:rsidRDefault="00F34FD5" w:rsidP="00F34FD5">
      <w:pPr>
        <w:pStyle w:val="BodyTextIndent"/>
        <w:ind w:right="-90"/>
        <w:rPr>
          <w:rFonts w:ascii="Arial Narrow" w:hAnsi="Arial Narrow"/>
          <w:sz w:val="24"/>
          <w:szCs w:val="24"/>
        </w:rPr>
      </w:pPr>
      <w:r w:rsidRPr="00F34FD5">
        <w:rPr>
          <w:rFonts w:ascii="Arial Narrow" w:hAnsi="Arial Narrow"/>
          <w:sz w:val="24"/>
          <w:szCs w:val="24"/>
        </w:rPr>
        <w:t xml:space="preserve">Dampers shall be provided with suitable links, levers and quadrants as required for their proper operation control or setting devices shall be made robust, easily </w:t>
      </w:r>
      <w:proofErr w:type="spellStart"/>
      <w:r w:rsidRPr="00F34FD5">
        <w:rPr>
          <w:rFonts w:ascii="Arial Narrow" w:hAnsi="Arial Narrow"/>
          <w:sz w:val="24"/>
          <w:szCs w:val="24"/>
        </w:rPr>
        <w:t>operatable</w:t>
      </w:r>
      <w:proofErr w:type="spellEnd"/>
      <w:r w:rsidRPr="00F34FD5">
        <w:rPr>
          <w:rFonts w:ascii="Arial Narrow" w:hAnsi="Arial Narrow"/>
          <w:sz w:val="24"/>
          <w:szCs w:val="24"/>
        </w:rPr>
        <w:t xml:space="preserve"> and accessible through suitable access doors in the ducts.  Every damper shall have an indicating device clearly showing the damper position at all times. Handles will be provided with extended arms to account for insulation thickness.</w:t>
      </w:r>
    </w:p>
    <w:p w:rsidR="00F34FD5" w:rsidRPr="00F34FD5" w:rsidRDefault="00F34FD5" w:rsidP="00F34FD5">
      <w:pPr>
        <w:ind w:left="1440" w:right="-90"/>
        <w:jc w:val="both"/>
        <w:rPr>
          <w:rFonts w:ascii="Arial Narrow" w:hAnsi="Arial Narrow" w:cs="Arial"/>
          <w:sz w:val="24"/>
          <w:szCs w:val="24"/>
        </w:rPr>
      </w:pPr>
    </w:p>
    <w:p w:rsidR="00F34FD5" w:rsidRPr="00F34FD5" w:rsidRDefault="00F34FD5" w:rsidP="00F34FD5">
      <w:pPr>
        <w:pStyle w:val="BodyTextIndent"/>
        <w:ind w:right="-90"/>
        <w:rPr>
          <w:rFonts w:ascii="Arial Narrow" w:hAnsi="Arial Narrow"/>
          <w:sz w:val="24"/>
          <w:szCs w:val="24"/>
        </w:rPr>
      </w:pPr>
      <w:r w:rsidRPr="00F34FD5">
        <w:rPr>
          <w:rFonts w:ascii="Arial Narrow" w:hAnsi="Arial Narrow"/>
          <w:sz w:val="24"/>
          <w:szCs w:val="24"/>
        </w:rPr>
        <w:t>Dampers shall be placed in ducts and at every branch supply or return air duct connection, whether or not indicated on the drawings, for the proper volume control and balancing of the system.</w:t>
      </w:r>
    </w:p>
    <w:p w:rsidR="00F34FD5" w:rsidRPr="00F34FD5" w:rsidRDefault="00F34FD5" w:rsidP="00F34FD5">
      <w:pPr>
        <w:ind w:left="720" w:right="-90" w:hanging="720"/>
        <w:jc w:val="both"/>
        <w:rPr>
          <w:rFonts w:ascii="Arial Narrow" w:hAnsi="Arial Narrow" w:cs="Arial"/>
          <w:sz w:val="24"/>
          <w:szCs w:val="24"/>
        </w:rPr>
      </w:pPr>
    </w:p>
    <w:p w:rsidR="00F34FD5" w:rsidRPr="00F34FD5" w:rsidRDefault="00F34FD5" w:rsidP="00F34FD5">
      <w:pPr>
        <w:tabs>
          <w:tab w:val="left" w:pos="1440"/>
        </w:tabs>
        <w:ind w:left="1440" w:right="-90" w:hanging="1440"/>
        <w:jc w:val="both"/>
        <w:rPr>
          <w:rFonts w:ascii="Arial Narrow" w:hAnsi="Arial Narrow" w:cs="Arial"/>
          <w:b/>
          <w:sz w:val="24"/>
          <w:szCs w:val="24"/>
        </w:rPr>
      </w:pPr>
      <w:r w:rsidRPr="00F34FD5">
        <w:rPr>
          <w:rFonts w:ascii="Arial Narrow" w:hAnsi="Arial Narrow" w:cs="Arial"/>
          <w:b/>
          <w:sz w:val="24"/>
          <w:szCs w:val="24"/>
        </w:rPr>
        <w:t xml:space="preserve">1.13      </w:t>
      </w:r>
      <w:r w:rsidRPr="00F34FD5">
        <w:rPr>
          <w:rFonts w:ascii="Arial Narrow" w:hAnsi="Arial Narrow" w:cs="Arial"/>
          <w:b/>
          <w:sz w:val="24"/>
          <w:szCs w:val="24"/>
          <w:u w:val="single"/>
        </w:rPr>
        <w:t xml:space="preserve">FLEXIBLE DUCT </w:t>
      </w:r>
      <w:proofErr w:type="gramStart"/>
      <w:r w:rsidRPr="00F34FD5">
        <w:rPr>
          <w:rFonts w:ascii="Arial Narrow" w:hAnsi="Arial Narrow" w:cs="Arial"/>
          <w:b/>
          <w:sz w:val="24"/>
          <w:szCs w:val="24"/>
          <w:u w:val="single"/>
        </w:rPr>
        <w:t>CONNECTION</w:t>
      </w:r>
      <w:r w:rsidRPr="00F34FD5">
        <w:rPr>
          <w:rFonts w:ascii="Arial Narrow" w:hAnsi="Arial Narrow" w:cs="Arial"/>
          <w:b/>
          <w:sz w:val="24"/>
          <w:szCs w:val="24"/>
        </w:rPr>
        <w:t xml:space="preserve"> </w:t>
      </w:r>
      <w:r w:rsidRPr="00F34FD5">
        <w:rPr>
          <w:rFonts w:ascii="Arial Narrow" w:hAnsi="Arial Narrow" w:cs="Arial"/>
          <w:b/>
          <w:sz w:val="24"/>
          <w:szCs w:val="24"/>
          <w:u w:val="single"/>
        </w:rPr>
        <w:t>:</w:t>
      </w:r>
      <w:proofErr w:type="gramEnd"/>
    </w:p>
    <w:p w:rsidR="00F34FD5" w:rsidRPr="00F34FD5" w:rsidRDefault="00F34FD5" w:rsidP="00F34FD5">
      <w:pPr>
        <w:pStyle w:val="Header"/>
        <w:tabs>
          <w:tab w:val="left" w:pos="1440"/>
        </w:tabs>
        <w:ind w:right="-90"/>
        <w:rPr>
          <w:rFonts w:ascii="Arial Narrow" w:hAnsi="Arial Narrow"/>
          <w:sz w:val="24"/>
          <w:szCs w:val="24"/>
        </w:rPr>
      </w:pPr>
    </w:p>
    <w:p w:rsidR="00F34FD5" w:rsidRPr="00F34FD5" w:rsidRDefault="00F34FD5" w:rsidP="00F34FD5">
      <w:pPr>
        <w:pStyle w:val="BodyTextIndent"/>
        <w:tabs>
          <w:tab w:val="left" w:pos="1440"/>
        </w:tabs>
        <w:ind w:right="-90"/>
        <w:rPr>
          <w:rFonts w:ascii="Arial Narrow" w:hAnsi="Arial Narrow"/>
          <w:sz w:val="24"/>
          <w:szCs w:val="24"/>
        </w:rPr>
      </w:pPr>
      <w:r w:rsidRPr="00F34FD5">
        <w:rPr>
          <w:rFonts w:ascii="Arial Narrow" w:hAnsi="Arial Narrow"/>
          <w:sz w:val="24"/>
          <w:szCs w:val="24"/>
        </w:rPr>
        <w:tab/>
        <w:t xml:space="preserve">The Flexible Connection should be made of imported fabric of </w:t>
      </w:r>
      <w:proofErr w:type="spellStart"/>
      <w:r w:rsidRPr="00F34FD5">
        <w:rPr>
          <w:rFonts w:ascii="Arial Narrow" w:hAnsi="Arial Narrow"/>
          <w:sz w:val="24"/>
          <w:szCs w:val="24"/>
        </w:rPr>
        <w:t>fibreglass</w:t>
      </w:r>
      <w:proofErr w:type="spellEnd"/>
      <w:r w:rsidRPr="00F34FD5">
        <w:rPr>
          <w:rFonts w:ascii="Arial Narrow" w:hAnsi="Arial Narrow"/>
          <w:sz w:val="24"/>
          <w:szCs w:val="24"/>
        </w:rPr>
        <w:t xml:space="preserve"> weave having silicone rubber coating shall be Air Tight and Water Proof and withstand for high temperature application, </w:t>
      </w:r>
      <w:proofErr w:type="spellStart"/>
      <w:r w:rsidRPr="00F34FD5">
        <w:rPr>
          <w:rFonts w:ascii="Arial Narrow" w:hAnsi="Arial Narrow"/>
          <w:sz w:val="24"/>
          <w:szCs w:val="24"/>
        </w:rPr>
        <w:t>Non flammable</w:t>
      </w:r>
      <w:proofErr w:type="spellEnd"/>
      <w:r w:rsidRPr="00F34FD5">
        <w:rPr>
          <w:rFonts w:ascii="Arial Narrow" w:hAnsi="Arial Narrow"/>
          <w:sz w:val="24"/>
          <w:szCs w:val="24"/>
        </w:rPr>
        <w:t xml:space="preserve"> type and does not support combustion. At the both ends, there shall be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Extruded Angle frame for Connection.</w:t>
      </w:r>
    </w:p>
    <w:p w:rsidR="00F34FD5" w:rsidRPr="00F34FD5" w:rsidRDefault="00F34FD5" w:rsidP="00F34FD5">
      <w:pPr>
        <w:ind w:left="720" w:right="-90" w:hanging="720"/>
        <w:jc w:val="both"/>
        <w:rPr>
          <w:rFonts w:ascii="Arial Narrow" w:hAnsi="Arial Narrow" w:cs="Arial"/>
          <w:sz w:val="24"/>
          <w:szCs w:val="24"/>
        </w:rPr>
      </w:pPr>
    </w:p>
    <w:p w:rsidR="00F34FD5" w:rsidRPr="00F34FD5" w:rsidRDefault="00F34FD5" w:rsidP="00F34FD5">
      <w:pPr>
        <w:ind w:left="720" w:right="-90" w:hanging="720"/>
        <w:jc w:val="both"/>
        <w:rPr>
          <w:rFonts w:ascii="Arial Narrow" w:hAnsi="Arial Narrow" w:cs="Arial"/>
          <w:sz w:val="24"/>
          <w:szCs w:val="24"/>
        </w:rPr>
      </w:pPr>
    </w:p>
    <w:p w:rsidR="00F34FD5" w:rsidRPr="00F34FD5" w:rsidRDefault="00F34FD5" w:rsidP="00F34FD5">
      <w:pPr>
        <w:ind w:left="810" w:right="-90" w:hanging="810"/>
        <w:jc w:val="both"/>
        <w:rPr>
          <w:rFonts w:ascii="Arial Narrow" w:hAnsi="Arial Narrow" w:cs="Arial"/>
          <w:sz w:val="24"/>
          <w:szCs w:val="24"/>
        </w:rPr>
      </w:pPr>
      <w:r w:rsidRPr="00F34FD5">
        <w:rPr>
          <w:rFonts w:ascii="Arial Narrow" w:hAnsi="Arial Narrow" w:cs="Arial"/>
          <w:b/>
          <w:sz w:val="24"/>
          <w:szCs w:val="24"/>
        </w:rPr>
        <w:lastRenderedPageBreak/>
        <w:t xml:space="preserve">1.14      </w:t>
      </w:r>
      <w:r w:rsidRPr="00F34FD5">
        <w:rPr>
          <w:rFonts w:ascii="Arial Narrow" w:hAnsi="Arial Narrow" w:cs="Arial"/>
          <w:b/>
          <w:sz w:val="24"/>
          <w:szCs w:val="24"/>
          <w:u w:val="single"/>
        </w:rPr>
        <w:t xml:space="preserve">MOTORISED COMBINATION SMOKE &amp; FIRE </w:t>
      </w:r>
      <w:proofErr w:type="gramStart"/>
      <w:r w:rsidRPr="00F34FD5">
        <w:rPr>
          <w:rFonts w:ascii="Arial Narrow" w:hAnsi="Arial Narrow" w:cs="Arial"/>
          <w:b/>
          <w:sz w:val="24"/>
          <w:szCs w:val="24"/>
          <w:u w:val="single"/>
        </w:rPr>
        <w:t>DAMPER</w:t>
      </w:r>
      <w:r w:rsidRPr="00F34FD5">
        <w:rPr>
          <w:rFonts w:ascii="Arial Narrow" w:hAnsi="Arial Narrow" w:cs="Arial"/>
          <w:b/>
          <w:sz w:val="24"/>
          <w:szCs w:val="24"/>
        </w:rPr>
        <w:t xml:space="preserve"> :</w:t>
      </w:r>
      <w:proofErr w:type="gramEnd"/>
      <w:r w:rsidRPr="00F34FD5">
        <w:rPr>
          <w:rFonts w:ascii="Arial Narrow" w:hAnsi="Arial Narrow" w:cs="Arial"/>
          <w:b/>
          <w:sz w:val="24"/>
          <w:szCs w:val="24"/>
        </w:rPr>
        <w:cr/>
      </w:r>
      <w:r w:rsidRPr="00F34FD5">
        <w:rPr>
          <w:rFonts w:ascii="Arial Narrow" w:hAnsi="Arial Narrow" w:cs="Arial"/>
          <w:sz w:val="24"/>
          <w:szCs w:val="24"/>
        </w:rPr>
        <w:cr/>
        <w:t xml:space="preserve">All supply/return air duct or path at AHU room wall or slab crossing shall be provided motorised combined smoke and fire damper. The fire rating shall be of 90 minutes fire damper blades and outer frame shall be formed of 1.6mm galvanised sheet steel. The damper blade shall be </w:t>
      </w:r>
      <w:proofErr w:type="spellStart"/>
      <w:r w:rsidRPr="00F34FD5">
        <w:rPr>
          <w:rFonts w:ascii="Arial Narrow" w:hAnsi="Arial Narrow" w:cs="Arial"/>
          <w:sz w:val="24"/>
          <w:szCs w:val="24"/>
        </w:rPr>
        <w:t>privoted</w:t>
      </w:r>
      <w:proofErr w:type="spellEnd"/>
      <w:r w:rsidRPr="00F34FD5">
        <w:rPr>
          <w:rFonts w:ascii="Arial Narrow" w:hAnsi="Arial Narrow" w:cs="Arial"/>
          <w:sz w:val="24"/>
          <w:szCs w:val="24"/>
        </w:rPr>
        <w:t xml:space="preserve"> spindles in </w:t>
      </w:r>
      <w:proofErr w:type="spellStart"/>
      <w:r w:rsidRPr="00F34FD5">
        <w:rPr>
          <w:rFonts w:ascii="Arial Narrow" w:hAnsi="Arial Narrow" w:cs="Arial"/>
          <w:sz w:val="24"/>
          <w:szCs w:val="24"/>
        </w:rPr>
        <w:t>self lubricated</w:t>
      </w:r>
      <w:proofErr w:type="spellEnd"/>
      <w:r w:rsidRPr="00F34FD5">
        <w:rPr>
          <w:rFonts w:ascii="Arial Narrow" w:hAnsi="Arial Narrow" w:cs="Arial"/>
          <w:sz w:val="24"/>
          <w:szCs w:val="24"/>
        </w:rPr>
        <w:t xml:space="preserve"> bronze bushes, stop seals shall be provided on top and bottom of the damper housing made of 16g galva</w:t>
      </w:r>
      <w:r w:rsidRPr="00F34FD5">
        <w:rPr>
          <w:rFonts w:ascii="Arial Narrow" w:hAnsi="Arial Narrow" w:cs="Arial"/>
          <w:sz w:val="24"/>
          <w:szCs w:val="24"/>
        </w:rPr>
        <w:softHyphen/>
        <w:t xml:space="preserve">nised sheet steel. Side seal shall be provided to preventing fine leakages. Fire damper shall be kept open during normal mode with the help of 230 V operated electric actuators (spring return) to providing maximum air passage without creating any noise or actuated either through electric actuator or through UL stamped electro-thermal link. The actuator shall be energized with the help of a single from smoke detector installed in AHU room / RA duct/damper. The fire damper shall also close due to temp rise in SA. Ducts through the electric temp sensor </w:t>
      </w:r>
      <w:proofErr w:type="spellStart"/>
      <w:r w:rsidRPr="00F34FD5">
        <w:rPr>
          <w:rFonts w:ascii="Arial Narrow" w:hAnsi="Arial Narrow" w:cs="Arial"/>
          <w:sz w:val="24"/>
          <w:szCs w:val="24"/>
        </w:rPr>
        <w:t>factoy</w:t>
      </w:r>
      <w:proofErr w:type="spellEnd"/>
      <w:r w:rsidRPr="00F34FD5">
        <w:rPr>
          <w:rFonts w:ascii="Arial Narrow" w:hAnsi="Arial Narrow" w:cs="Arial"/>
          <w:sz w:val="24"/>
          <w:szCs w:val="24"/>
        </w:rPr>
        <w:t xml:space="preserve"> set at 165 </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F, micro switches with </w:t>
      </w:r>
      <w:proofErr w:type="spellStart"/>
      <w:r w:rsidRPr="00F34FD5">
        <w:rPr>
          <w:rFonts w:ascii="Arial Narrow" w:hAnsi="Arial Narrow" w:cs="Arial"/>
          <w:sz w:val="24"/>
          <w:szCs w:val="24"/>
        </w:rPr>
        <w:t>bakelite</w:t>
      </w:r>
      <w:proofErr w:type="spellEnd"/>
      <w:r w:rsidRPr="00F34FD5">
        <w:rPr>
          <w:rFonts w:ascii="Arial Narrow" w:hAnsi="Arial Narrow" w:cs="Arial"/>
          <w:sz w:val="24"/>
          <w:szCs w:val="24"/>
        </w:rPr>
        <w:t xml:space="preserve"> base will be provided to stop fan motor &amp; give open &amp; close signal at remote panel in case of motorised damper. </w:t>
      </w:r>
      <w:proofErr w:type="spellStart"/>
      <w:r w:rsidRPr="00F34FD5">
        <w:rPr>
          <w:rFonts w:ascii="Arial Narrow" w:hAnsi="Arial Narrow" w:cs="Arial"/>
          <w:sz w:val="24"/>
          <w:szCs w:val="24"/>
        </w:rPr>
        <w:t>Incase</w:t>
      </w:r>
      <w:proofErr w:type="spellEnd"/>
      <w:r w:rsidRPr="00F34FD5">
        <w:rPr>
          <w:rFonts w:ascii="Arial Narrow" w:hAnsi="Arial Narrow" w:cs="Arial"/>
          <w:sz w:val="24"/>
          <w:szCs w:val="24"/>
        </w:rPr>
        <w:t xml:space="preserve"> of power failure the damper shall closed </w:t>
      </w:r>
      <w:proofErr w:type="gramStart"/>
      <w:r w:rsidRPr="00F34FD5">
        <w:rPr>
          <w:rFonts w:ascii="Arial Narrow" w:hAnsi="Arial Narrow" w:cs="Arial"/>
          <w:sz w:val="24"/>
          <w:szCs w:val="24"/>
        </w:rPr>
        <w:t>and  automatically</w:t>
      </w:r>
      <w:proofErr w:type="gramEnd"/>
      <w:r w:rsidRPr="00F34FD5">
        <w:rPr>
          <w:rFonts w:ascii="Arial Narrow" w:hAnsi="Arial Narrow" w:cs="Arial"/>
          <w:sz w:val="24"/>
          <w:szCs w:val="24"/>
        </w:rPr>
        <w:t xml:space="preserve"> open (with spring) in case of power is `ON’.</w:t>
      </w:r>
    </w:p>
    <w:p w:rsidR="00F34FD5" w:rsidRPr="00F34FD5" w:rsidRDefault="00F34FD5" w:rsidP="00F34FD5">
      <w:pPr>
        <w:ind w:left="810" w:right="-90" w:hanging="900"/>
        <w:jc w:val="both"/>
        <w:rPr>
          <w:rFonts w:ascii="Arial Narrow" w:hAnsi="Arial Narrow" w:cs="Arial"/>
          <w:b/>
          <w:sz w:val="24"/>
          <w:szCs w:val="24"/>
        </w:rPr>
      </w:pPr>
      <w:r w:rsidRPr="00F34FD5">
        <w:rPr>
          <w:rFonts w:ascii="Arial Narrow" w:hAnsi="Arial Narrow" w:cs="Arial"/>
          <w:b/>
          <w:sz w:val="24"/>
          <w:szCs w:val="24"/>
        </w:rPr>
        <w:t>1.15</w:t>
      </w:r>
      <w:r w:rsidRPr="00F34FD5">
        <w:rPr>
          <w:rFonts w:ascii="Arial Narrow" w:hAnsi="Arial Narrow" w:cs="Arial"/>
          <w:b/>
          <w:sz w:val="24"/>
          <w:szCs w:val="24"/>
        </w:rPr>
        <w:tab/>
      </w:r>
      <w:r w:rsidRPr="00F34FD5">
        <w:rPr>
          <w:rFonts w:ascii="Arial Narrow" w:hAnsi="Arial Narrow" w:cs="Arial"/>
          <w:b/>
          <w:sz w:val="24"/>
          <w:szCs w:val="24"/>
          <w:u w:val="single"/>
        </w:rPr>
        <w:t>SUPPLY AND RETURN AIR GRILLES</w:t>
      </w:r>
      <w:r w:rsidRPr="00F34FD5">
        <w:rPr>
          <w:rFonts w:ascii="Arial Narrow" w:hAnsi="Arial Narrow" w:cs="Arial"/>
          <w:b/>
          <w:sz w:val="24"/>
          <w:szCs w:val="24"/>
        </w:rPr>
        <w:t>:</w:t>
      </w:r>
    </w:p>
    <w:p w:rsidR="00F34FD5" w:rsidRPr="00F34FD5" w:rsidRDefault="00F34FD5" w:rsidP="00F34FD5">
      <w:pPr>
        <w:pStyle w:val="BodyTextIndent"/>
        <w:ind w:right="-90"/>
        <w:rPr>
          <w:rFonts w:ascii="Arial Narrow" w:hAnsi="Arial Narrow"/>
          <w:sz w:val="24"/>
          <w:szCs w:val="24"/>
        </w:rPr>
      </w:pPr>
      <w:r w:rsidRPr="00F34FD5">
        <w:rPr>
          <w:rFonts w:ascii="Arial Narrow" w:hAnsi="Arial Narrow"/>
          <w:sz w:val="24"/>
          <w:szCs w:val="24"/>
        </w:rPr>
        <w:t xml:space="preserve">Supply and return air grilles shall be M.S. or anodized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construction with individually adjustable bars as shown on drawings and indicated in schedule of quantities.  Supply air grilles shall be generally double deflection type, with removable key </w:t>
      </w:r>
      <w:proofErr w:type="gramStart"/>
      <w:r w:rsidRPr="00F34FD5">
        <w:rPr>
          <w:rFonts w:ascii="Arial Narrow" w:hAnsi="Arial Narrow"/>
          <w:sz w:val="24"/>
          <w:szCs w:val="24"/>
        </w:rPr>
        <w:t>operated  volume</w:t>
      </w:r>
      <w:proofErr w:type="gramEnd"/>
      <w:r w:rsidRPr="00F34FD5">
        <w:rPr>
          <w:rFonts w:ascii="Arial Narrow" w:hAnsi="Arial Narrow"/>
          <w:sz w:val="24"/>
          <w:szCs w:val="24"/>
        </w:rPr>
        <w:t xml:space="preserve"> control dampers.  Return air grilles shall be </w:t>
      </w:r>
      <w:proofErr w:type="gramStart"/>
      <w:r w:rsidRPr="00F34FD5">
        <w:rPr>
          <w:rFonts w:ascii="Arial Narrow" w:hAnsi="Arial Narrow"/>
          <w:sz w:val="24"/>
          <w:szCs w:val="24"/>
        </w:rPr>
        <w:t>generally  double</w:t>
      </w:r>
      <w:proofErr w:type="gramEnd"/>
      <w:r w:rsidRPr="00F34FD5">
        <w:rPr>
          <w:rFonts w:ascii="Arial Narrow" w:hAnsi="Arial Narrow"/>
          <w:sz w:val="24"/>
          <w:szCs w:val="24"/>
        </w:rPr>
        <w:t xml:space="preserve"> deflection type similar to supply air grilles but without dampers. All supply and return air grilles behind wooden grilles shall be single deflection type with one way bars only, the supply air grilles being provided with removable key operated volume control dampers.  Mild steel supply and return air grilles shall be factory coated with rust resist</w:t>
      </w:r>
      <w:r w:rsidRPr="00F34FD5">
        <w:rPr>
          <w:rFonts w:ascii="Arial Narrow" w:hAnsi="Arial Narrow"/>
          <w:sz w:val="24"/>
          <w:szCs w:val="24"/>
        </w:rPr>
        <w:softHyphen/>
        <w:t xml:space="preserve">ant primer and shall be finished with two coats of paint as per client's choice.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supply and return grilles shall be powder coated and to have </w:t>
      </w:r>
      <w:proofErr w:type="spellStart"/>
      <w:r w:rsidRPr="00F34FD5">
        <w:rPr>
          <w:rFonts w:ascii="Arial Narrow" w:hAnsi="Arial Narrow"/>
          <w:sz w:val="24"/>
          <w:szCs w:val="24"/>
        </w:rPr>
        <w:t>colour</w:t>
      </w:r>
      <w:proofErr w:type="spellEnd"/>
      <w:r w:rsidRPr="00F34FD5">
        <w:rPr>
          <w:rFonts w:ascii="Arial Narrow" w:hAnsi="Arial Narrow"/>
          <w:sz w:val="24"/>
          <w:szCs w:val="24"/>
        </w:rPr>
        <w:t xml:space="preserve"> of client's choice or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as per bill of quantities.</w:t>
      </w:r>
    </w:p>
    <w:p w:rsidR="00F34FD5" w:rsidRPr="00F34FD5" w:rsidRDefault="00F34FD5" w:rsidP="00F34FD5">
      <w:pPr>
        <w:ind w:right="-90"/>
        <w:jc w:val="both"/>
        <w:rPr>
          <w:rFonts w:ascii="Arial Narrow" w:hAnsi="Arial Narrow" w:cs="Arial"/>
          <w:sz w:val="24"/>
          <w:szCs w:val="24"/>
        </w:rPr>
      </w:pPr>
    </w:p>
    <w:p w:rsidR="00F34FD5" w:rsidRPr="00F34FD5" w:rsidRDefault="00F34FD5" w:rsidP="00F34FD5">
      <w:pPr>
        <w:ind w:left="720" w:right="-90" w:hanging="810"/>
        <w:jc w:val="both"/>
        <w:rPr>
          <w:rFonts w:ascii="Arial Narrow" w:hAnsi="Arial Narrow" w:cs="Arial"/>
          <w:sz w:val="24"/>
          <w:szCs w:val="24"/>
        </w:rPr>
      </w:pPr>
      <w:r w:rsidRPr="00F34FD5">
        <w:rPr>
          <w:rFonts w:ascii="Arial Narrow" w:hAnsi="Arial Narrow" w:cs="Arial"/>
          <w:b/>
          <w:sz w:val="24"/>
          <w:szCs w:val="24"/>
        </w:rPr>
        <w:t>1.16</w:t>
      </w:r>
      <w:r w:rsidRPr="00F34FD5">
        <w:rPr>
          <w:rFonts w:ascii="Arial Narrow" w:hAnsi="Arial Narrow" w:cs="Arial"/>
          <w:b/>
          <w:sz w:val="24"/>
          <w:szCs w:val="24"/>
        </w:rPr>
        <w:tab/>
      </w:r>
      <w:r w:rsidRPr="00F34FD5">
        <w:rPr>
          <w:rFonts w:ascii="Arial Narrow" w:hAnsi="Arial Narrow" w:cs="Arial"/>
          <w:b/>
          <w:sz w:val="24"/>
          <w:szCs w:val="24"/>
          <w:u w:val="single"/>
        </w:rPr>
        <w:t>SUPPLY AND RETURN AIR DIFFUSERS</w:t>
      </w:r>
      <w:r w:rsidRPr="00F34FD5">
        <w:rPr>
          <w:rFonts w:ascii="Arial Narrow" w:hAnsi="Arial Narrow" w:cs="Arial"/>
          <w:b/>
          <w:sz w:val="24"/>
          <w:szCs w:val="24"/>
        </w:rPr>
        <w:t>:</w:t>
      </w:r>
      <w:r w:rsidRPr="00F34FD5">
        <w:rPr>
          <w:rFonts w:ascii="Arial Narrow" w:hAnsi="Arial Narrow" w:cs="Arial"/>
          <w:b/>
          <w:sz w:val="24"/>
          <w:szCs w:val="24"/>
        </w:rPr>
        <w:cr/>
      </w:r>
      <w:r w:rsidRPr="00F34FD5">
        <w:rPr>
          <w:rFonts w:ascii="Arial Narrow" w:hAnsi="Arial Narrow" w:cs="Arial"/>
          <w:sz w:val="24"/>
          <w:szCs w:val="24"/>
        </w:rPr>
        <w:cr/>
        <w:t xml:space="preserve">Supply and return air diffusers shall be shown on the drawings and indicated in schedule of quantities.  The supply air diffuser shall be provided with removable key operative volume control dampers. Mild steel diffusers/dampers shall be factory coated with rust resistant primer.  These shall be finished with two coats of paint as per client's choice.  Aluminium supply and return </w:t>
      </w:r>
      <w:proofErr w:type="gramStart"/>
      <w:r w:rsidRPr="00F34FD5">
        <w:rPr>
          <w:rFonts w:ascii="Arial Narrow" w:hAnsi="Arial Narrow" w:cs="Arial"/>
          <w:sz w:val="24"/>
          <w:szCs w:val="24"/>
        </w:rPr>
        <w:t>air  diffusers</w:t>
      </w:r>
      <w:proofErr w:type="gramEnd"/>
      <w:r w:rsidRPr="00F34FD5">
        <w:rPr>
          <w:rFonts w:ascii="Arial Narrow" w:hAnsi="Arial Narrow" w:cs="Arial"/>
          <w:sz w:val="24"/>
          <w:szCs w:val="24"/>
        </w:rPr>
        <w:t xml:space="preserve"> shall be powder coated and to have colour of client's choice or shall be extruded aluminium.</w:t>
      </w:r>
    </w:p>
    <w:p w:rsidR="00F34FD5" w:rsidRPr="00F34FD5" w:rsidRDefault="00F34FD5" w:rsidP="00F34FD5">
      <w:pPr>
        <w:ind w:left="2160" w:right="-90" w:hanging="720"/>
        <w:jc w:val="both"/>
        <w:rPr>
          <w:rFonts w:ascii="Arial Narrow" w:hAnsi="Arial Narrow" w:cs="Arial"/>
          <w:sz w:val="24"/>
          <w:szCs w:val="24"/>
        </w:rPr>
      </w:pPr>
      <w:proofErr w:type="spellStart"/>
      <w:r w:rsidRPr="00F34FD5">
        <w:rPr>
          <w:rFonts w:ascii="Arial Narrow" w:hAnsi="Arial Narrow" w:cs="Arial"/>
          <w:sz w:val="24"/>
          <w:szCs w:val="24"/>
        </w:rPr>
        <w:t>i</w:t>
      </w:r>
      <w:proofErr w:type="spellEnd"/>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b/>
          <w:sz w:val="24"/>
          <w:szCs w:val="24"/>
          <w:u w:val="single"/>
        </w:rPr>
        <w:t>Round or Rectangular Diffusers</w:t>
      </w:r>
      <w:r w:rsidRPr="00F34FD5">
        <w:rPr>
          <w:rFonts w:ascii="Arial Narrow" w:hAnsi="Arial Narrow" w:cs="Arial"/>
          <w:b/>
          <w:sz w:val="24"/>
          <w:szCs w:val="24"/>
        </w:rPr>
        <w:t>:</w:t>
      </w:r>
    </w:p>
    <w:p w:rsidR="00F34FD5" w:rsidRPr="00F34FD5" w:rsidRDefault="00F34FD5" w:rsidP="00F34FD5">
      <w:pPr>
        <w:pStyle w:val="BodyTextIndent2"/>
        <w:ind w:left="2160" w:right="-90"/>
        <w:rPr>
          <w:rFonts w:ascii="Arial Narrow" w:hAnsi="Arial Narrow"/>
          <w:sz w:val="24"/>
          <w:szCs w:val="24"/>
        </w:rPr>
      </w:pPr>
      <w:r w:rsidRPr="00F34FD5">
        <w:rPr>
          <w:rFonts w:ascii="Arial Narrow" w:hAnsi="Arial Narrow"/>
          <w:sz w:val="24"/>
          <w:szCs w:val="24"/>
        </w:rPr>
        <w:tab/>
        <w:t xml:space="preserve">Supply/return air linear diffuser shall be M.S. or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construction, square, rectangular, or round diffusers with flush fixed pattern or adjustable flow pattern.  Diffusers for different spaces shall be selected in </w:t>
      </w:r>
      <w:r w:rsidRPr="00F34FD5">
        <w:rPr>
          <w:rFonts w:ascii="Arial Narrow" w:hAnsi="Arial Narrow"/>
          <w:sz w:val="24"/>
          <w:szCs w:val="24"/>
        </w:rPr>
        <w:lastRenderedPageBreak/>
        <w:t xml:space="preserve">consultation with the Architect/Consultants.  Supply air diffusers may be equipped with fixed air-distribution grids, removable key-operated volume control dampers, and </w:t>
      </w:r>
      <w:proofErr w:type="spellStart"/>
      <w:r w:rsidRPr="00F34FD5">
        <w:rPr>
          <w:rFonts w:ascii="Arial Narrow" w:hAnsi="Arial Narrow"/>
          <w:sz w:val="24"/>
          <w:szCs w:val="24"/>
        </w:rPr>
        <w:t>antismudge</w:t>
      </w:r>
      <w:proofErr w:type="spellEnd"/>
      <w:r w:rsidRPr="00F34FD5">
        <w:rPr>
          <w:rFonts w:ascii="Arial Narrow" w:hAnsi="Arial Narrow"/>
          <w:sz w:val="24"/>
          <w:szCs w:val="24"/>
        </w:rPr>
        <w:t xml:space="preserve"> rings as per require</w:t>
      </w:r>
      <w:r w:rsidRPr="00F34FD5">
        <w:rPr>
          <w:rFonts w:ascii="Arial Narrow" w:hAnsi="Arial Narrow"/>
          <w:sz w:val="24"/>
          <w:szCs w:val="24"/>
        </w:rPr>
        <w:softHyphen/>
        <w:t>ments of schedule of quantities.</w:t>
      </w:r>
    </w:p>
    <w:p w:rsidR="00F34FD5" w:rsidRPr="00F34FD5" w:rsidRDefault="00F34FD5" w:rsidP="00F34FD5">
      <w:pPr>
        <w:ind w:right="-90" w:hanging="720"/>
        <w:jc w:val="both"/>
        <w:rPr>
          <w:rFonts w:ascii="Arial Narrow" w:hAnsi="Arial Narrow" w:cs="Arial"/>
          <w:sz w:val="24"/>
          <w:szCs w:val="24"/>
        </w:rPr>
      </w:pPr>
    </w:p>
    <w:p w:rsidR="00F34FD5" w:rsidRPr="00F34FD5" w:rsidRDefault="00F34FD5" w:rsidP="00F34FD5">
      <w:pPr>
        <w:ind w:right="-90" w:firstLine="1440"/>
        <w:jc w:val="both"/>
        <w:rPr>
          <w:rFonts w:ascii="Arial Narrow" w:hAnsi="Arial Narrow" w:cs="Arial"/>
          <w:sz w:val="24"/>
          <w:szCs w:val="24"/>
        </w:rPr>
      </w:pPr>
      <w:r w:rsidRPr="00F34FD5">
        <w:rPr>
          <w:rFonts w:ascii="Arial Narrow" w:hAnsi="Arial Narrow" w:cs="Arial"/>
          <w:sz w:val="24"/>
          <w:szCs w:val="24"/>
        </w:rPr>
        <w:t xml:space="preserve">ii.  </w:t>
      </w:r>
      <w:r w:rsidRPr="00F34FD5">
        <w:rPr>
          <w:rFonts w:ascii="Arial Narrow" w:hAnsi="Arial Narrow" w:cs="Arial"/>
          <w:sz w:val="24"/>
          <w:szCs w:val="24"/>
        </w:rPr>
        <w:tab/>
      </w:r>
      <w:r w:rsidRPr="00F34FD5">
        <w:rPr>
          <w:rFonts w:ascii="Arial Narrow" w:hAnsi="Arial Narrow" w:cs="Arial"/>
          <w:b/>
          <w:sz w:val="24"/>
          <w:szCs w:val="24"/>
          <w:u w:val="single"/>
        </w:rPr>
        <w:t>Linear Supply air/ Return Air Grilles</w:t>
      </w:r>
      <w:r w:rsidRPr="00F34FD5">
        <w:rPr>
          <w:rFonts w:ascii="Arial Narrow" w:hAnsi="Arial Narrow" w:cs="Arial"/>
          <w:b/>
          <w:sz w:val="24"/>
          <w:szCs w:val="24"/>
        </w:rPr>
        <w:t>:</w:t>
      </w:r>
    </w:p>
    <w:p w:rsidR="00F34FD5" w:rsidRPr="00F34FD5" w:rsidRDefault="00F34FD5" w:rsidP="00F34FD5">
      <w:pPr>
        <w:pStyle w:val="BodyTextIndent2"/>
        <w:tabs>
          <w:tab w:val="left" w:pos="1440"/>
        </w:tabs>
        <w:ind w:left="2160" w:right="-90"/>
        <w:rPr>
          <w:rFonts w:ascii="Arial Narrow" w:hAnsi="Arial Narrow"/>
          <w:sz w:val="24"/>
          <w:szCs w:val="24"/>
        </w:rPr>
      </w:pPr>
    </w:p>
    <w:p w:rsidR="00F34FD5" w:rsidRPr="00F34FD5" w:rsidRDefault="00F34FD5" w:rsidP="00F34FD5">
      <w:pPr>
        <w:pStyle w:val="BodyTextIndent2"/>
        <w:ind w:left="2160" w:right="-90"/>
        <w:rPr>
          <w:rFonts w:ascii="Arial Narrow" w:hAnsi="Arial Narrow"/>
          <w:sz w:val="24"/>
          <w:szCs w:val="24"/>
        </w:rPr>
      </w:pPr>
      <w:r w:rsidRPr="00F34FD5">
        <w:rPr>
          <w:rFonts w:ascii="Arial Narrow" w:hAnsi="Arial Narrow"/>
          <w:sz w:val="24"/>
          <w:szCs w:val="24"/>
        </w:rPr>
        <w:tab/>
        <w:t xml:space="preserve">This shall be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construction with fixed horizontal bars at 15 dig inclination and </w:t>
      </w:r>
      <w:proofErr w:type="spellStart"/>
      <w:r w:rsidRPr="00F34FD5">
        <w:rPr>
          <w:rFonts w:ascii="Arial Narrow" w:hAnsi="Arial Narrow"/>
          <w:sz w:val="24"/>
          <w:szCs w:val="24"/>
        </w:rPr>
        <w:t>flangeaon</w:t>
      </w:r>
      <w:proofErr w:type="spellEnd"/>
      <w:r w:rsidRPr="00F34FD5">
        <w:rPr>
          <w:rFonts w:ascii="Arial Narrow" w:hAnsi="Arial Narrow"/>
          <w:sz w:val="24"/>
          <w:szCs w:val="24"/>
        </w:rPr>
        <w:t xml:space="preserve"> both side. The thickness of fixed bar louvers shall be at least 5.5mm &amp; angle shall be 20mm/30mm </w:t>
      </w:r>
      <w:proofErr w:type="gramStart"/>
      <w:r w:rsidRPr="00F34FD5">
        <w:rPr>
          <w:rFonts w:ascii="Arial Narrow" w:hAnsi="Arial Narrow"/>
          <w:sz w:val="24"/>
          <w:szCs w:val="24"/>
        </w:rPr>
        <w:t>inside .</w:t>
      </w:r>
      <w:proofErr w:type="gramEnd"/>
      <w:r w:rsidRPr="00F34FD5">
        <w:rPr>
          <w:rFonts w:ascii="Arial Narrow" w:hAnsi="Arial Narrow"/>
          <w:sz w:val="24"/>
          <w:szCs w:val="24"/>
        </w:rPr>
        <w:t xml:space="preserve"> The grilles shall be suitable for concealed fixing volume control damper of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construction with black </w:t>
      </w:r>
      <w:proofErr w:type="spellStart"/>
      <w:r w:rsidRPr="00F34FD5">
        <w:rPr>
          <w:rFonts w:ascii="Arial Narrow" w:hAnsi="Arial Narrow"/>
          <w:sz w:val="24"/>
          <w:szCs w:val="24"/>
        </w:rPr>
        <w:t>anodised</w:t>
      </w:r>
      <w:proofErr w:type="spellEnd"/>
      <w:r w:rsidRPr="00F34FD5">
        <w:rPr>
          <w:rFonts w:ascii="Arial Narrow" w:hAnsi="Arial Narrow"/>
          <w:sz w:val="24"/>
          <w:szCs w:val="24"/>
        </w:rPr>
        <w:t xml:space="preserve"> </w:t>
      </w:r>
      <w:proofErr w:type="spellStart"/>
      <w:r w:rsidRPr="00F34FD5">
        <w:rPr>
          <w:rFonts w:ascii="Arial Narrow" w:hAnsi="Arial Narrow"/>
          <w:sz w:val="24"/>
          <w:szCs w:val="24"/>
        </w:rPr>
        <w:t>finised</w:t>
      </w:r>
      <w:proofErr w:type="spellEnd"/>
      <w:r w:rsidRPr="00F34FD5">
        <w:rPr>
          <w:rFonts w:ascii="Arial Narrow" w:hAnsi="Arial Narrow"/>
          <w:sz w:val="24"/>
          <w:szCs w:val="24"/>
        </w:rPr>
        <w:t xml:space="preserve"> shall be provided in SA duct collars.</w:t>
      </w:r>
    </w:p>
    <w:p w:rsidR="00F34FD5" w:rsidRPr="00F34FD5" w:rsidRDefault="00F34FD5" w:rsidP="00F34FD5">
      <w:pPr>
        <w:ind w:right="-90"/>
        <w:jc w:val="both"/>
        <w:rPr>
          <w:rFonts w:ascii="Arial Narrow" w:hAnsi="Arial Narrow" w:cs="Arial"/>
          <w:b/>
          <w:sz w:val="24"/>
          <w:szCs w:val="24"/>
        </w:rPr>
      </w:pPr>
    </w:p>
    <w:p w:rsidR="00F34FD5" w:rsidRPr="00F34FD5" w:rsidRDefault="00F34FD5" w:rsidP="00F34FD5">
      <w:pPr>
        <w:ind w:left="1440" w:right="-90" w:hanging="1440"/>
        <w:jc w:val="both"/>
        <w:rPr>
          <w:rFonts w:ascii="Arial Narrow" w:hAnsi="Arial Narrow" w:cs="Arial"/>
          <w:sz w:val="24"/>
          <w:szCs w:val="24"/>
        </w:rPr>
      </w:pPr>
      <w:r w:rsidRPr="00F34FD5">
        <w:rPr>
          <w:rFonts w:ascii="Arial Narrow" w:hAnsi="Arial Narrow" w:cs="Arial"/>
          <w:b/>
          <w:sz w:val="24"/>
          <w:szCs w:val="24"/>
        </w:rPr>
        <w:t>1.17</w:t>
      </w:r>
      <w:r w:rsidRPr="00F34FD5">
        <w:rPr>
          <w:rFonts w:ascii="Arial Narrow" w:hAnsi="Arial Narrow" w:cs="Arial"/>
          <w:b/>
          <w:sz w:val="24"/>
          <w:szCs w:val="24"/>
        </w:rPr>
        <w:tab/>
      </w:r>
      <w:r w:rsidRPr="00F34FD5">
        <w:rPr>
          <w:rFonts w:ascii="Arial Narrow" w:hAnsi="Arial Narrow" w:cs="Arial"/>
          <w:b/>
          <w:sz w:val="24"/>
          <w:szCs w:val="24"/>
          <w:u w:val="single"/>
        </w:rPr>
        <w:t xml:space="preserve">LINEAR </w:t>
      </w:r>
      <w:proofErr w:type="gramStart"/>
      <w:r w:rsidRPr="00F34FD5">
        <w:rPr>
          <w:rFonts w:ascii="Arial Narrow" w:hAnsi="Arial Narrow" w:cs="Arial"/>
          <w:b/>
          <w:sz w:val="24"/>
          <w:szCs w:val="24"/>
          <w:u w:val="single"/>
        </w:rPr>
        <w:t>DIFFUSER</w:t>
      </w:r>
      <w:r w:rsidRPr="00F34FD5">
        <w:rPr>
          <w:rFonts w:ascii="Arial Narrow" w:hAnsi="Arial Narrow" w:cs="Arial"/>
          <w:b/>
          <w:sz w:val="24"/>
          <w:szCs w:val="24"/>
        </w:rPr>
        <w:t xml:space="preserve"> :</w:t>
      </w:r>
      <w:proofErr w:type="gramEnd"/>
    </w:p>
    <w:p w:rsidR="00F34FD5" w:rsidRPr="00F34FD5" w:rsidRDefault="00F34FD5" w:rsidP="00F34FD5">
      <w:pPr>
        <w:ind w:left="1440" w:right="-90" w:hanging="1440"/>
        <w:jc w:val="both"/>
        <w:rPr>
          <w:rFonts w:ascii="Arial Narrow" w:hAnsi="Arial Narrow" w:cs="Arial"/>
          <w:sz w:val="24"/>
          <w:szCs w:val="24"/>
        </w:rPr>
      </w:pPr>
      <w:r w:rsidRPr="00F34FD5">
        <w:rPr>
          <w:rFonts w:ascii="Arial Narrow" w:hAnsi="Arial Narrow" w:cs="Arial"/>
          <w:sz w:val="24"/>
          <w:szCs w:val="24"/>
        </w:rPr>
        <w:tab/>
        <w:t xml:space="preserve">Liner diffuser shall be extruded aluminium construction </w:t>
      </w:r>
      <w:proofErr w:type="spellStart"/>
      <w:r w:rsidRPr="00F34FD5">
        <w:rPr>
          <w:rFonts w:ascii="Arial Narrow" w:hAnsi="Arial Narrow" w:cs="Arial"/>
          <w:sz w:val="24"/>
          <w:szCs w:val="24"/>
        </w:rPr>
        <w:t>multislot</w:t>
      </w:r>
      <w:proofErr w:type="spellEnd"/>
      <w:r w:rsidRPr="00F34FD5">
        <w:rPr>
          <w:rFonts w:ascii="Arial Narrow" w:hAnsi="Arial Narrow" w:cs="Arial"/>
          <w:sz w:val="24"/>
          <w:szCs w:val="24"/>
        </w:rPr>
        <w:t xml:space="preserve"> type with air </w:t>
      </w:r>
      <w:proofErr w:type="spellStart"/>
      <w:r w:rsidRPr="00F34FD5">
        <w:rPr>
          <w:rFonts w:ascii="Arial Narrow" w:hAnsi="Arial Narrow" w:cs="Arial"/>
          <w:sz w:val="24"/>
          <w:szCs w:val="24"/>
        </w:rPr>
        <w:t>patern</w:t>
      </w:r>
      <w:proofErr w:type="spellEnd"/>
      <w:r w:rsidRPr="00F34FD5">
        <w:rPr>
          <w:rFonts w:ascii="Arial Narrow" w:hAnsi="Arial Narrow" w:cs="Arial"/>
          <w:sz w:val="24"/>
          <w:szCs w:val="24"/>
        </w:rPr>
        <w:t xml:space="preserve"> controlled provided in each slot. Supply air diffusion shall be provided with volume damper in each slot of the supply air diffuser. Plenum shall be provided for each supply air diffuser.</w:t>
      </w:r>
    </w:p>
    <w:p w:rsidR="00F34FD5" w:rsidRPr="00F34FD5" w:rsidRDefault="00F34FD5" w:rsidP="00F34FD5">
      <w:pPr>
        <w:ind w:left="720" w:right="-90" w:firstLine="720"/>
        <w:jc w:val="both"/>
        <w:rPr>
          <w:rFonts w:ascii="Arial Narrow" w:hAnsi="Arial Narrow" w:cs="Arial"/>
          <w:sz w:val="24"/>
          <w:szCs w:val="24"/>
        </w:rPr>
      </w:pPr>
      <w:r w:rsidRPr="00F34FD5">
        <w:rPr>
          <w:rFonts w:ascii="Arial Narrow" w:hAnsi="Arial Narrow" w:cs="Arial"/>
          <w:b/>
          <w:sz w:val="24"/>
          <w:szCs w:val="24"/>
          <w:u w:val="single"/>
        </w:rPr>
        <w:t>The Material of Grilles shall be as follows</w:t>
      </w:r>
      <w:r w:rsidRPr="00F34FD5">
        <w:rPr>
          <w:rFonts w:ascii="Arial Narrow" w:hAnsi="Arial Narrow" w:cs="Arial"/>
          <w:b/>
          <w:sz w:val="24"/>
          <w:szCs w:val="24"/>
        </w:rPr>
        <w:t>:</w:t>
      </w:r>
    </w:p>
    <w:p w:rsidR="00F34FD5" w:rsidRPr="00F34FD5" w:rsidRDefault="00F34FD5" w:rsidP="00F34FD5">
      <w:pPr>
        <w:ind w:left="2160" w:right="-90" w:hanging="720"/>
        <w:jc w:val="both"/>
        <w:rPr>
          <w:rFonts w:ascii="Arial Narrow" w:hAnsi="Arial Narrow" w:cs="Arial"/>
          <w:sz w:val="24"/>
          <w:szCs w:val="24"/>
        </w:rPr>
      </w:pPr>
      <w:proofErr w:type="spellStart"/>
      <w:r w:rsidRPr="00F34FD5">
        <w:rPr>
          <w:rFonts w:ascii="Arial Narrow" w:hAnsi="Arial Narrow" w:cs="Arial"/>
          <w:sz w:val="24"/>
          <w:szCs w:val="24"/>
        </w:rPr>
        <w:t>i</w:t>
      </w:r>
      <w:proofErr w:type="spellEnd"/>
      <w:r w:rsidRPr="00F34FD5">
        <w:rPr>
          <w:rFonts w:ascii="Arial Narrow" w:hAnsi="Arial Narrow" w:cs="Arial"/>
          <w:sz w:val="24"/>
          <w:szCs w:val="24"/>
        </w:rPr>
        <w:t xml:space="preserve">.   </w:t>
      </w:r>
      <w:r w:rsidRPr="00F34FD5">
        <w:rPr>
          <w:rFonts w:ascii="Arial Narrow" w:hAnsi="Arial Narrow" w:cs="Arial"/>
          <w:sz w:val="24"/>
          <w:szCs w:val="24"/>
        </w:rPr>
        <w:tab/>
        <w:t>All grilles shall be selected in consultation with the Client/Architect/Consultant.  Different spaces shall require horizontal or vertical face bars, and different width of margin frames.</w:t>
      </w:r>
    </w:p>
    <w:p w:rsidR="00F34FD5" w:rsidRPr="00F34FD5" w:rsidRDefault="00F34FD5" w:rsidP="00802FAA">
      <w:pPr>
        <w:numPr>
          <w:ilvl w:val="0"/>
          <w:numId w:val="18"/>
        </w:numPr>
        <w:spacing w:after="0" w:line="240" w:lineRule="auto"/>
        <w:ind w:left="2160" w:right="-90" w:hanging="720"/>
        <w:jc w:val="both"/>
        <w:rPr>
          <w:rFonts w:ascii="Arial Narrow" w:hAnsi="Arial Narrow" w:cs="Arial"/>
          <w:sz w:val="24"/>
          <w:szCs w:val="24"/>
        </w:rPr>
      </w:pPr>
      <w:r w:rsidRPr="00F34FD5">
        <w:rPr>
          <w:rFonts w:ascii="Arial Narrow" w:hAnsi="Arial Narrow" w:cs="Arial"/>
          <w:sz w:val="24"/>
          <w:szCs w:val="24"/>
        </w:rPr>
        <w:t>All grilles shall have a soft, continuous rubber gasket between the periphery of the registers and the surface on which it has to be mounted.  The effective area of the registers shall not be less than 75 percent.</w:t>
      </w:r>
    </w:p>
    <w:p w:rsidR="00F34FD5" w:rsidRPr="00F34FD5" w:rsidRDefault="00F34FD5" w:rsidP="00F34FD5">
      <w:pPr>
        <w:pStyle w:val="BodyTextIndent3"/>
        <w:ind w:left="2160" w:right="-90"/>
        <w:rPr>
          <w:rFonts w:ascii="Arial Narrow" w:hAnsi="Arial Narrow"/>
          <w:sz w:val="24"/>
          <w:szCs w:val="24"/>
        </w:rPr>
      </w:pPr>
      <w:r w:rsidRPr="00F34FD5">
        <w:rPr>
          <w:rFonts w:ascii="Arial Narrow" w:hAnsi="Arial Narrow"/>
          <w:sz w:val="24"/>
          <w:szCs w:val="24"/>
        </w:rPr>
        <w:t>iii.</w:t>
      </w:r>
      <w:r w:rsidRPr="00F34FD5">
        <w:rPr>
          <w:rFonts w:ascii="Arial Narrow" w:hAnsi="Arial Narrow"/>
          <w:sz w:val="24"/>
          <w:szCs w:val="24"/>
        </w:rPr>
        <w:tab/>
        <w:t xml:space="preserve">Grilles shall be adjustable pattern as each grille bar shall be pivotable to provide pattern with 0 to 100 deg horizontal arc and </w:t>
      </w:r>
      <w:proofErr w:type="spellStart"/>
      <w:proofErr w:type="gramStart"/>
      <w:r w:rsidRPr="00F34FD5">
        <w:rPr>
          <w:rFonts w:ascii="Arial Narrow" w:hAnsi="Arial Narrow"/>
          <w:sz w:val="24"/>
          <w:szCs w:val="24"/>
        </w:rPr>
        <w:t>upto</w:t>
      </w:r>
      <w:proofErr w:type="spellEnd"/>
      <w:r w:rsidRPr="00F34FD5">
        <w:rPr>
          <w:rFonts w:ascii="Arial Narrow" w:hAnsi="Arial Narrow"/>
          <w:sz w:val="24"/>
          <w:szCs w:val="24"/>
        </w:rPr>
        <w:t xml:space="preserve">  30</w:t>
      </w:r>
      <w:proofErr w:type="gramEnd"/>
      <w:r w:rsidRPr="00F34FD5">
        <w:rPr>
          <w:rFonts w:ascii="Arial Narrow" w:hAnsi="Arial Narrow"/>
          <w:sz w:val="24"/>
          <w:szCs w:val="24"/>
        </w:rPr>
        <w:t xml:space="preserve"> deg C deflection up or down.  Bars shall hold deflection settings under all conditions of velocity and pressure.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grilles shall have fixed bars.</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iv.</w:t>
      </w:r>
      <w:r w:rsidRPr="00F34FD5">
        <w:rPr>
          <w:rFonts w:ascii="Arial Narrow" w:hAnsi="Arial Narrow" w:cs="Arial"/>
          <w:sz w:val="24"/>
          <w:szCs w:val="24"/>
        </w:rPr>
        <w:tab/>
        <w:t>Bars longer than 45cm shall be reinforced by set-back vertical members of approved thickness.</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 xml:space="preserve">The material thickness of grills, </w:t>
      </w:r>
      <w:proofErr w:type="spellStart"/>
      <w:proofErr w:type="gramStart"/>
      <w:r w:rsidRPr="00F34FD5">
        <w:rPr>
          <w:rFonts w:ascii="Arial Narrow" w:hAnsi="Arial Narrow" w:cs="Arial"/>
          <w:sz w:val="24"/>
          <w:szCs w:val="24"/>
        </w:rPr>
        <w:t>diffuser,damper</w:t>
      </w:r>
      <w:proofErr w:type="spellEnd"/>
      <w:proofErr w:type="gramEnd"/>
      <w:r w:rsidRPr="00F34FD5">
        <w:rPr>
          <w:rFonts w:ascii="Arial Narrow" w:hAnsi="Arial Narrow" w:cs="Arial"/>
          <w:sz w:val="24"/>
          <w:szCs w:val="24"/>
        </w:rPr>
        <w:t xml:space="preserve"> shall be as  follows :</w:t>
      </w:r>
    </w:p>
    <w:p w:rsidR="00F34FD5" w:rsidRPr="00F34FD5" w:rsidRDefault="00F34FD5" w:rsidP="00F34FD5">
      <w:pPr>
        <w:ind w:left="2160" w:right="-90" w:firstLine="720"/>
        <w:jc w:val="both"/>
        <w:rPr>
          <w:rFonts w:ascii="Arial Narrow" w:hAnsi="Arial Narrow" w:cs="Arial"/>
          <w:sz w:val="24"/>
          <w:szCs w:val="24"/>
        </w:rPr>
      </w:pPr>
      <w:r w:rsidRPr="00F34FD5">
        <w:rPr>
          <w:rFonts w:ascii="Arial Narrow" w:hAnsi="Arial Narrow" w:cs="Arial"/>
          <w:b/>
          <w:sz w:val="24"/>
          <w:szCs w:val="24"/>
          <w:u w:val="single"/>
        </w:rPr>
        <w:t>Diffuser</w:t>
      </w:r>
      <w:r w:rsidRPr="00F34FD5">
        <w:rPr>
          <w:rFonts w:ascii="Arial Narrow" w:hAnsi="Arial Narrow" w:cs="Arial"/>
          <w:b/>
          <w:sz w:val="24"/>
          <w:szCs w:val="24"/>
        </w:rPr>
        <w:tab/>
      </w:r>
      <w:r w:rsidRPr="00F34FD5">
        <w:rPr>
          <w:rFonts w:ascii="Arial Narrow" w:hAnsi="Arial Narrow" w:cs="Arial"/>
          <w:b/>
          <w:sz w:val="24"/>
          <w:szCs w:val="24"/>
          <w:u w:val="single"/>
        </w:rPr>
        <w:t>MS</w:t>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
          <w:sz w:val="24"/>
          <w:szCs w:val="24"/>
        </w:rPr>
        <w:tab/>
      </w:r>
      <w:r w:rsidRPr="00F34FD5">
        <w:rPr>
          <w:rFonts w:ascii="Arial Narrow" w:hAnsi="Arial Narrow" w:cs="Arial"/>
          <w:b/>
          <w:sz w:val="24"/>
          <w:szCs w:val="24"/>
          <w:u w:val="single"/>
        </w:rPr>
        <w:t>Aluminium</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Frame</w:t>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20 gauge</w:t>
      </w:r>
      <w:proofErr w:type="gramEnd"/>
      <w:r w:rsidRPr="00F34FD5">
        <w:rPr>
          <w:rFonts w:ascii="Arial Narrow" w:hAnsi="Arial Narrow" w:cs="Arial"/>
          <w:sz w:val="24"/>
          <w:szCs w:val="24"/>
        </w:rPr>
        <w:tab/>
      </w:r>
      <w:r w:rsidRPr="00F34FD5">
        <w:rPr>
          <w:rFonts w:ascii="Arial Narrow" w:hAnsi="Arial Narrow" w:cs="Arial"/>
          <w:sz w:val="24"/>
          <w:szCs w:val="24"/>
        </w:rPr>
        <w:tab/>
        <w:t>18 gauge</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Louvers</w:t>
      </w:r>
      <w:r w:rsidRPr="00F34FD5">
        <w:rPr>
          <w:rFonts w:ascii="Arial Narrow" w:hAnsi="Arial Narrow" w:cs="Arial"/>
          <w:sz w:val="24"/>
          <w:szCs w:val="24"/>
        </w:rPr>
        <w:tab/>
      </w:r>
      <w:r w:rsidRPr="00F34FD5">
        <w:rPr>
          <w:rFonts w:ascii="Arial Narrow" w:hAnsi="Arial Narrow" w:cs="Arial"/>
          <w:sz w:val="24"/>
          <w:szCs w:val="24"/>
        </w:rPr>
        <w:tab/>
        <w:t>20 gauge</w:t>
      </w:r>
      <w:r w:rsidRPr="00F34FD5">
        <w:rPr>
          <w:rFonts w:ascii="Arial Narrow" w:hAnsi="Arial Narrow" w:cs="Arial"/>
          <w:sz w:val="24"/>
          <w:szCs w:val="24"/>
        </w:rPr>
        <w:tab/>
      </w:r>
      <w:r w:rsidRPr="00F34FD5">
        <w:rPr>
          <w:rFonts w:ascii="Arial Narrow" w:hAnsi="Arial Narrow" w:cs="Arial"/>
          <w:sz w:val="24"/>
          <w:szCs w:val="24"/>
        </w:rPr>
        <w:tab/>
        <w:t>18 gauge</w:t>
      </w:r>
    </w:p>
    <w:p w:rsidR="00F34FD5" w:rsidRDefault="00F34FD5" w:rsidP="00F34FD5">
      <w:pPr>
        <w:ind w:left="720" w:right="-90" w:firstLine="720"/>
        <w:jc w:val="both"/>
        <w:rPr>
          <w:rFonts w:ascii="Arial Narrow" w:hAnsi="Arial Narrow" w:cs="Arial"/>
          <w:sz w:val="24"/>
          <w:szCs w:val="24"/>
        </w:rPr>
      </w:pPr>
      <w:r w:rsidRPr="00F34FD5">
        <w:rPr>
          <w:rFonts w:ascii="Arial Narrow" w:hAnsi="Arial Narrow" w:cs="Arial"/>
          <w:sz w:val="24"/>
          <w:szCs w:val="24"/>
        </w:rPr>
        <w:tab/>
      </w:r>
    </w:p>
    <w:p w:rsidR="00F52B19" w:rsidRPr="00F34FD5" w:rsidRDefault="00F52B19" w:rsidP="00F34FD5">
      <w:pPr>
        <w:ind w:left="720" w:right="-90" w:firstLine="720"/>
        <w:jc w:val="both"/>
        <w:rPr>
          <w:rFonts w:ascii="Arial Narrow" w:hAnsi="Arial Narrow" w:cs="Arial"/>
          <w:sz w:val="24"/>
          <w:szCs w:val="24"/>
        </w:rPr>
      </w:pPr>
    </w:p>
    <w:p w:rsidR="00F34FD5" w:rsidRPr="00F34FD5" w:rsidRDefault="00F34FD5" w:rsidP="00F34FD5">
      <w:pPr>
        <w:ind w:left="2160" w:right="-90"/>
        <w:jc w:val="both"/>
        <w:rPr>
          <w:rFonts w:ascii="Arial Narrow" w:hAnsi="Arial Narrow" w:cs="Arial"/>
          <w:sz w:val="24"/>
          <w:szCs w:val="24"/>
        </w:rPr>
      </w:pPr>
      <w:proofErr w:type="gramStart"/>
      <w:r w:rsidRPr="00F34FD5">
        <w:rPr>
          <w:rFonts w:ascii="Arial Narrow" w:hAnsi="Arial Narrow" w:cs="Arial"/>
          <w:b/>
          <w:sz w:val="24"/>
          <w:szCs w:val="24"/>
        </w:rPr>
        <w:t>Grills :</w:t>
      </w:r>
      <w:proofErr w:type="gramEnd"/>
    </w:p>
    <w:p w:rsidR="00F34FD5" w:rsidRPr="00F34FD5" w:rsidRDefault="00F34FD5" w:rsidP="00F34FD5">
      <w:pPr>
        <w:ind w:left="2160" w:right="-90"/>
        <w:jc w:val="both"/>
        <w:rPr>
          <w:rFonts w:ascii="Arial Narrow" w:hAnsi="Arial Narrow" w:cs="Arial"/>
          <w:sz w:val="24"/>
          <w:szCs w:val="24"/>
        </w:rPr>
      </w:pP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Frame</w:t>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20 gauge</w:t>
      </w:r>
      <w:proofErr w:type="gramEnd"/>
      <w:r w:rsidRPr="00F34FD5">
        <w:rPr>
          <w:rFonts w:ascii="Arial Narrow" w:hAnsi="Arial Narrow" w:cs="Arial"/>
          <w:sz w:val="24"/>
          <w:szCs w:val="24"/>
        </w:rPr>
        <w:tab/>
      </w:r>
      <w:r w:rsidRPr="00F34FD5">
        <w:rPr>
          <w:rFonts w:ascii="Arial Narrow" w:hAnsi="Arial Narrow" w:cs="Arial"/>
          <w:sz w:val="24"/>
          <w:szCs w:val="24"/>
        </w:rPr>
        <w:tab/>
        <w:t>18 gauge</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Louvers</w:t>
      </w:r>
      <w:r w:rsidRPr="00F34FD5">
        <w:rPr>
          <w:rFonts w:ascii="Arial Narrow" w:hAnsi="Arial Narrow" w:cs="Arial"/>
          <w:sz w:val="24"/>
          <w:szCs w:val="24"/>
        </w:rPr>
        <w:tab/>
      </w:r>
      <w:r w:rsidRPr="00F34FD5">
        <w:rPr>
          <w:rFonts w:ascii="Arial Narrow" w:hAnsi="Arial Narrow" w:cs="Arial"/>
          <w:sz w:val="24"/>
          <w:szCs w:val="24"/>
        </w:rPr>
        <w:tab/>
        <w:t>26 gauge</w:t>
      </w:r>
      <w:r w:rsidRPr="00F34FD5">
        <w:rPr>
          <w:rFonts w:ascii="Arial Narrow" w:hAnsi="Arial Narrow" w:cs="Arial"/>
          <w:sz w:val="24"/>
          <w:szCs w:val="24"/>
        </w:rPr>
        <w:tab/>
      </w:r>
      <w:r w:rsidRPr="00F34FD5">
        <w:rPr>
          <w:rFonts w:ascii="Arial Narrow" w:hAnsi="Arial Narrow" w:cs="Arial"/>
          <w:sz w:val="24"/>
          <w:szCs w:val="24"/>
        </w:rPr>
        <w:tab/>
        <w:t>24 gauge</w:t>
      </w: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ab/>
      </w:r>
    </w:p>
    <w:p w:rsidR="00F34FD5" w:rsidRPr="00F34FD5" w:rsidRDefault="00F34FD5" w:rsidP="00F34FD5">
      <w:pPr>
        <w:ind w:left="2160" w:right="-90"/>
        <w:jc w:val="both"/>
        <w:rPr>
          <w:rFonts w:ascii="Arial Narrow" w:hAnsi="Arial Narrow" w:cs="Arial"/>
          <w:b/>
          <w:sz w:val="24"/>
          <w:szCs w:val="24"/>
        </w:rPr>
      </w:pPr>
      <w:r w:rsidRPr="00F34FD5">
        <w:rPr>
          <w:rFonts w:ascii="Arial Narrow" w:hAnsi="Arial Narrow" w:cs="Arial"/>
          <w:b/>
          <w:sz w:val="24"/>
          <w:szCs w:val="24"/>
        </w:rPr>
        <w:t xml:space="preserve">V.C. </w:t>
      </w:r>
      <w:proofErr w:type="gramStart"/>
      <w:r w:rsidRPr="00F34FD5">
        <w:rPr>
          <w:rFonts w:ascii="Arial Narrow" w:hAnsi="Arial Narrow" w:cs="Arial"/>
          <w:b/>
          <w:sz w:val="24"/>
          <w:szCs w:val="24"/>
        </w:rPr>
        <w:t>Damper :</w:t>
      </w:r>
      <w:proofErr w:type="gramEnd"/>
    </w:p>
    <w:p w:rsidR="00F34FD5" w:rsidRPr="00F34FD5" w:rsidRDefault="00F34FD5" w:rsidP="00F34FD5">
      <w:pPr>
        <w:ind w:left="2160" w:right="-90"/>
        <w:jc w:val="both"/>
        <w:rPr>
          <w:rFonts w:ascii="Arial Narrow" w:hAnsi="Arial Narrow" w:cs="Arial"/>
          <w:sz w:val="24"/>
          <w:szCs w:val="24"/>
        </w:rPr>
      </w:pP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Frame</w:t>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20 gauge</w:t>
      </w:r>
      <w:proofErr w:type="gramEnd"/>
      <w:r w:rsidRPr="00F34FD5">
        <w:rPr>
          <w:rFonts w:ascii="Arial Narrow" w:hAnsi="Arial Narrow" w:cs="Arial"/>
          <w:sz w:val="24"/>
          <w:szCs w:val="24"/>
        </w:rPr>
        <w:tab/>
      </w:r>
      <w:r w:rsidRPr="00F34FD5">
        <w:rPr>
          <w:rFonts w:ascii="Arial Narrow" w:hAnsi="Arial Narrow" w:cs="Arial"/>
          <w:sz w:val="24"/>
          <w:szCs w:val="24"/>
        </w:rPr>
        <w:tab/>
        <w:t>18 gauge</w:t>
      </w:r>
    </w:p>
    <w:p w:rsidR="00F34FD5" w:rsidRPr="00F34FD5" w:rsidRDefault="00F34FD5" w:rsidP="00F34FD5">
      <w:pPr>
        <w:ind w:left="2160" w:right="-90"/>
        <w:jc w:val="both"/>
        <w:rPr>
          <w:rFonts w:ascii="Arial Narrow" w:hAnsi="Arial Narrow" w:cs="Arial"/>
          <w:sz w:val="24"/>
          <w:szCs w:val="24"/>
        </w:rPr>
      </w:pPr>
    </w:p>
    <w:p w:rsidR="00F34FD5" w:rsidRPr="00F34FD5" w:rsidRDefault="00F34FD5" w:rsidP="00F34FD5">
      <w:pPr>
        <w:ind w:left="2160" w:right="-9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Louver</w:t>
      </w:r>
      <w:r w:rsidRPr="00F34FD5">
        <w:rPr>
          <w:rFonts w:ascii="Arial Narrow" w:hAnsi="Arial Narrow" w:cs="Arial"/>
          <w:sz w:val="24"/>
          <w:szCs w:val="24"/>
        </w:rPr>
        <w:tab/>
      </w:r>
      <w:r w:rsidRPr="00F34FD5">
        <w:rPr>
          <w:rFonts w:ascii="Arial Narrow" w:hAnsi="Arial Narrow" w:cs="Arial"/>
          <w:sz w:val="24"/>
          <w:szCs w:val="24"/>
        </w:rPr>
        <w:tab/>
        <w:t>26 gauge</w:t>
      </w:r>
      <w:r w:rsidRPr="00F34FD5">
        <w:rPr>
          <w:rFonts w:ascii="Arial Narrow" w:hAnsi="Arial Narrow" w:cs="Arial"/>
          <w:sz w:val="24"/>
          <w:szCs w:val="24"/>
        </w:rPr>
        <w:tab/>
      </w:r>
      <w:r w:rsidRPr="00F34FD5">
        <w:rPr>
          <w:rFonts w:ascii="Arial Narrow" w:hAnsi="Arial Narrow" w:cs="Arial"/>
          <w:sz w:val="24"/>
          <w:szCs w:val="24"/>
        </w:rPr>
        <w:tab/>
        <w:t>24 gauge</w:t>
      </w:r>
    </w:p>
    <w:p w:rsidR="00F34FD5" w:rsidRPr="00F34FD5" w:rsidRDefault="00F34FD5" w:rsidP="00F34FD5">
      <w:pPr>
        <w:ind w:left="720" w:right="-90" w:hanging="720"/>
        <w:jc w:val="both"/>
        <w:rPr>
          <w:rFonts w:ascii="Arial Narrow" w:hAnsi="Arial Narrow" w:cs="Arial"/>
          <w:sz w:val="24"/>
          <w:szCs w:val="24"/>
        </w:rPr>
      </w:pPr>
    </w:p>
    <w:p w:rsidR="00F34FD5" w:rsidRPr="00F34FD5" w:rsidRDefault="00F34FD5" w:rsidP="00802FAA">
      <w:pPr>
        <w:numPr>
          <w:ilvl w:val="0"/>
          <w:numId w:val="18"/>
        </w:numPr>
        <w:tabs>
          <w:tab w:val="clear" w:pos="870"/>
          <w:tab w:val="num" w:pos="2310"/>
        </w:tabs>
        <w:spacing w:after="0" w:line="240" w:lineRule="auto"/>
        <w:ind w:left="2310" w:right="-90"/>
        <w:jc w:val="both"/>
        <w:rPr>
          <w:rFonts w:ascii="Arial Narrow" w:hAnsi="Arial Narrow" w:cs="Arial"/>
          <w:b/>
          <w:sz w:val="24"/>
          <w:szCs w:val="24"/>
        </w:rPr>
      </w:pPr>
      <w:r w:rsidRPr="00F34FD5">
        <w:rPr>
          <w:rFonts w:ascii="Arial Narrow" w:hAnsi="Arial Narrow" w:cs="Arial"/>
          <w:b/>
          <w:sz w:val="24"/>
          <w:szCs w:val="24"/>
          <w:u w:val="single"/>
        </w:rPr>
        <w:t>Fresh air intake and extract louvers</w:t>
      </w:r>
      <w:r w:rsidRPr="00F34FD5">
        <w:rPr>
          <w:rFonts w:ascii="Arial Narrow" w:hAnsi="Arial Narrow" w:cs="Arial"/>
          <w:b/>
          <w:sz w:val="24"/>
          <w:szCs w:val="24"/>
        </w:rPr>
        <w:t>:</w:t>
      </w:r>
    </w:p>
    <w:p w:rsidR="00F34FD5" w:rsidRPr="00F34FD5" w:rsidRDefault="00F34FD5" w:rsidP="00F34FD5">
      <w:pPr>
        <w:pStyle w:val="BodyTextIndent3"/>
        <w:ind w:left="2160" w:right="-90"/>
        <w:rPr>
          <w:rFonts w:ascii="Arial Narrow" w:hAnsi="Arial Narrow"/>
          <w:sz w:val="24"/>
          <w:szCs w:val="24"/>
        </w:rPr>
      </w:pPr>
      <w:r w:rsidRPr="00F34FD5">
        <w:rPr>
          <w:rFonts w:ascii="Arial Narrow" w:hAnsi="Arial Narrow"/>
          <w:sz w:val="24"/>
          <w:szCs w:val="24"/>
        </w:rPr>
        <w:tab/>
        <w:t xml:space="preserve">All the louvers shall be rain protection type and shall be fabricated from extruded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section. The louvers shall additionally be provided with heavy duty expanded metal (</w:t>
      </w:r>
      <w:proofErr w:type="spellStart"/>
      <w:r w:rsidRPr="00F34FD5">
        <w:rPr>
          <w:rFonts w:ascii="Arial Narrow" w:hAnsi="Arial Narrow"/>
          <w:sz w:val="24"/>
          <w:szCs w:val="24"/>
        </w:rPr>
        <w:t>aluminium</w:t>
      </w:r>
      <w:proofErr w:type="spellEnd"/>
      <w:r w:rsidRPr="00F34FD5">
        <w:rPr>
          <w:rFonts w:ascii="Arial Narrow" w:hAnsi="Arial Narrow"/>
          <w:sz w:val="24"/>
          <w:szCs w:val="24"/>
        </w:rPr>
        <w:t xml:space="preserve"> –alloy) bird screed.</w:t>
      </w:r>
    </w:p>
    <w:p w:rsidR="00F34FD5" w:rsidRPr="00F34FD5" w:rsidRDefault="00F34FD5" w:rsidP="00F34FD5">
      <w:pPr>
        <w:ind w:left="2160" w:right="-90" w:hanging="720"/>
        <w:jc w:val="both"/>
        <w:rPr>
          <w:rFonts w:ascii="Arial Narrow" w:hAnsi="Arial Narrow" w:cs="Arial"/>
          <w:sz w:val="24"/>
          <w:szCs w:val="24"/>
        </w:rPr>
      </w:pPr>
      <w:r w:rsidRPr="00F34FD5">
        <w:rPr>
          <w:rFonts w:ascii="Arial Narrow" w:hAnsi="Arial Narrow" w:cs="Arial"/>
          <w:sz w:val="24"/>
          <w:szCs w:val="24"/>
        </w:rPr>
        <w:t xml:space="preserve">v.  </w:t>
      </w:r>
      <w:r w:rsidRPr="00F34FD5">
        <w:rPr>
          <w:rFonts w:ascii="Arial Narrow" w:hAnsi="Arial Narrow" w:cs="Arial"/>
          <w:sz w:val="24"/>
          <w:szCs w:val="24"/>
        </w:rPr>
        <w:tab/>
        <w:t xml:space="preserve"> </w:t>
      </w:r>
      <w:r w:rsidRPr="00F34FD5">
        <w:rPr>
          <w:rFonts w:ascii="Arial Narrow" w:hAnsi="Arial Narrow" w:cs="Arial"/>
          <w:b/>
          <w:sz w:val="24"/>
          <w:szCs w:val="24"/>
          <w:u w:val="single"/>
        </w:rPr>
        <w:t>Testing &amp; Balancing</w:t>
      </w:r>
      <w:r w:rsidRPr="00F34FD5">
        <w:rPr>
          <w:rFonts w:ascii="Arial Narrow" w:hAnsi="Arial Narrow" w:cs="Arial"/>
          <w:b/>
          <w:sz w:val="24"/>
          <w:szCs w:val="24"/>
        </w:rPr>
        <w:t>:</w:t>
      </w:r>
    </w:p>
    <w:p w:rsidR="00F34FD5" w:rsidRPr="00F34FD5" w:rsidRDefault="00F34FD5" w:rsidP="00F34FD5">
      <w:pPr>
        <w:tabs>
          <w:tab w:val="left" w:pos="540"/>
          <w:tab w:val="left" w:pos="1530"/>
        </w:tabs>
        <w:ind w:left="2160" w:right="-90"/>
        <w:jc w:val="both"/>
        <w:rPr>
          <w:rFonts w:ascii="Arial Narrow" w:hAnsi="Arial Narrow" w:cs="Arial"/>
          <w:sz w:val="24"/>
          <w:szCs w:val="24"/>
        </w:rPr>
      </w:pPr>
      <w:r w:rsidRPr="00F34FD5">
        <w:rPr>
          <w:rFonts w:ascii="Arial Narrow" w:hAnsi="Arial Narrow" w:cs="Arial"/>
          <w:sz w:val="24"/>
          <w:szCs w:val="24"/>
        </w:rPr>
        <w:t xml:space="preserve">After the installation of the entire air distribution system is completed in all respects, all ducts shall be tested for air leaks before painting the interiors of conditioned spaces air distribution system shall be allowed to run continuously for 48 hours for driving away any dust or </w:t>
      </w:r>
      <w:proofErr w:type="spellStart"/>
      <w:r w:rsidRPr="00F34FD5">
        <w:rPr>
          <w:rFonts w:ascii="Arial Narrow" w:hAnsi="Arial Narrow" w:cs="Arial"/>
          <w:sz w:val="24"/>
          <w:szCs w:val="24"/>
        </w:rPr>
        <w:t>forein</w:t>
      </w:r>
      <w:proofErr w:type="spellEnd"/>
      <w:r w:rsidRPr="00F34FD5">
        <w:rPr>
          <w:rFonts w:ascii="Arial Narrow" w:hAnsi="Arial Narrow" w:cs="Arial"/>
          <w:sz w:val="24"/>
          <w:szCs w:val="24"/>
        </w:rPr>
        <w:t xml:space="preserve"> material logged within ducts during installation.</w:t>
      </w:r>
    </w:p>
    <w:p w:rsidR="00F34FD5" w:rsidRPr="00F34FD5" w:rsidRDefault="00F34FD5" w:rsidP="00F34FD5">
      <w:pPr>
        <w:pStyle w:val="BlockText"/>
        <w:ind w:left="0" w:right="-187"/>
        <w:rPr>
          <w:rFonts w:ascii="Arial Narrow" w:hAnsi="Arial Narrow" w:cs="Arial"/>
          <w:szCs w:val="24"/>
        </w:rPr>
      </w:pPr>
    </w:p>
    <w:p w:rsidR="00F34FD5" w:rsidRPr="00F34FD5" w:rsidRDefault="00FD7124" w:rsidP="00F34FD5">
      <w:pPr>
        <w:pStyle w:val="Heading2"/>
        <w:ind w:right="-187"/>
        <w:rPr>
          <w:rFonts w:ascii="Arial Narrow" w:hAnsi="Arial Narrow"/>
          <w:sz w:val="24"/>
          <w:szCs w:val="24"/>
        </w:rPr>
      </w:pPr>
      <w:bookmarkStart w:id="104" w:name="_Toc18902738"/>
      <w:bookmarkStart w:id="105" w:name="_Toc18903337"/>
      <w:bookmarkStart w:id="106" w:name="_Toc95885266"/>
      <w:bookmarkStart w:id="107" w:name="_Toc63929518"/>
      <w:bookmarkStart w:id="108" w:name="_Toc64371925"/>
      <w:r>
        <w:rPr>
          <w:rFonts w:ascii="Arial Narrow" w:hAnsi="Arial Narrow"/>
          <w:sz w:val="24"/>
          <w:szCs w:val="24"/>
        </w:rPr>
        <w:t>F</w:t>
      </w:r>
      <w:r w:rsidR="00F34FD5" w:rsidRPr="00F34FD5">
        <w:rPr>
          <w:rFonts w:ascii="Arial Narrow" w:hAnsi="Arial Narrow"/>
          <w:sz w:val="24"/>
          <w:szCs w:val="24"/>
        </w:rPr>
        <w:t>)</w:t>
      </w:r>
      <w:bookmarkStart w:id="109" w:name="_Toc73839839"/>
      <w:r w:rsidR="00F34FD5" w:rsidRPr="00F34FD5">
        <w:rPr>
          <w:rFonts w:ascii="Arial Narrow" w:hAnsi="Arial Narrow"/>
          <w:sz w:val="24"/>
          <w:szCs w:val="24"/>
        </w:rPr>
        <w:tab/>
        <w:t>AIR FILTER:</w:t>
      </w:r>
      <w:bookmarkEnd w:id="104"/>
      <w:bookmarkEnd w:id="105"/>
      <w:bookmarkEnd w:id="106"/>
      <w:bookmarkEnd w:id="109"/>
    </w:p>
    <w:p w:rsidR="00F34FD5" w:rsidRPr="00F34FD5" w:rsidRDefault="00F34FD5" w:rsidP="00F52B19">
      <w:pPr>
        <w:pStyle w:val="Heading3"/>
        <w:numPr>
          <w:ilvl w:val="0"/>
          <w:numId w:val="0"/>
        </w:numPr>
        <w:ind w:left="720" w:right="-187"/>
        <w:rPr>
          <w:rFonts w:ascii="Arial Narrow" w:hAnsi="Arial Narrow"/>
          <w:b w:val="0"/>
          <w:sz w:val="24"/>
          <w:szCs w:val="24"/>
        </w:rPr>
      </w:pPr>
      <w:bookmarkStart w:id="110" w:name="_Toc95885267"/>
      <w:r w:rsidRPr="00F34FD5">
        <w:rPr>
          <w:rFonts w:ascii="Arial Narrow" w:hAnsi="Arial Narrow"/>
          <w:sz w:val="24"/>
          <w:szCs w:val="24"/>
        </w:rPr>
        <w:t>1.0</w:t>
      </w:r>
      <w:r w:rsidRPr="00F34FD5">
        <w:rPr>
          <w:rFonts w:ascii="Arial Narrow" w:hAnsi="Arial Narrow"/>
          <w:sz w:val="24"/>
          <w:szCs w:val="24"/>
        </w:rPr>
        <w:tab/>
        <w:t>GENERAL:</w:t>
      </w:r>
      <w:bookmarkEnd w:id="110"/>
    </w:p>
    <w:p w:rsidR="00F34FD5" w:rsidRDefault="00F34FD5" w:rsidP="00F52B19">
      <w:pPr>
        <w:ind w:left="720" w:right="-187" w:hanging="720"/>
        <w:jc w:val="both"/>
        <w:rPr>
          <w:rFonts w:ascii="Arial Narrow" w:hAnsi="Arial Narrow" w:cs="Arial"/>
          <w:sz w:val="24"/>
          <w:szCs w:val="24"/>
        </w:rPr>
      </w:pPr>
      <w:r w:rsidRPr="00F34FD5">
        <w:rPr>
          <w:rFonts w:ascii="Arial Narrow" w:hAnsi="Arial Narrow" w:cs="Arial"/>
          <w:sz w:val="24"/>
          <w:szCs w:val="24"/>
        </w:rPr>
        <w:tab/>
        <w:t>This specification covers the manufacture, construction feature, erection, testing and commissioning of Air filter at site.</w:t>
      </w:r>
    </w:p>
    <w:p w:rsidR="00F34FD5" w:rsidRPr="00F34FD5" w:rsidRDefault="00F34FD5" w:rsidP="00F52B19">
      <w:pPr>
        <w:pStyle w:val="Heading3"/>
        <w:numPr>
          <w:ilvl w:val="0"/>
          <w:numId w:val="0"/>
        </w:numPr>
        <w:ind w:left="720" w:right="-187"/>
        <w:rPr>
          <w:rFonts w:ascii="Arial Narrow" w:hAnsi="Arial Narrow"/>
          <w:b w:val="0"/>
          <w:sz w:val="24"/>
          <w:szCs w:val="24"/>
        </w:rPr>
      </w:pPr>
      <w:bookmarkStart w:id="111" w:name="_Toc95885268"/>
      <w:r w:rsidRPr="00F34FD5">
        <w:rPr>
          <w:rFonts w:ascii="Arial Narrow" w:hAnsi="Arial Narrow"/>
          <w:sz w:val="24"/>
          <w:szCs w:val="24"/>
        </w:rPr>
        <w:t>2.0</w:t>
      </w:r>
      <w:r w:rsidRPr="00F34FD5">
        <w:rPr>
          <w:rFonts w:ascii="Arial Narrow" w:hAnsi="Arial Narrow"/>
          <w:sz w:val="24"/>
          <w:szCs w:val="24"/>
        </w:rPr>
        <w:tab/>
        <w:t>SCOPE:</w:t>
      </w:r>
      <w:bookmarkEnd w:id="11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scope of work will include supplying, installing, testing and commissioning of following type of filters.</w:t>
      </w:r>
    </w:p>
    <w:p w:rsidR="00F34FD5" w:rsidRPr="00F34FD5" w:rsidRDefault="00F34FD5" w:rsidP="00F52B19">
      <w:pPr>
        <w:pStyle w:val="Heading3"/>
        <w:numPr>
          <w:ilvl w:val="0"/>
          <w:numId w:val="0"/>
        </w:numPr>
        <w:ind w:left="720" w:right="-187"/>
        <w:rPr>
          <w:rFonts w:ascii="Arial Narrow" w:hAnsi="Arial Narrow"/>
          <w:b w:val="0"/>
          <w:sz w:val="24"/>
          <w:szCs w:val="24"/>
        </w:rPr>
      </w:pPr>
      <w:bookmarkStart w:id="112" w:name="_Toc95885269"/>
      <w:r w:rsidRPr="00F34FD5">
        <w:rPr>
          <w:rFonts w:ascii="Arial Narrow" w:hAnsi="Arial Narrow"/>
          <w:sz w:val="24"/>
          <w:szCs w:val="24"/>
        </w:rPr>
        <w:t>3.0</w:t>
      </w:r>
      <w:r w:rsidRPr="00F34FD5">
        <w:rPr>
          <w:rFonts w:ascii="Arial Narrow" w:hAnsi="Arial Narrow"/>
          <w:sz w:val="24"/>
          <w:szCs w:val="24"/>
        </w:rPr>
        <w:tab/>
        <w:t>SYNTHETIC FIBRE FILTERS: (FOR AHU’S AND FRESH AIR INTAKE)</w:t>
      </w:r>
      <w:bookmarkEnd w:id="112"/>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filter </w:t>
      </w:r>
      <w:proofErr w:type="gramStart"/>
      <w:r w:rsidRPr="00F34FD5">
        <w:rPr>
          <w:rFonts w:ascii="Arial Narrow" w:hAnsi="Arial Narrow" w:cs="Arial"/>
          <w:sz w:val="24"/>
          <w:szCs w:val="24"/>
        </w:rPr>
        <w:t>media  shall</w:t>
      </w:r>
      <w:proofErr w:type="gramEnd"/>
      <w:r w:rsidRPr="00F34FD5">
        <w:rPr>
          <w:rFonts w:ascii="Arial Narrow" w:hAnsi="Arial Narrow" w:cs="Arial"/>
          <w:sz w:val="24"/>
          <w:szCs w:val="24"/>
        </w:rPr>
        <w:t xml:space="preserve"> be constructed of suitable fibrous material (</w:t>
      </w:r>
      <w:proofErr w:type="spellStart"/>
      <w:r w:rsidRPr="00F34FD5">
        <w:rPr>
          <w:rFonts w:ascii="Arial Narrow" w:hAnsi="Arial Narrow" w:cs="Arial"/>
          <w:sz w:val="24"/>
          <w:szCs w:val="24"/>
        </w:rPr>
        <w:t>ie</w:t>
      </w:r>
      <w:proofErr w:type="spellEnd"/>
      <w:r w:rsidRPr="00F34FD5">
        <w:rPr>
          <w:rFonts w:ascii="Arial Narrow" w:hAnsi="Arial Narrow" w:cs="Arial"/>
          <w:sz w:val="24"/>
          <w:szCs w:val="24"/>
        </w:rPr>
        <w:t xml:space="preserve">. coir extruded of (HDPE). Packaged into frame of Aluminium sheet </w:t>
      </w:r>
      <w:proofErr w:type="gramStart"/>
      <w:r w:rsidRPr="00F34FD5">
        <w:rPr>
          <w:rFonts w:ascii="Arial Narrow" w:hAnsi="Arial Narrow" w:cs="Arial"/>
          <w:sz w:val="24"/>
          <w:szCs w:val="24"/>
        </w:rPr>
        <w:t>18 gauge</w:t>
      </w:r>
      <w:proofErr w:type="gramEnd"/>
      <w:r w:rsidRPr="00F34FD5">
        <w:rPr>
          <w:rFonts w:ascii="Arial Narrow" w:hAnsi="Arial Narrow" w:cs="Arial"/>
          <w:sz w:val="24"/>
          <w:szCs w:val="24"/>
        </w:rPr>
        <w:t xml:space="preserve"> thickness. Filter element shall be supported </w:t>
      </w:r>
      <w:r w:rsidRPr="00F34FD5">
        <w:rPr>
          <w:rFonts w:ascii="Arial Narrow" w:hAnsi="Arial Narrow" w:cs="Arial"/>
          <w:sz w:val="24"/>
          <w:szCs w:val="24"/>
        </w:rPr>
        <w:lastRenderedPageBreak/>
        <w:t>by galvanised steel wire mesh of 10 mm square on either side. Filter frame shall be provided with suitable handle.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This filter shall be capable of being cleaned off the accumulated dust by ordinary tap water flushing.</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Initial pressure drop through the filter shall not exceed 3.5 mm WC.</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Final pressure drop shall not exceed 7.5 mm WC at rated flow.</w:t>
      </w:r>
    </w:p>
    <w:p w:rsidR="00F34FD5" w:rsidRPr="00F34FD5" w:rsidRDefault="00F34FD5" w:rsidP="00F52B19">
      <w:pPr>
        <w:pStyle w:val="Heading3"/>
        <w:numPr>
          <w:ilvl w:val="0"/>
          <w:numId w:val="0"/>
        </w:numPr>
        <w:ind w:left="720" w:right="-187"/>
        <w:rPr>
          <w:rFonts w:ascii="Arial Narrow" w:hAnsi="Arial Narrow"/>
          <w:b w:val="0"/>
          <w:sz w:val="24"/>
          <w:szCs w:val="24"/>
        </w:rPr>
      </w:pPr>
      <w:bookmarkStart w:id="113" w:name="_Toc95885270"/>
      <w:r w:rsidRPr="00F34FD5">
        <w:rPr>
          <w:rFonts w:ascii="Arial Narrow" w:hAnsi="Arial Narrow"/>
          <w:sz w:val="24"/>
          <w:szCs w:val="24"/>
        </w:rPr>
        <w:t>4.0</w:t>
      </w:r>
      <w:r w:rsidRPr="00F34FD5">
        <w:rPr>
          <w:rFonts w:ascii="Arial Narrow" w:hAnsi="Arial Narrow"/>
          <w:sz w:val="24"/>
          <w:szCs w:val="24"/>
        </w:rPr>
        <w:tab/>
        <w:t>METALLIC FILTERS:</w:t>
      </w:r>
      <w:bookmarkEnd w:id="113"/>
      <w:r w:rsidRPr="00F34FD5">
        <w:rPr>
          <w:rFonts w:ascii="Arial Narrow" w:hAnsi="Arial Narrow"/>
          <w:b w:val="0"/>
          <w:sz w:val="24"/>
          <w:szCs w:val="24"/>
        </w:rPr>
        <w:t xml:space="preserv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Filter shall consist of V-fold galvanised wire mesh interspaced with a flat layer of galvanised wire mesh. The density of the filter medium shall increase in the direction of air flow. Wire mesh edges shall be suitably hemmed to eliminate the danger of abrasion during handling. Filter media shall be supported on either side by galvanised expanded metal casing. Filter frame shall be fabricated from aluminium alloy of minimum 16 gauge thickness. The filter shall be</w:t>
      </w:r>
      <w:r w:rsidR="00F52B19">
        <w:rPr>
          <w:rFonts w:ascii="Arial Narrow" w:hAnsi="Arial Narrow" w:cs="Arial"/>
          <w:sz w:val="24"/>
          <w:szCs w:val="24"/>
        </w:rPr>
        <w:t xml:space="preserve"> either dry or oil wetted type</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Filter must be capable of being completely cleaned off their accumulated dust by flushing with tap water.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efficiency of the filter shall be as per ASHRAE 52-76/ BS-6540 initial pressure drop shall not exceed 5.0 mm WC &amp; Final pressure drop shall not exceed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7.5 mm WC at rated flow filter frame shall be provided with suitable handle.</w:t>
      </w:r>
    </w:p>
    <w:p w:rsidR="00F34FD5" w:rsidRPr="00F34FD5" w:rsidRDefault="00F34FD5" w:rsidP="00F34FD5">
      <w:pPr>
        <w:pStyle w:val="Heading2"/>
        <w:ind w:right="-187"/>
        <w:rPr>
          <w:rFonts w:ascii="Arial Narrow" w:hAnsi="Arial Narrow"/>
          <w:sz w:val="24"/>
          <w:szCs w:val="24"/>
        </w:rPr>
      </w:pPr>
      <w:bookmarkStart w:id="114" w:name="_Toc73839840"/>
      <w:bookmarkStart w:id="115" w:name="_Toc95885271"/>
      <w:r w:rsidRPr="00F34FD5">
        <w:rPr>
          <w:rFonts w:ascii="Arial Narrow" w:hAnsi="Arial Narrow"/>
          <w:sz w:val="24"/>
          <w:szCs w:val="24"/>
        </w:rPr>
        <w:t>K)</w:t>
      </w:r>
      <w:r w:rsidRPr="00F34FD5">
        <w:rPr>
          <w:rFonts w:ascii="Arial Narrow" w:hAnsi="Arial Narrow"/>
          <w:sz w:val="24"/>
          <w:szCs w:val="24"/>
        </w:rPr>
        <w:tab/>
        <w:t xml:space="preserve">THERMAL/ACOUSTIC </w:t>
      </w:r>
      <w:proofErr w:type="gramStart"/>
      <w:r w:rsidRPr="00F34FD5">
        <w:rPr>
          <w:rFonts w:ascii="Arial Narrow" w:hAnsi="Arial Narrow"/>
          <w:sz w:val="24"/>
          <w:szCs w:val="24"/>
        </w:rPr>
        <w:t>INSULATION :</w:t>
      </w:r>
      <w:bookmarkEnd w:id="107"/>
      <w:bookmarkEnd w:id="108"/>
      <w:bookmarkEnd w:id="114"/>
      <w:bookmarkEnd w:id="115"/>
      <w:proofErr w:type="gramEnd"/>
    </w:p>
    <w:p w:rsidR="00F34FD5" w:rsidRPr="00F34FD5" w:rsidRDefault="00F34FD5" w:rsidP="00F34FD5">
      <w:pPr>
        <w:ind w:left="720" w:right="-187" w:hanging="720"/>
        <w:rPr>
          <w:rFonts w:ascii="Arial Narrow" w:hAnsi="Arial Narrow" w:cs="Arial"/>
          <w:b/>
          <w:sz w:val="24"/>
          <w:szCs w:val="24"/>
        </w:rPr>
      </w:pPr>
    </w:p>
    <w:p w:rsidR="00F34FD5" w:rsidRPr="00F34FD5" w:rsidRDefault="00F34FD5" w:rsidP="00F52B19">
      <w:pPr>
        <w:pStyle w:val="Heading3"/>
        <w:numPr>
          <w:ilvl w:val="0"/>
          <w:numId w:val="0"/>
        </w:numPr>
        <w:ind w:left="720" w:right="-187"/>
        <w:rPr>
          <w:rFonts w:ascii="Arial Narrow" w:hAnsi="Arial Narrow"/>
          <w:sz w:val="24"/>
          <w:szCs w:val="24"/>
        </w:rPr>
      </w:pPr>
      <w:bookmarkStart w:id="116" w:name="_Toc73839841"/>
      <w:bookmarkStart w:id="117" w:name="_Toc95885272"/>
      <w:r w:rsidRPr="00F34FD5">
        <w:rPr>
          <w:rFonts w:ascii="Arial Narrow" w:hAnsi="Arial Narrow"/>
          <w:sz w:val="24"/>
          <w:szCs w:val="24"/>
        </w:rPr>
        <w:t xml:space="preserve">1.0 </w:t>
      </w:r>
      <w:r w:rsidRPr="00F34FD5">
        <w:rPr>
          <w:rFonts w:ascii="Arial Narrow" w:hAnsi="Arial Narrow"/>
          <w:sz w:val="24"/>
          <w:szCs w:val="24"/>
        </w:rPr>
        <w:tab/>
        <w:t>GENERAL:</w:t>
      </w:r>
      <w:bookmarkEnd w:id="116"/>
      <w:bookmarkEnd w:id="11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Scope of this specification comprises of supplying, installing, testing and commissioning of insulation on duct, pumps, chilled/hot water piping, chillers, expansion tank, AHU room and duct acoustic lining.</w:t>
      </w:r>
    </w:p>
    <w:p w:rsidR="00F34FD5" w:rsidRPr="00F34FD5" w:rsidRDefault="00F34FD5" w:rsidP="00F52B19">
      <w:pPr>
        <w:pStyle w:val="Heading3"/>
        <w:numPr>
          <w:ilvl w:val="0"/>
          <w:numId w:val="0"/>
        </w:numPr>
        <w:ind w:left="720" w:right="-187"/>
        <w:rPr>
          <w:rFonts w:ascii="Arial Narrow" w:hAnsi="Arial Narrow"/>
          <w:sz w:val="24"/>
          <w:szCs w:val="24"/>
        </w:rPr>
      </w:pPr>
      <w:bookmarkStart w:id="118" w:name="_Toc73839842"/>
      <w:bookmarkStart w:id="119" w:name="_Toc95885273"/>
      <w:r w:rsidRPr="00F34FD5">
        <w:rPr>
          <w:rFonts w:ascii="Arial Narrow" w:hAnsi="Arial Narrow"/>
          <w:sz w:val="24"/>
          <w:szCs w:val="24"/>
        </w:rPr>
        <w:t>2.0</w:t>
      </w:r>
      <w:r w:rsidRPr="00F34FD5">
        <w:rPr>
          <w:rFonts w:ascii="Arial Narrow" w:hAnsi="Arial Narrow"/>
          <w:sz w:val="24"/>
          <w:szCs w:val="24"/>
        </w:rPr>
        <w:tab/>
        <w:t>DUCT INSULATION:</w:t>
      </w:r>
      <w:bookmarkEnd w:id="118"/>
      <w:bookmarkEnd w:id="119"/>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2.1</w:t>
      </w:r>
      <w:r w:rsidRPr="00F34FD5">
        <w:rPr>
          <w:rFonts w:ascii="Arial Narrow" w:hAnsi="Arial Narrow" w:cs="Arial"/>
          <w:sz w:val="24"/>
          <w:szCs w:val="24"/>
        </w:rPr>
        <w:tab/>
      </w:r>
      <w:r w:rsidRPr="00F34FD5">
        <w:rPr>
          <w:rFonts w:ascii="Arial Narrow" w:hAnsi="Arial Narrow" w:cs="Arial"/>
          <w:sz w:val="24"/>
          <w:szCs w:val="24"/>
          <w:u w:val="single"/>
        </w:rPr>
        <w:t>Unexposed Duct: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Resin bonded, glass wool, prelaminated with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foil. The thermal conductivity of glass wool shall not exceed 0.024 Kcal/</w:t>
      </w:r>
      <w:proofErr w:type="spellStart"/>
      <w:r w:rsidRPr="00F34FD5">
        <w:rPr>
          <w:rFonts w:ascii="Arial Narrow" w:hAnsi="Arial Narrow" w:cs="Arial"/>
          <w:sz w:val="24"/>
          <w:szCs w:val="24"/>
        </w:rPr>
        <w:t>hr.sqm</w:t>
      </w:r>
      <w:proofErr w:type="spellEnd"/>
      <w:r w:rsidRPr="00F34FD5">
        <w:rPr>
          <w:rFonts w:ascii="Arial Narrow" w:hAnsi="Arial Narrow" w:cs="Arial"/>
          <w:sz w:val="24"/>
          <w:szCs w:val="24"/>
        </w:rPr>
        <w:t xml:space="preserve"> </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C (0.19 BTU in/Hr </w:t>
      </w:r>
      <w:proofErr w:type="spellStart"/>
      <w:proofErr w:type="gramStart"/>
      <w:r w:rsidRPr="00F34FD5">
        <w:rPr>
          <w:rFonts w:ascii="Arial Narrow" w:hAnsi="Arial Narrow" w:cs="Arial"/>
          <w:sz w:val="24"/>
          <w:szCs w:val="24"/>
        </w:rPr>
        <w:t>Sq.ft</w:t>
      </w:r>
      <w:proofErr w:type="spellEnd"/>
      <w:proofErr w:type="gramEnd"/>
      <w:r w:rsidRPr="00F34FD5">
        <w:rPr>
          <w:rFonts w:ascii="Arial Narrow" w:hAnsi="Arial Narrow" w:cs="Arial"/>
          <w:sz w:val="24"/>
          <w:szCs w:val="24"/>
        </w:rPr>
        <w:t xml:space="preserve"> </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F at 10 </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C -  mean temperature and density  shall be 48 kg/m3.</w:t>
      </w:r>
      <w:r w:rsidR="00FD7124">
        <w:rPr>
          <w:rFonts w:ascii="Arial Narrow" w:hAnsi="Arial Narrow" w:cs="Arial"/>
          <w:sz w:val="24"/>
          <w:szCs w:val="24"/>
        </w:rPr>
        <w:t xml:space="preserve"> Or as per BOQ.</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2.2</w:t>
      </w:r>
      <w:r w:rsidRPr="00F34FD5">
        <w:rPr>
          <w:rFonts w:ascii="Arial Narrow" w:hAnsi="Arial Narrow" w:cs="Arial"/>
          <w:sz w:val="24"/>
          <w:szCs w:val="24"/>
        </w:rPr>
        <w:tab/>
      </w:r>
      <w:r w:rsidRPr="00F34FD5">
        <w:rPr>
          <w:rFonts w:ascii="Arial Narrow" w:hAnsi="Arial Narrow" w:cs="Arial"/>
          <w:sz w:val="24"/>
          <w:szCs w:val="24"/>
          <w:u w:val="single"/>
        </w:rPr>
        <w:t>Thickness of Insulation:</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ab/>
        <w:t>a.</w:t>
      </w:r>
      <w:r w:rsidRPr="00F34FD5">
        <w:rPr>
          <w:rFonts w:ascii="Arial Narrow" w:hAnsi="Arial Narrow" w:cs="Arial"/>
          <w:sz w:val="24"/>
          <w:szCs w:val="24"/>
        </w:rPr>
        <w:tab/>
        <w:t>For Supply Air Duct passing through return air areas</w:t>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  25</w:t>
      </w:r>
      <w:proofErr w:type="gramEnd"/>
      <w:r w:rsidRPr="00F34FD5">
        <w:rPr>
          <w:rFonts w:ascii="Arial Narrow" w:hAnsi="Arial Narrow" w:cs="Arial"/>
          <w:sz w:val="24"/>
          <w:szCs w:val="24"/>
        </w:rPr>
        <w:t>mm</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ab/>
        <w:t>b.</w:t>
      </w:r>
      <w:r w:rsidRPr="00F34FD5">
        <w:rPr>
          <w:rFonts w:ascii="Arial Narrow" w:hAnsi="Arial Narrow" w:cs="Arial"/>
          <w:sz w:val="24"/>
          <w:szCs w:val="24"/>
        </w:rPr>
        <w:tab/>
        <w:t xml:space="preserve">For Duct passing through non </w:t>
      </w:r>
      <w:proofErr w:type="gramStart"/>
      <w:r w:rsidRPr="00F34FD5">
        <w:rPr>
          <w:rFonts w:ascii="Arial Narrow" w:hAnsi="Arial Narrow" w:cs="Arial"/>
          <w:sz w:val="24"/>
          <w:szCs w:val="24"/>
        </w:rPr>
        <w:t>air conditioned</w:t>
      </w:r>
      <w:proofErr w:type="gramEnd"/>
      <w:r w:rsidRPr="00F34FD5">
        <w:rPr>
          <w:rFonts w:ascii="Arial Narrow" w:hAnsi="Arial Narrow" w:cs="Arial"/>
          <w:sz w:val="24"/>
          <w:szCs w:val="24"/>
        </w:rPr>
        <w:t xml:space="preserve"> space</w:t>
      </w:r>
      <w:r w:rsidRPr="00F34FD5">
        <w:rPr>
          <w:rFonts w:ascii="Arial Narrow" w:hAnsi="Arial Narrow" w:cs="Arial"/>
          <w:sz w:val="24"/>
          <w:szCs w:val="24"/>
        </w:rPr>
        <w:tab/>
      </w:r>
      <w:r w:rsidRPr="00F34FD5">
        <w:rPr>
          <w:rFonts w:ascii="Arial Narrow" w:hAnsi="Arial Narrow" w:cs="Arial"/>
          <w:sz w:val="24"/>
          <w:szCs w:val="24"/>
        </w:rPr>
        <w:tab/>
      </w:r>
    </w:p>
    <w:p w:rsidR="00F34FD5" w:rsidRPr="00F34FD5" w:rsidRDefault="00F34FD5" w:rsidP="00F34FD5">
      <w:pPr>
        <w:tabs>
          <w:tab w:val="left" w:pos="7200"/>
          <w:tab w:val="left" w:pos="7470"/>
        </w:tabs>
        <w:ind w:left="2160" w:right="-187" w:hanging="720"/>
        <w:rPr>
          <w:rFonts w:ascii="Arial Narrow" w:hAnsi="Arial Narrow" w:cs="Arial"/>
          <w:sz w:val="24"/>
          <w:szCs w:val="24"/>
        </w:rPr>
      </w:pPr>
      <w:r w:rsidRPr="00F34FD5">
        <w:rPr>
          <w:rFonts w:ascii="Arial Narrow" w:hAnsi="Arial Narrow" w:cs="Arial"/>
          <w:sz w:val="24"/>
          <w:szCs w:val="24"/>
        </w:rPr>
        <w:t>i)</w:t>
      </w:r>
      <w:r w:rsidRPr="00F34FD5">
        <w:rPr>
          <w:rFonts w:ascii="Arial Narrow" w:hAnsi="Arial Narrow" w:cs="Arial"/>
          <w:sz w:val="24"/>
          <w:szCs w:val="24"/>
        </w:rPr>
        <w:tab/>
        <w:t>Supply Air</w:t>
      </w:r>
      <w:r w:rsidRPr="00F34FD5">
        <w:rPr>
          <w:rFonts w:ascii="Arial Narrow" w:hAnsi="Arial Narrow" w:cs="Arial"/>
          <w:sz w:val="24"/>
          <w:szCs w:val="24"/>
        </w:rPr>
        <w:tab/>
        <w:t>=</w:t>
      </w:r>
      <w:r w:rsidRPr="00F34FD5">
        <w:rPr>
          <w:rFonts w:ascii="Arial Narrow" w:hAnsi="Arial Narrow" w:cs="Arial"/>
          <w:sz w:val="24"/>
          <w:szCs w:val="24"/>
        </w:rPr>
        <w:tab/>
        <w:t>50mm</w:t>
      </w:r>
    </w:p>
    <w:p w:rsidR="00F34FD5" w:rsidRPr="00F34FD5" w:rsidRDefault="00F34FD5" w:rsidP="00F34FD5">
      <w:pPr>
        <w:tabs>
          <w:tab w:val="left" w:pos="7200"/>
          <w:tab w:val="left" w:pos="7470"/>
        </w:tabs>
        <w:ind w:left="2160" w:right="-187" w:hanging="720"/>
        <w:rPr>
          <w:rFonts w:ascii="Arial Narrow" w:hAnsi="Arial Narrow" w:cs="Arial"/>
          <w:sz w:val="24"/>
          <w:szCs w:val="24"/>
        </w:rPr>
      </w:pPr>
      <w:r w:rsidRPr="00F34FD5">
        <w:rPr>
          <w:rFonts w:ascii="Arial Narrow" w:hAnsi="Arial Narrow" w:cs="Arial"/>
          <w:sz w:val="24"/>
          <w:szCs w:val="24"/>
        </w:rPr>
        <w:t>ii)</w:t>
      </w:r>
      <w:r w:rsidRPr="00F34FD5">
        <w:rPr>
          <w:rFonts w:ascii="Arial Narrow" w:hAnsi="Arial Narrow" w:cs="Arial"/>
          <w:sz w:val="24"/>
          <w:szCs w:val="24"/>
        </w:rPr>
        <w:tab/>
        <w:t>Return Air</w:t>
      </w:r>
      <w:r w:rsidRPr="00F34FD5">
        <w:rPr>
          <w:rFonts w:ascii="Arial Narrow" w:hAnsi="Arial Narrow" w:cs="Arial"/>
          <w:sz w:val="24"/>
          <w:szCs w:val="24"/>
        </w:rPr>
        <w:tab/>
        <w:t>=</w:t>
      </w:r>
      <w:r w:rsidRPr="00F34FD5">
        <w:rPr>
          <w:rFonts w:ascii="Arial Narrow" w:hAnsi="Arial Narrow" w:cs="Arial"/>
          <w:sz w:val="24"/>
          <w:szCs w:val="24"/>
        </w:rPr>
        <w:tab/>
        <w:t>40mm</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lastRenderedPageBreak/>
        <w:tab/>
        <w:t>c.</w:t>
      </w:r>
      <w:r w:rsidRPr="00F34FD5">
        <w:rPr>
          <w:rFonts w:ascii="Arial Narrow" w:hAnsi="Arial Narrow" w:cs="Arial"/>
          <w:sz w:val="24"/>
          <w:szCs w:val="24"/>
        </w:rPr>
        <w:tab/>
        <w:t xml:space="preserve">Treated fresh air duct </w:t>
      </w:r>
      <w:r w:rsidRPr="00F34FD5">
        <w:rPr>
          <w:rFonts w:ascii="Arial Narrow" w:hAnsi="Arial Narrow" w:cs="Arial"/>
          <w:sz w:val="24"/>
          <w:szCs w:val="24"/>
        </w:rPr>
        <w:tab/>
      </w:r>
      <w:r w:rsidRPr="00F34FD5">
        <w:rPr>
          <w:rFonts w:ascii="Arial Narrow" w:hAnsi="Arial Narrow" w:cs="Arial"/>
          <w:sz w:val="24"/>
          <w:szCs w:val="24"/>
        </w:rPr>
        <w:tab/>
        <w:t xml:space="preserve">     </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  50</w:t>
      </w:r>
      <w:proofErr w:type="gramEnd"/>
      <w:r w:rsidRPr="00F34FD5">
        <w:rPr>
          <w:rFonts w:ascii="Arial Narrow" w:hAnsi="Arial Narrow" w:cs="Arial"/>
          <w:sz w:val="24"/>
          <w:szCs w:val="24"/>
        </w:rPr>
        <w:t>mm</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ab/>
        <w:t>d.</w:t>
      </w:r>
      <w:r w:rsidRPr="00F34FD5">
        <w:rPr>
          <w:rFonts w:ascii="Arial Narrow" w:hAnsi="Arial Narrow" w:cs="Arial"/>
          <w:sz w:val="24"/>
          <w:szCs w:val="24"/>
        </w:rPr>
        <w:tab/>
        <w:t>For exposed duct</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proofErr w:type="gramStart"/>
      <w:r w:rsidRPr="00F34FD5">
        <w:rPr>
          <w:rFonts w:ascii="Arial Narrow" w:hAnsi="Arial Narrow" w:cs="Arial"/>
          <w:sz w:val="24"/>
          <w:szCs w:val="24"/>
        </w:rPr>
        <w:t>=  50</w:t>
      </w:r>
      <w:proofErr w:type="gramEnd"/>
      <w:r w:rsidRPr="00F34FD5">
        <w:rPr>
          <w:rFonts w:ascii="Arial Narrow" w:hAnsi="Arial Narrow" w:cs="Arial"/>
          <w:sz w:val="24"/>
          <w:szCs w:val="24"/>
        </w:rPr>
        <w:t>mm</w:t>
      </w:r>
    </w:p>
    <w:p w:rsidR="00F34FD5" w:rsidRPr="00F34FD5" w:rsidRDefault="00F34FD5" w:rsidP="00F34FD5">
      <w:pPr>
        <w:ind w:left="720" w:right="-187"/>
        <w:rPr>
          <w:rFonts w:ascii="Arial Narrow" w:hAnsi="Arial Narrow" w:cs="Arial"/>
          <w:sz w:val="24"/>
          <w:szCs w:val="24"/>
        </w:rPr>
      </w:pPr>
      <w:r w:rsidRPr="00F34FD5">
        <w:rPr>
          <w:rFonts w:ascii="Arial Narrow" w:hAnsi="Arial Narrow" w:cs="Arial"/>
          <w:sz w:val="24"/>
          <w:szCs w:val="24"/>
          <w:u w:val="single"/>
        </w:rPr>
        <w:t>Application</w:t>
      </w:r>
      <w:r w:rsidRPr="00F34FD5">
        <w:rPr>
          <w:rFonts w:ascii="Arial Narrow" w:hAnsi="Arial Narrow" w:cs="Arial"/>
          <w:sz w:val="24"/>
          <w:szCs w:val="24"/>
        </w:rPr>
        <w:t xml:space="preserve">: </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Clean the surface of duct and apply coat of cold setting CPRX adhesive of approved make applied @ 7 Sq.mt./Kg.</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xml:space="preserve">Fix the insulation material of required thickness before adhesive dries up. All longitudinal joint will have an </w:t>
      </w:r>
      <w:proofErr w:type="spellStart"/>
      <w:r w:rsidRPr="00F34FD5">
        <w:rPr>
          <w:rFonts w:ascii="Arial Narrow" w:hAnsi="Arial Narrow" w:cs="Arial"/>
          <w:sz w:val="24"/>
          <w:szCs w:val="24"/>
        </w:rPr>
        <w:t>over lap</w:t>
      </w:r>
      <w:proofErr w:type="spellEnd"/>
      <w:r w:rsidRPr="00F34FD5">
        <w:rPr>
          <w:rFonts w:ascii="Arial Narrow" w:hAnsi="Arial Narrow" w:cs="Arial"/>
          <w:sz w:val="24"/>
          <w:szCs w:val="24"/>
        </w:rPr>
        <w:t xml:space="preserve"> of minimum 50 mm followed by covering firmly by 75 mm width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sticking tape to seal all transverse &amp; longitudinal joints. PVC strap shall be provided at an interval of 300 mm.</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Insulation shall be tied up with flexible twine /PVC 25 mm wide strip at 300 mm distance.</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Fixing 24 x ¾ inch hexagonal wire netting tied with G.I. wire.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2.3</w:t>
      </w:r>
      <w:r w:rsidRPr="00F34FD5">
        <w:rPr>
          <w:rFonts w:ascii="Arial Narrow" w:hAnsi="Arial Narrow" w:cs="Arial"/>
          <w:sz w:val="24"/>
          <w:szCs w:val="24"/>
        </w:rPr>
        <w:tab/>
      </w:r>
      <w:r w:rsidRPr="00F34FD5">
        <w:rPr>
          <w:rFonts w:ascii="Arial Narrow" w:hAnsi="Arial Narrow" w:cs="Arial"/>
          <w:sz w:val="24"/>
          <w:szCs w:val="24"/>
          <w:u w:val="single"/>
        </w:rPr>
        <w:t>Exposed Duct:</w:t>
      </w:r>
      <w:r w:rsidRPr="00F34FD5">
        <w:rPr>
          <w:rFonts w:ascii="Arial Narrow" w:hAnsi="Arial Narrow" w:cs="Arial"/>
          <w:sz w:val="24"/>
          <w:szCs w:val="24"/>
        </w:rPr>
        <w:t xml:space="preserv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For insulation of exposed duct shall be carried out from 50 mm thick expanded polystyrene sheet of ‘TF Quality’ having K valve of 0.023 Kcal/hr sq.mt/</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w:t>
      </w:r>
      <w:proofErr w:type="spellStart"/>
      <w:r w:rsidRPr="00F34FD5">
        <w:rPr>
          <w:rFonts w:ascii="Arial Narrow" w:hAnsi="Arial Narrow" w:cs="Arial"/>
          <w:sz w:val="24"/>
          <w:szCs w:val="24"/>
        </w:rPr>
        <w:t>C at</w:t>
      </w:r>
      <w:proofErr w:type="spellEnd"/>
      <w:r w:rsidRPr="00F34FD5">
        <w:rPr>
          <w:rFonts w:ascii="Arial Narrow" w:hAnsi="Arial Narrow" w:cs="Arial"/>
          <w:sz w:val="24"/>
          <w:szCs w:val="24"/>
        </w:rPr>
        <w:t xml:space="preserve"> mean temperature of 100C and a density shall not be less than 20 kg/cubic m.</w:t>
      </w:r>
    </w:p>
    <w:p w:rsidR="00F34FD5" w:rsidRPr="00F34FD5" w:rsidRDefault="00F34FD5" w:rsidP="00F34FD5">
      <w:pPr>
        <w:ind w:left="720" w:right="-187"/>
        <w:jc w:val="both"/>
        <w:rPr>
          <w:rFonts w:ascii="Arial Narrow" w:hAnsi="Arial Narrow" w:cs="Arial"/>
          <w:sz w:val="24"/>
          <w:szCs w:val="24"/>
          <w:u w:val="single"/>
        </w:rPr>
      </w:pPr>
      <w:r w:rsidRPr="00F34FD5">
        <w:rPr>
          <w:rFonts w:ascii="Arial Narrow" w:hAnsi="Arial Narrow" w:cs="Arial"/>
          <w:sz w:val="24"/>
          <w:szCs w:val="24"/>
          <w:u w:val="single"/>
        </w:rPr>
        <w:t xml:space="preserve">Application: </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Cleaning the surface of ducts with wire brush to remove dirt, rust etc.</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Applying a coat of adhesive.</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Fixing the expanded polystyrene insulation.</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Cover the insulation with 2 nos. polythene sheet 500g and seal the joint with CPRX compound.</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Fixing 24 x 3/4" Hexagonal wire netting tied with G.I. wire.</w:t>
      </w:r>
    </w:p>
    <w:p w:rsidR="00F34FD5" w:rsidRPr="00F34FD5" w:rsidRDefault="00F34FD5" w:rsidP="00F34FD5">
      <w:pPr>
        <w:tabs>
          <w:tab w:val="left" w:pos="1440"/>
        </w:tabs>
        <w:ind w:left="1440" w:right="-187" w:hanging="720"/>
        <w:jc w:val="both"/>
        <w:rPr>
          <w:rFonts w:ascii="Arial Narrow" w:hAnsi="Arial Narrow" w:cs="Arial"/>
          <w:sz w:val="24"/>
          <w:szCs w:val="24"/>
        </w:rPr>
      </w:pPr>
      <w:r w:rsidRPr="00F34FD5">
        <w:rPr>
          <w:rFonts w:ascii="Arial Narrow" w:hAnsi="Arial Narrow" w:cs="Arial"/>
          <w:sz w:val="24"/>
          <w:szCs w:val="24"/>
        </w:rPr>
        <w:t>Finally applying sand cement plaster in ratio 1:3 in two layers each 10mm thick.</w:t>
      </w:r>
    </w:p>
    <w:p w:rsidR="00F34FD5" w:rsidRPr="00F34FD5" w:rsidRDefault="00F34FD5" w:rsidP="00F34FD5">
      <w:pPr>
        <w:ind w:left="720" w:right="-187"/>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Paint it to required colour with brush.</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2.4</w:t>
      </w:r>
      <w:r w:rsidRPr="00F34FD5">
        <w:rPr>
          <w:rFonts w:ascii="Arial Narrow" w:hAnsi="Arial Narrow" w:cs="Arial"/>
          <w:sz w:val="24"/>
          <w:szCs w:val="24"/>
        </w:rPr>
        <w:tab/>
      </w:r>
      <w:r w:rsidRPr="00F34FD5">
        <w:rPr>
          <w:rFonts w:ascii="Arial Narrow" w:hAnsi="Arial Narrow" w:cs="Arial"/>
          <w:sz w:val="24"/>
          <w:szCs w:val="24"/>
          <w:u w:val="single"/>
        </w:rPr>
        <w:t>Duct Insulation (Closed Cell):</w:t>
      </w:r>
    </w:p>
    <w:p w:rsidR="00F34FD5" w:rsidRPr="00F34FD5" w:rsidRDefault="00F34FD5" w:rsidP="00F34FD5">
      <w:pPr>
        <w:autoSpaceDE w:val="0"/>
        <w:autoSpaceDN w:val="0"/>
        <w:adjustRightInd w:val="0"/>
        <w:spacing w:after="120" w:line="360" w:lineRule="auto"/>
        <w:ind w:left="900"/>
        <w:rPr>
          <w:rFonts w:ascii="Arial Narrow" w:hAnsi="Arial Narrow" w:cs="Arial"/>
          <w:sz w:val="24"/>
          <w:szCs w:val="24"/>
        </w:rPr>
      </w:pPr>
      <w:r w:rsidRPr="00F34FD5">
        <w:rPr>
          <w:rFonts w:ascii="Arial Narrow" w:hAnsi="Arial Narrow" w:cs="Arial"/>
          <w:sz w:val="24"/>
          <w:szCs w:val="24"/>
        </w:rPr>
        <w:t>Insulation material for Duct insulation shall be closed cell Elastomeric Nitrile Rubber. The thermal conductivity of the insulation material shall not exceed 0.038 W/</w:t>
      </w:r>
      <w:proofErr w:type="spellStart"/>
      <w:r w:rsidRPr="00F34FD5">
        <w:rPr>
          <w:rFonts w:ascii="Arial Narrow" w:hAnsi="Arial Narrow" w:cs="Arial"/>
          <w:sz w:val="24"/>
          <w:szCs w:val="24"/>
        </w:rPr>
        <w:t>moK</w:t>
      </w:r>
      <w:proofErr w:type="spellEnd"/>
      <w:r w:rsidRPr="00F34FD5">
        <w:rPr>
          <w:rFonts w:ascii="Arial Narrow" w:hAnsi="Arial Narrow" w:cs="Arial"/>
          <w:sz w:val="24"/>
          <w:szCs w:val="24"/>
        </w:rPr>
        <w:t xml:space="preserve"> or 0.212 BTU / (Hr-ft2-ºF/inch) at an average temperature of 30ºC. Density of the nitrile rubber shall be 40-60 Kg/m</w:t>
      </w:r>
      <w:r w:rsidRPr="00F34FD5">
        <w:rPr>
          <w:rFonts w:ascii="Arial" w:hAnsi="Arial" w:cs="Arial"/>
          <w:sz w:val="24"/>
          <w:szCs w:val="24"/>
        </w:rPr>
        <w:t>ᶟ</w:t>
      </w:r>
      <w:r w:rsidRPr="00F34FD5">
        <w:rPr>
          <w:rFonts w:ascii="Arial Narrow" w:hAnsi="Arial Narrow" w:cs="Arial"/>
          <w:sz w:val="24"/>
          <w:szCs w:val="24"/>
        </w:rPr>
        <w:t xml:space="preserve">. The product shall have temperature range of </w:t>
      </w:r>
      <w:r w:rsidRPr="00F34FD5">
        <w:rPr>
          <w:rFonts w:ascii="Arial Narrow" w:hAnsi="Arial Narrow" w:cs="Arial Narrow"/>
          <w:sz w:val="24"/>
          <w:szCs w:val="24"/>
        </w:rPr>
        <w:t>–</w:t>
      </w:r>
      <w:r w:rsidRPr="00F34FD5">
        <w:rPr>
          <w:rFonts w:ascii="Arial Narrow" w:hAnsi="Arial Narrow" w:cs="Arial"/>
          <w:sz w:val="24"/>
          <w:szCs w:val="24"/>
        </w:rPr>
        <w:t xml:space="preserve">40 </w:t>
      </w:r>
      <w:r w:rsidRPr="00F34FD5">
        <w:rPr>
          <w:rFonts w:ascii="Arial Narrow" w:hAnsi="Arial Narrow" w:cs="Arial Narrow"/>
          <w:sz w:val="24"/>
          <w:szCs w:val="24"/>
        </w:rPr>
        <w:t>º</w:t>
      </w:r>
      <w:r w:rsidRPr="00F34FD5">
        <w:rPr>
          <w:rFonts w:ascii="Arial Narrow" w:hAnsi="Arial Narrow" w:cs="Arial"/>
          <w:sz w:val="24"/>
          <w:szCs w:val="24"/>
        </w:rPr>
        <w:t>C to 105</w:t>
      </w:r>
      <w:r w:rsidRPr="00F34FD5">
        <w:rPr>
          <w:rFonts w:ascii="Arial Narrow" w:hAnsi="Arial Narrow" w:cs="Arial Narrow"/>
          <w:sz w:val="24"/>
          <w:szCs w:val="24"/>
        </w:rPr>
        <w:t>º</w:t>
      </w:r>
      <w:r w:rsidRPr="00F34FD5">
        <w:rPr>
          <w:rFonts w:ascii="Arial Narrow" w:hAnsi="Arial Narrow" w:cs="Arial"/>
          <w:sz w:val="24"/>
          <w:szCs w:val="24"/>
        </w:rPr>
        <w:t xml:space="preserve">C. The insulation material shall be fire rated for Class 0 as per BS 476 Part </w:t>
      </w:r>
      <w:proofErr w:type="gramStart"/>
      <w:r w:rsidRPr="00F34FD5">
        <w:rPr>
          <w:rFonts w:ascii="Arial Narrow" w:hAnsi="Arial Narrow" w:cs="Arial"/>
          <w:sz w:val="24"/>
          <w:szCs w:val="24"/>
        </w:rPr>
        <w:t>6 :</w:t>
      </w:r>
      <w:proofErr w:type="gramEnd"/>
      <w:r w:rsidRPr="00F34FD5">
        <w:rPr>
          <w:rFonts w:ascii="Arial Narrow" w:hAnsi="Arial Narrow" w:cs="Arial"/>
          <w:sz w:val="24"/>
          <w:szCs w:val="24"/>
        </w:rPr>
        <w:t xml:space="preserve"> 1989 for fire propagation test and for Class 1 as per BS 476 Part 7, 1987 for surface spread of flame test. Water vapour </w:t>
      </w:r>
      <w:r w:rsidRPr="00F34FD5">
        <w:rPr>
          <w:rFonts w:ascii="Arial Narrow" w:hAnsi="Arial Narrow" w:cs="Arial"/>
          <w:sz w:val="24"/>
          <w:szCs w:val="24"/>
        </w:rPr>
        <w:lastRenderedPageBreak/>
        <w:t>permeability shall be not less than 0.024 per inch (2.48 x 10-14 Kg/</w:t>
      </w:r>
      <w:proofErr w:type="spellStart"/>
      <w:r w:rsidRPr="00F34FD5">
        <w:rPr>
          <w:rFonts w:ascii="Arial Narrow" w:hAnsi="Arial Narrow" w:cs="Arial"/>
          <w:sz w:val="24"/>
          <w:szCs w:val="24"/>
        </w:rPr>
        <w:t>m.s.Pa</w:t>
      </w:r>
      <w:proofErr w:type="spellEnd"/>
      <w:r w:rsidRPr="00F34FD5">
        <w:rPr>
          <w:rFonts w:ascii="Arial Narrow" w:hAnsi="Arial Narrow" w:cs="Arial"/>
          <w:sz w:val="24"/>
          <w:szCs w:val="24"/>
        </w:rPr>
        <w:t xml:space="preserve"> i.e. μ=7000: Water vapor diffusion resistance). Glass wool when laid inside the duct surface also acts as an acoustic treatment. But the insulation should be covered with perforated sheet or fiberglass cloth to prevent the flying off the </w:t>
      </w:r>
      <w:proofErr w:type="spellStart"/>
      <w:r w:rsidRPr="00F34FD5">
        <w:rPr>
          <w:rFonts w:ascii="Arial Narrow" w:hAnsi="Arial Narrow" w:cs="Arial"/>
          <w:sz w:val="24"/>
          <w:szCs w:val="24"/>
        </w:rPr>
        <w:t>fiber</w:t>
      </w:r>
      <w:proofErr w:type="spellEnd"/>
      <w:r w:rsidRPr="00F34FD5">
        <w:rPr>
          <w:rFonts w:ascii="Arial Narrow" w:hAnsi="Arial Narrow" w:cs="Arial"/>
          <w:sz w:val="24"/>
          <w:szCs w:val="24"/>
        </w:rPr>
        <w:t xml:space="preserve"> due to the air velocity.</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u w:val="single"/>
        </w:rPr>
        <w:t xml:space="preserve">Thickness of </w:t>
      </w:r>
      <w:proofErr w:type="gramStart"/>
      <w:r w:rsidRPr="00F34FD5">
        <w:rPr>
          <w:rFonts w:ascii="Arial Narrow" w:hAnsi="Arial Narrow" w:cs="Arial"/>
          <w:sz w:val="24"/>
          <w:szCs w:val="24"/>
          <w:u w:val="single"/>
        </w:rPr>
        <w:t>Insulation :</w:t>
      </w:r>
      <w:proofErr w:type="gramEnd"/>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High quality closed cell insulation shall be carried out as follows: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 xml:space="preserve">Supply/TFA duct – 19 mm thick. </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Return air duct – 13 mm thick</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u w:val="single"/>
        </w:rPr>
        <w:t>Application:</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Clean the surface of duct and apply a thin coat of adhesive (Polybond U-9) and leave it for 2-3 minutes for drying. Once the adhesive is dry but tacky to touch place the insulation sheet in designed position.</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Join seams after insulation is in place by separating the cut edges and brushing a thin coat adhesive on both surfaces.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Seams/Flange joints can be insulated with strips of insulation sheet.</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 xml:space="preserve">Apply </w:t>
      </w:r>
      <w:proofErr w:type="spellStart"/>
      <w:r w:rsidRPr="00F34FD5">
        <w:rPr>
          <w:rFonts w:ascii="Arial Narrow" w:hAnsi="Arial Narrow" w:cs="Arial"/>
          <w:sz w:val="24"/>
          <w:szCs w:val="24"/>
        </w:rPr>
        <w:t>self adhesive</w:t>
      </w:r>
      <w:proofErr w:type="spellEnd"/>
      <w:r w:rsidRPr="00F34FD5">
        <w:rPr>
          <w:rFonts w:ascii="Arial Narrow" w:hAnsi="Arial Narrow" w:cs="Arial"/>
          <w:sz w:val="24"/>
          <w:szCs w:val="24"/>
        </w:rPr>
        <w:t xml:space="preserve"> black cotton tape (PCS 2550) on both the longitudinal and the circumferential joints.</w:t>
      </w:r>
    </w:p>
    <w:p w:rsidR="00F34FD5" w:rsidRPr="00F34FD5" w:rsidRDefault="00F34FD5" w:rsidP="00F34FD5">
      <w:pPr>
        <w:ind w:left="144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Where duct exposed to atmosphere or where specified shall be provided the protective coating as follows:</w:t>
      </w:r>
    </w:p>
    <w:p w:rsidR="00F34FD5" w:rsidRPr="00F34FD5" w:rsidRDefault="00F34FD5" w:rsidP="00F34FD5">
      <w:pPr>
        <w:ind w:left="2160" w:right="-187" w:hanging="720"/>
        <w:jc w:val="both"/>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 xml:space="preserve">Wrapping of </w:t>
      </w:r>
      <w:proofErr w:type="gramStart"/>
      <w:r w:rsidRPr="00F34FD5">
        <w:rPr>
          <w:rFonts w:ascii="Arial Narrow" w:hAnsi="Arial Narrow" w:cs="Arial"/>
          <w:sz w:val="24"/>
          <w:szCs w:val="24"/>
        </w:rPr>
        <w:t>“ scrim</w:t>
      </w:r>
      <w:proofErr w:type="gramEnd"/>
      <w:r w:rsidRPr="00F34FD5">
        <w:rPr>
          <w:rFonts w:ascii="Arial Narrow" w:hAnsi="Arial Narrow" w:cs="Arial"/>
          <w:sz w:val="24"/>
          <w:szCs w:val="24"/>
        </w:rPr>
        <w:t xml:space="preserve"> glass fabric” and thereafter applying first coat of resin system formulated with activators and inert fillers. This coat is allowed to cure to a non-stick state.</w:t>
      </w:r>
    </w:p>
    <w:p w:rsidR="00F34FD5" w:rsidRPr="00F34FD5" w:rsidRDefault="00F34FD5" w:rsidP="00F34FD5">
      <w:pPr>
        <w:ind w:left="2160" w:right="-187" w:hanging="720"/>
        <w:jc w:val="both"/>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Second coat of activated resin with suitable pigment is applied over the first coat and finished to give a though smooth surface.</w:t>
      </w:r>
    </w:p>
    <w:p w:rsidR="00F34FD5" w:rsidRPr="00F34FD5" w:rsidRDefault="00F34FD5" w:rsidP="00F52B19">
      <w:pPr>
        <w:pStyle w:val="Heading3"/>
        <w:numPr>
          <w:ilvl w:val="0"/>
          <w:numId w:val="0"/>
        </w:numPr>
        <w:ind w:left="720" w:right="-187"/>
        <w:rPr>
          <w:rFonts w:ascii="Arial Narrow" w:hAnsi="Arial Narrow"/>
          <w:sz w:val="24"/>
          <w:szCs w:val="24"/>
        </w:rPr>
      </w:pPr>
      <w:bookmarkStart w:id="120" w:name="_Toc73839843"/>
      <w:bookmarkStart w:id="121" w:name="_Toc95885274"/>
      <w:r w:rsidRPr="00F34FD5">
        <w:rPr>
          <w:rFonts w:ascii="Arial Narrow" w:hAnsi="Arial Narrow"/>
          <w:sz w:val="24"/>
          <w:szCs w:val="24"/>
        </w:rPr>
        <w:t>3.0</w:t>
      </w:r>
      <w:r w:rsidRPr="00F34FD5">
        <w:rPr>
          <w:rFonts w:ascii="Arial Narrow" w:hAnsi="Arial Narrow"/>
          <w:sz w:val="24"/>
          <w:szCs w:val="24"/>
        </w:rPr>
        <w:tab/>
        <w:t>ACOUSTIC LINING OF AHU/DG ROOM AND LINING OF DUCTS:</w:t>
      </w:r>
      <w:bookmarkEnd w:id="120"/>
      <w:bookmarkEnd w:id="121"/>
    </w:p>
    <w:p w:rsidR="00F34FD5" w:rsidRPr="00F34FD5" w:rsidRDefault="00F34FD5" w:rsidP="00F52B19">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For acoustic lining of AHU room, DG room &amp; ducts the material shall be resin bonded glass </w:t>
      </w:r>
      <w:proofErr w:type="gramStart"/>
      <w:r w:rsidRPr="00F34FD5">
        <w:rPr>
          <w:rFonts w:ascii="Arial Narrow" w:hAnsi="Arial Narrow" w:cs="Arial"/>
          <w:sz w:val="24"/>
          <w:szCs w:val="24"/>
        </w:rPr>
        <w:t xml:space="preserve">wool </w:t>
      </w:r>
      <w:r w:rsidR="00FD7124">
        <w:rPr>
          <w:rFonts w:ascii="Arial Narrow" w:hAnsi="Arial Narrow" w:cs="Arial"/>
          <w:sz w:val="24"/>
          <w:szCs w:val="24"/>
        </w:rPr>
        <w:t xml:space="preserve"> or</w:t>
      </w:r>
      <w:proofErr w:type="gramEnd"/>
      <w:r w:rsidR="00FD7124">
        <w:rPr>
          <w:rFonts w:ascii="Arial Narrow" w:hAnsi="Arial Narrow" w:cs="Arial"/>
          <w:sz w:val="24"/>
          <w:szCs w:val="24"/>
        </w:rPr>
        <w:t xml:space="preserve"> open cell </w:t>
      </w:r>
      <w:r w:rsidR="00FD7124" w:rsidRPr="00F34FD5">
        <w:rPr>
          <w:rFonts w:ascii="Arial Narrow" w:hAnsi="Arial Narrow" w:cs="Arial"/>
          <w:sz w:val="24"/>
          <w:szCs w:val="24"/>
        </w:rPr>
        <w:t>Elastomeric Nitrile Rubber</w:t>
      </w:r>
      <w:r w:rsidR="00FD7124">
        <w:rPr>
          <w:rFonts w:ascii="Arial Narrow" w:hAnsi="Arial Narrow" w:cs="Arial"/>
          <w:sz w:val="24"/>
          <w:szCs w:val="24"/>
        </w:rPr>
        <w:t xml:space="preserve"> </w:t>
      </w:r>
      <w:r w:rsidRPr="00F34FD5">
        <w:rPr>
          <w:rFonts w:ascii="Arial Narrow" w:hAnsi="Arial Narrow" w:cs="Arial"/>
          <w:sz w:val="24"/>
          <w:szCs w:val="24"/>
        </w:rPr>
        <w:t>of density 32 kg/m</w:t>
      </w:r>
      <w:r w:rsidRPr="00F34FD5">
        <w:rPr>
          <w:rFonts w:ascii="Arial Narrow" w:hAnsi="Arial Narrow" w:cs="Arial"/>
          <w:sz w:val="24"/>
          <w:szCs w:val="24"/>
          <w:vertAlign w:val="superscript"/>
        </w:rPr>
        <w:t>3</w:t>
      </w:r>
      <w:r w:rsidRPr="00F34FD5">
        <w:rPr>
          <w:rFonts w:ascii="Arial Narrow" w:hAnsi="Arial Narrow" w:cs="Arial"/>
          <w:sz w:val="24"/>
          <w:szCs w:val="24"/>
        </w:rPr>
        <w:t xml:space="preserve">. All duct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a distance of 5m from AHU outlet or as shown in the drawing shall be acoustically lined from inside.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w:t>
      </w:r>
      <w:r w:rsidRPr="00F34FD5">
        <w:rPr>
          <w:rFonts w:ascii="Arial Narrow" w:hAnsi="Arial Narrow" w:cs="Arial"/>
          <w:sz w:val="24"/>
          <w:szCs w:val="24"/>
        </w:rPr>
        <w:tab/>
      </w:r>
      <w:r w:rsidRPr="00F34FD5">
        <w:rPr>
          <w:rFonts w:ascii="Arial Narrow" w:hAnsi="Arial Narrow" w:cs="Arial"/>
          <w:sz w:val="24"/>
          <w:szCs w:val="24"/>
          <w:u w:val="single"/>
        </w:rPr>
        <w:t>Application</w:t>
      </w:r>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3.1.1</w:t>
      </w:r>
      <w:r w:rsidRPr="00F34FD5">
        <w:rPr>
          <w:rFonts w:ascii="Arial Narrow" w:hAnsi="Arial Narrow" w:cs="Arial"/>
          <w:sz w:val="24"/>
          <w:szCs w:val="24"/>
        </w:rPr>
        <w:tab/>
        <w:t>Duct Lining:</w:t>
      </w:r>
    </w:p>
    <w:p w:rsidR="00F34FD5" w:rsidRPr="00F52B19" w:rsidRDefault="00F34FD5" w:rsidP="00802FAA">
      <w:pPr>
        <w:pStyle w:val="ListParagraph"/>
        <w:numPr>
          <w:ilvl w:val="0"/>
          <w:numId w:val="31"/>
        </w:numPr>
        <w:tabs>
          <w:tab w:val="num" w:pos="1440"/>
        </w:tabs>
        <w:ind w:right="-187"/>
        <w:rPr>
          <w:rFonts w:ascii="Arial Narrow" w:hAnsi="Arial Narrow"/>
          <w:sz w:val="24"/>
          <w:szCs w:val="24"/>
        </w:rPr>
      </w:pPr>
      <w:r w:rsidRPr="00F52B19">
        <w:rPr>
          <w:rFonts w:ascii="Arial Narrow" w:hAnsi="Arial Narrow"/>
          <w:sz w:val="24"/>
          <w:szCs w:val="24"/>
        </w:rPr>
        <w:t>Clean the inner surface of duct which is to be lined with wire brush to remove the dirt.</w:t>
      </w:r>
    </w:p>
    <w:p w:rsidR="00F34FD5" w:rsidRPr="00F34FD5" w:rsidRDefault="00F34FD5" w:rsidP="00F34FD5">
      <w:pPr>
        <w:tabs>
          <w:tab w:val="num" w:pos="1440"/>
        </w:tabs>
        <w:ind w:left="1440" w:right="-187" w:hanging="720"/>
        <w:jc w:val="both"/>
        <w:rPr>
          <w:rFonts w:ascii="Arial Narrow" w:hAnsi="Arial Narrow" w:cs="Arial"/>
          <w:sz w:val="24"/>
          <w:szCs w:val="24"/>
        </w:rPr>
      </w:pPr>
    </w:p>
    <w:p w:rsidR="00F34FD5" w:rsidRPr="00F34FD5" w:rsidRDefault="00F34FD5" w:rsidP="00802FAA">
      <w:pPr>
        <w:numPr>
          <w:ilvl w:val="0"/>
          <w:numId w:val="8"/>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lastRenderedPageBreak/>
        <w:t xml:space="preserve">Fixing 25 mm x 25 mm/50 mm GI frame work of 22 gauge 600mm </w:t>
      </w:r>
      <w:proofErr w:type="gramStart"/>
      <w:r w:rsidRPr="00F34FD5">
        <w:rPr>
          <w:rFonts w:ascii="Arial Narrow" w:hAnsi="Arial Narrow" w:cs="Arial"/>
          <w:sz w:val="24"/>
          <w:szCs w:val="24"/>
        </w:rPr>
        <w:t>distance  screwed</w:t>
      </w:r>
      <w:proofErr w:type="gramEnd"/>
      <w:r w:rsidRPr="00F34FD5">
        <w:rPr>
          <w:rFonts w:ascii="Arial Narrow" w:hAnsi="Arial Narrow" w:cs="Arial"/>
          <w:sz w:val="24"/>
          <w:szCs w:val="24"/>
        </w:rPr>
        <w:t xml:space="preserve"> with the duct and making size as per requirement.</w:t>
      </w:r>
    </w:p>
    <w:p w:rsidR="00F34FD5" w:rsidRPr="00F34FD5" w:rsidRDefault="00F34FD5" w:rsidP="00802FAA">
      <w:pPr>
        <w:numPr>
          <w:ilvl w:val="0"/>
          <w:numId w:val="8"/>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Apply a cold setting adhesive compound over duct surface.</w:t>
      </w:r>
    </w:p>
    <w:p w:rsidR="00F34FD5" w:rsidRPr="00F34FD5" w:rsidRDefault="00F34FD5" w:rsidP="00802FAA">
      <w:pPr>
        <w:numPr>
          <w:ilvl w:val="0"/>
          <w:numId w:val="8"/>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The adhesive shall be </w:t>
      </w:r>
      <w:proofErr w:type="spellStart"/>
      <w:r w:rsidRPr="00F34FD5">
        <w:rPr>
          <w:rFonts w:ascii="Arial Narrow" w:hAnsi="Arial Narrow" w:cs="Arial"/>
          <w:sz w:val="24"/>
          <w:szCs w:val="24"/>
        </w:rPr>
        <w:t>non flammable</w:t>
      </w:r>
      <w:proofErr w:type="spellEnd"/>
      <w:r w:rsidRPr="00F34FD5">
        <w:rPr>
          <w:rFonts w:ascii="Arial Narrow" w:hAnsi="Arial Narrow" w:cs="Arial"/>
          <w:sz w:val="24"/>
          <w:szCs w:val="24"/>
        </w:rPr>
        <w:t xml:space="preserve"> vapor </w:t>
      </w:r>
      <w:proofErr w:type="gramStart"/>
      <w:r w:rsidRPr="00F34FD5">
        <w:rPr>
          <w:rFonts w:ascii="Arial Narrow" w:hAnsi="Arial Narrow" w:cs="Arial"/>
          <w:sz w:val="24"/>
          <w:szCs w:val="24"/>
        </w:rPr>
        <w:t>proof ,</w:t>
      </w:r>
      <w:proofErr w:type="gramEnd"/>
      <w:r w:rsidRPr="00F34FD5">
        <w:rPr>
          <w:rFonts w:ascii="Arial Narrow" w:hAnsi="Arial Narrow" w:cs="Arial"/>
          <w:sz w:val="24"/>
          <w:szCs w:val="24"/>
        </w:rPr>
        <w:t xml:space="preserve"> odourless type.</w:t>
      </w:r>
    </w:p>
    <w:p w:rsidR="00F34FD5" w:rsidRPr="00F34FD5" w:rsidRDefault="00F34FD5" w:rsidP="00802FAA">
      <w:pPr>
        <w:numPr>
          <w:ilvl w:val="0"/>
          <w:numId w:val="8"/>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Fix insulation </w:t>
      </w:r>
      <w:proofErr w:type="gramStart"/>
      <w:r w:rsidRPr="00F34FD5">
        <w:rPr>
          <w:rFonts w:ascii="Arial Narrow" w:hAnsi="Arial Narrow" w:cs="Arial"/>
          <w:sz w:val="24"/>
          <w:szCs w:val="24"/>
        </w:rPr>
        <w:t>material  of</w:t>
      </w:r>
      <w:proofErr w:type="gramEnd"/>
      <w:r w:rsidRPr="00F34FD5">
        <w:rPr>
          <w:rFonts w:ascii="Arial Narrow" w:hAnsi="Arial Narrow" w:cs="Arial"/>
          <w:sz w:val="24"/>
          <w:szCs w:val="24"/>
        </w:rPr>
        <w:t xml:space="preserve"> specified thickness overlapped with </w:t>
      </w:r>
      <w:proofErr w:type="spellStart"/>
      <w:r w:rsidRPr="00F34FD5">
        <w:rPr>
          <w:rFonts w:ascii="Arial Narrow" w:hAnsi="Arial Narrow" w:cs="Arial"/>
          <w:sz w:val="24"/>
          <w:szCs w:val="24"/>
        </w:rPr>
        <w:t>Fiber</w:t>
      </w:r>
      <w:proofErr w:type="spellEnd"/>
      <w:r w:rsidRPr="00F34FD5">
        <w:rPr>
          <w:rFonts w:ascii="Arial Narrow" w:hAnsi="Arial Narrow" w:cs="Arial"/>
          <w:sz w:val="24"/>
          <w:szCs w:val="24"/>
        </w:rPr>
        <w:t xml:space="preserve"> glass R P Tissue, covering the material with 26 gauge perforated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sheet of 30% perforation, fixed with GI screws have 2-3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perforation at 3 to 4 mm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to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distance.</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3.1.2</w:t>
      </w:r>
      <w:r w:rsidRPr="00F34FD5">
        <w:rPr>
          <w:rFonts w:ascii="Arial Narrow" w:hAnsi="Arial Narrow" w:cs="Arial"/>
          <w:sz w:val="24"/>
          <w:szCs w:val="24"/>
        </w:rPr>
        <w:tab/>
        <w:t xml:space="preserve">Acoustic Lining of Walls in AHU Room </w:t>
      </w:r>
      <w:proofErr w:type="gramStart"/>
      <w:r w:rsidRPr="00F34FD5">
        <w:rPr>
          <w:rFonts w:ascii="Arial Narrow" w:hAnsi="Arial Narrow" w:cs="Arial"/>
          <w:sz w:val="24"/>
          <w:szCs w:val="24"/>
        </w:rPr>
        <w:t>etc :</w:t>
      </w:r>
      <w:proofErr w:type="gramEnd"/>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For acoustic lining of AHU room, insulating material shall be resin bonded </w:t>
      </w:r>
      <w:proofErr w:type="spellStart"/>
      <w:r w:rsidRPr="00F34FD5">
        <w:rPr>
          <w:rFonts w:ascii="Arial Narrow" w:hAnsi="Arial Narrow" w:cs="Arial"/>
          <w:sz w:val="24"/>
          <w:szCs w:val="24"/>
        </w:rPr>
        <w:t>fiber</w:t>
      </w:r>
      <w:proofErr w:type="spellEnd"/>
      <w:r w:rsidRPr="00F34FD5">
        <w:rPr>
          <w:rFonts w:ascii="Arial Narrow" w:hAnsi="Arial Narrow" w:cs="Arial"/>
          <w:sz w:val="24"/>
          <w:szCs w:val="24"/>
        </w:rPr>
        <w:t xml:space="preserve"> glass wool of density 32 Kg/m3 of 50 mm thickness.</w:t>
      </w:r>
    </w:p>
    <w:p w:rsidR="00F34FD5" w:rsidRPr="00F34FD5" w:rsidRDefault="00F34FD5" w:rsidP="00F34FD5">
      <w:pPr>
        <w:ind w:left="1080" w:right="-187" w:hanging="36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Masonry surface to be lined shall be dry.</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Clean wall/ceiling surface which is to be acoustically lined.</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Fix 600 x 600 x 50 mm/100 mm thick 22 G/20 G GI Channel framework to masonry with </w:t>
      </w:r>
      <w:proofErr w:type="spellStart"/>
      <w:r w:rsidRPr="00F34FD5">
        <w:rPr>
          <w:rFonts w:ascii="Arial Narrow" w:hAnsi="Arial Narrow" w:cs="Arial"/>
          <w:sz w:val="24"/>
          <w:szCs w:val="24"/>
        </w:rPr>
        <w:t>rowl</w:t>
      </w:r>
      <w:proofErr w:type="spellEnd"/>
      <w:r w:rsidRPr="00F34FD5">
        <w:rPr>
          <w:rFonts w:ascii="Arial Narrow" w:hAnsi="Arial Narrow" w:cs="Arial"/>
          <w:sz w:val="24"/>
          <w:szCs w:val="24"/>
        </w:rPr>
        <w:t xml:space="preserve"> plugs.</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Apply 2 coats of cold setting CPRX adhesive on wall/ceiling.</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Insulating material of specified thicknesses shall be fixed in GI frame of 600mm x 600mm dimension, covered with R.P. Tissue.</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Cover the material with 24 gauge perforated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sheet with 30% </w:t>
      </w:r>
      <w:proofErr w:type="gramStart"/>
      <w:r w:rsidRPr="00F34FD5">
        <w:rPr>
          <w:rFonts w:ascii="Arial Narrow" w:hAnsi="Arial Narrow" w:cs="Arial"/>
          <w:sz w:val="24"/>
          <w:szCs w:val="24"/>
        </w:rPr>
        <w:t xml:space="preserve">perforation  </w:t>
      </w:r>
      <w:proofErr w:type="spellStart"/>
      <w:r w:rsidRPr="00F34FD5">
        <w:rPr>
          <w:rFonts w:ascii="Arial Narrow" w:hAnsi="Arial Narrow" w:cs="Arial"/>
          <w:sz w:val="24"/>
          <w:szCs w:val="24"/>
        </w:rPr>
        <w:t>center</w:t>
      </w:r>
      <w:proofErr w:type="spellEnd"/>
      <w:proofErr w:type="gramEnd"/>
      <w:r w:rsidRPr="00F34FD5">
        <w:rPr>
          <w:rFonts w:ascii="Arial Narrow" w:hAnsi="Arial Narrow" w:cs="Arial"/>
          <w:sz w:val="24"/>
          <w:szCs w:val="24"/>
        </w:rPr>
        <w:t xml:space="preserve"> to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with </w:t>
      </w:r>
      <w:proofErr w:type="spellStart"/>
      <w:r w:rsidRPr="00F34FD5">
        <w:rPr>
          <w:rFonts w:ascii="Arial Narrow" w:hAnsi="Arial Narrow" w:cs="Arial"/>
          <w:sz w:val="24"/>
          <w:szCs w:val="24"/>
        </w:rPr>
        <w:t>self tapping</w:t>
      </w:r>
      <w:proofErr w:type="spellEnd"/>
      <w:r w:rsidRPr="00F34FD5">
        <w:rPr>
          <w:rFonts w:ascii="Arial Narrow" w:hAnsi="Arial Narrow" w:cs="Arial"/>
          <w:sz w:val="24"/>
          <w:szCs w:val="24"/>
        </w:rPr>
        <w:t xml:space="preserve"> screws.</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Perforated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Sheet shall be sealed with 20 mm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beading (25 mm x 3 mm) over all vertical channel frame work. GI screws with washer shall be fixed to horizontal channels. Perforated sheet shall be stretched tight over frame work </w:t>
      </w:r>
    </w:p>
    <w:p w:rsidR="00F34FD5" w:rsidRPr="00F34FD5" w:rsidRDefault="00F34FD5" w:rsidP="00802FAA">
      <w:pPr>
        <w:numPr>
          <w:ilvl w:val="0"/>
          <w:numId w:val="9"/>
        </w:numPr>
        <w:tabs>
          <w:tab w:val="clear" w:pos="360"/>
          <w:tab w:val="num" w:pos="1440"/>
        </w:tabs>
        <w:spacing w:after="0" w:line="240" w:lineRule="auto"/>
        <w:ind w:left="1440" w:right="-187" w:hanging="720"/>
        <w:jc w:val="both"/>
        <w:rPr>
          <w:rFonts w:ascii="Arial Narrow" w:hAnsi="Arial Narrow" w:cs="Arial"/>
          <w:sz w:val="24"/>
          <w:szCs w:val="24"/>
        </w:rPr>
      </w:pPr>
      <w:r w:rsidRPr="00F34FD5">
        <w:rPr>
          <w:rFonts w:ascii="Arial Narrow" w:hAnsi="Arial Narrow" w:cs="Arial"/>
          <w:sz w:val="24"/>
          <w:szCs w:val="24"/>
        </w:rPr>
        <w:t xml:space="preserve">Wherever x/y is mentioned, it </w:t>
      </w:r>
      <w:proofErr w:type="gramStart"/>
      <w:r w:rsidRPr="00F34FD5">
        <w:rPr>
          <w:rFonts w:ascii="Arial Narrow" w:hAnsi="Arial Narrow" w:cs="Arial"/>
          <w:sz w:val="24"/>
          <w:szCs w:val="24"/>
        </w:rPr>
        <w:t>indicate</w:t>
      </w:r>
      <w:proofErr w:type="gramEnd"/>
      <w:r w:rsidRPr="00F34FD5">
        <w:rPr>
          <w:rFonts w:ascii="Arial Narrow" w:hAnsi="Arial Narrow" w:cs="Arial"/>
          <w:sz w:val="24"/>
          <w:szCs w:val="24"/>
        </w:rPr>
        <w:t xml:space="preserve"> AHU room/DG room.</w:t>
      </w:r>
    </w:p>
    <w:p w:rsidR="00F34FD5" w:rsidRPr="00F34FD5" w:rsidRDefault="00F34FD5" w:rsidP="00F34FD5">
      <w:pPr>
        <w:ind w:left="720" w:right="-187" w:hanging="720"/>
        <w:rPr>
          <w:rFonts w:ascii="Arial Narrow" w:hAnsi="Arial Narrow" w:cs="Arial"/>
          <w:sz w:val="24"/>
          <w:szCs w:val="24"/>
        </w:rPr>
      </w:pPr>
    </w:p>
    <w:p w:rsidR="00F34FD5" w:rsidRPr="00F34FD5" w:rsidRDefault="00F34FD5" w:rsidP="00F52B19">
      <w:pPr>
        <w:pStyle w:val="Heading3"/>
        <w:numPr>
          <w:ilvl w:val="0"/>
          <w:numId w:val="0"/>
        </w:numPr>
        <w:ind w:right="-187"/>
        <w:rPr>
          <w:rFonts w:ascii="Arial Narrow" w:hAnsi="Arial Narrow"/>
          <w:sz w:val="24"/>
          <w:szCs w:val="24"/>
        </w:rPr>
      </w:pPr>
      <w:bookmarkStart w:id="122" w:name="_Toc73839844"/>
      <w:bookmarkStart w:id="123" w:name="_Toc95885275"/>
      <w:r w:rsidRPr="00F34FD5">
        <w:rPr>
          <w:rFonts w:ascii="Arial Narrow" w:hAnsi="Arial Narrow"/>
          <w:sz w:val="24"/>
          <w:szCs w:val="24"/>
        </w:rPr>
        <w:t>4.0</w:t>
      </w:r>
      <w:r w:rsidRPr="00F34FD5">
        <w:rPr>
          <w:rFonts w:ascii="Arial Narrow" w:hAnsi="Arial Narrow"/>
          <w:sz w:val="24"/>
          <w:szCs w:val="24"/>
        </w:rPr>
        <w:tab/>
        <w:t>CHILLED WATER PIPES INSULATIONS:</w:t>
      </w:r>
      <w:bookmarkEnd w:id="122"/>
      <w:bookmarkEnd w:id="123"/>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insulation for chilled and drain  piping shall be carried out from </w:t>
      </w:r>
      <w:proofErr w:type="spellStart"/>
      <w:r w:rsidRPr="00F34FD5">
        <w:rPr>
          <w:rFonts w:ascii="Arial Narrow" w:hAnsi="Arial Narrow" w:cs="Arial"/>
          <w:sz w:val="24"/>
          <w:szCs w:val="24"/>
        </w:rPr>
        <w:t>premoulded</w:t>
      </w:r>
      <w:proofErr w:type="spellEnd"/>
      <w:r w:rsidRPr="00F34FD5">
        <w:rPr>
          <w:rFonts w:ascii="Arial Narrow" w:hAnsi="Arial Narrow" w:cs="Arial"/>
          <w:sz w:val="24"/>
          <w:szCs w:val="24"/>
        </w:rPr>
        <w:t xml:space="preserve"> pipe section of rigid expanded polystyrene ‘TF quality’ having K valve of 0.023 Kcal/Hr. </w:t>
      </w:r>
      <w:proofErr w:type="spellStart"/>
      <w:r w:rsidRPr="00F34FD5">
        <w:rPr>
          <w:rFonts w:ascii="Arial Narrow" w:hAnsi="Arial Narrow" w:cs="Arial"/>
          <w:sz w:val="24"/>
          <w:szCs w:val="24"/>
        </w:rPr>
        <w:t>Sqmt</w:t>
      </w:r>
      <w:proofErr w:type="spellEnd"/>
      <w:r w:rsidRPr="00F34FD5">
        <w:rPr>
          <w:rFonts w:ascii="Arial Narrow" w:hAnsi="Arial Narrow" w:cs="Arial"/>
          <w:sz w:val="24"/>
          <w:szCs w:val="24"/>
        </w:rPr>
        <w:t>/</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w:t>
      </w:r>
      <w:proofErr w:type="spellStart"/>
      <w:r w:rsidRPr="00F34FD5">
        <w:rPr>
          <w:rFonts w:ascii="Arial Narrow" w:hAnsi="Arial Narrow" w:cs="Arial"/>
          <w:sz w:val="24"/>
          <w:szCs w:val="24"/>
        </w:rPr>
        <w:t>C at</w:t>
      </w:r>
      <w:proofErr w:type="spellEnd"/>
      <w:r w:rsidRPr="00F34FD5">
        <w:rPr>
          <w:rFonts w:ascii="Arial Narrow" w:hAnsi="Arial Narrow" w:cs="Arial"/>
          <w:sz w:val="24"/>
          <w:szCs w:val="24"/>
        </w:rPr>
        <w:t xml:space="preserve">  mean temperature of 10 </w:t>
      </w:r>
      <w:proofErr w:type="spellStart"/>
      <w:r w:rsidRPr="00F34FD5">
        <w:rPr>
          <w:rFonts w:ascii="Arial Narrow" w:hAnsi="Arial Narrow" w:cs="Arial"/>
          <w:sz w:val="24"/>
          <w:szCs w:val="24"/>
        </w:rPr>
        <w:t>deg</w:t>
      </w:r>
      <w:proofErr w:type="spellEnd"/>
      <w:r w:rsidRPr="00F34FD5">
        <w:rPr>
          <w:rFonts w:ascii="Arial Narrow" w:hAnsi="Arial Narrow" w:cs="Arial"/>
          <w:sz w:val="24"/>
          <w:szCs w:val="24"/>
        </w:rPr>
        <w:t xml:space="preserve"> C and a density shall not be less than 18 kg/cubic M. </w:t>
      </w:r>
    </w:p>
    <w:p w:rsidR="00F34FD5" w:rsidRPr="00F34FD5" w:rsidRDefault="00F34FD5" w:rsidP="00F34FD5">
      <w:pPr>
        <w:ind w:left="720" w:right="-187"/>
        <w:jc w:val="both"/>
        <w:rPr>
          <w:rFonts w:ascii="Arial Narrow" w:hAnsi="Arial Narrow" w:cs="Arial"/>
          <w:sz w:val="24"/>
          <w:szCs w:val="24"/>
        </w:rPr>
      </w:pPr>
      <w:proofErr w:type="spellStart"/>
      <w:proofErr w:type="gramStart"/>
      <w:r w:rsidRPr="00F34FD5">
        <w:rPr>
          <w:rFonts w:ascii="Arial Narrow" w:hAnsi="Arial Narrow" w:cs="Arial"/>
          <w:sz w:val="24"/>
          <w:szCs w:val="24"/>
        </w:rPr>
        <w:t>Premoulded</w:t>
      </w:r>
      <w:proofErr w:type="spellEnd"/>
      <w:r w:rsidRPr="00F34FD5">
        <w:rPr>
          <w:rFonts w:ascii="Arial Narrow" w:hAnsi="Arial Narrow" w:cs="Arial"/>
          <w:sz w:val="24"/>
          <w:szCs w:val="24"/>
        </w:rPr>
        <w:t xml:space="preserve">  pipe</w:t>
      </w:r>
      <w:proofErr w:type="gramEnd"/>
      <w:r w:rsidRPr="00F34FD5">
        <w:rPr>
          <w:rFonts w:ascii="Arial Narrow" w:hAnsi="Arial Narrow" w:cs="Arial"/>
          <w:sz w:val="24"/>
          <w:szCs w:val="24"/>
        </w:rPr>
        <w:t xml:space="preserve"> section shall be used for pipes </w:t>
      </w:r>
      <w:proofErr w:type="spellStart"/>
      <w:r w:rsidRPr="00F34FD5">
        <w:rPr>
          <w:rFonts w:ascii="Arial Narrow" w:hAnsi="Arial Narrow" w:cs="Arial"/>
          <w:sz w:val="24"/>
          <w:szCs w:val="24"/>
        </w:rPr>
        <w:t>upto</w:t>
      </w:r>
      <w:proofErr w:type="spellEnd"/>
      <w:r w:rsidRPr="00F34FD5">
        <w:rPr>
          <w:rFonts w:ascii="Arial Narrow" w:hAnsi="Arial Narrow" w:cs="Arial"/>
          <w:sz w:val="24"/>
          <w:szCs w:val="24"/>
        </w:rPr>
        <w:t xml:space="preserve"> and including 250 mm dia.</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Thickness of insulation shall be as follows:</w:t>
      </w:r>
    </w:p>
    <w:p w:rsidR="00F34FD5" w:rsidRPr="00F34FD5" w:rsidRDefault="00F34FD5" w:rsidP="00F34FD5">
      <w:pPr>
        <w:tabs>
          <w:tab w:val="left" w:pos="5040"/>
        </w:tabs>
        <w:ind w:left="1440" w:right="-187"/>
        <w:jc w:val="both"/>
        <w:rPr>
          <w:rFonts w:ascii="Arial Narrow" w:hAnsi="Arial Narrow" w:cs="Arial"/>
          <w:b/>
          <w:sz w:val="24"/>
          <w:szCs w:val="24"/>
        </w:rPr>
      </w:pPr>
      <w:r w:rsidRPr="00F34FD5">
        <w:rPr>
          <w:rFonts w:ascii="Arial Narrow" w:hAnsi="Arial Narrow" w:cs="Arial"/>
          <w:b/>
          <w:sz w:val="24"/>
          <w:szCs w:val="24"/>
          <w:u w:val="single"/>
        </w:rPr>
        <w:t>Pipe Size in mm</w:t>
      </w:r>
      <w:r w:rsidRPr="00F34FD5">
        <w:rPr>
          <w:rFonts w:ascii="Arial Narrow" w:hAnsi="Arial Narrow" w:cs="Arial"/>
          <w:b/>
          <w:sz w:val="24"/>
          <w:szCs w:val="24"/>
        </w:rPr>
        <w:tab/>
      </w:r>
      <w:r w:rsidRPr="00F34FD5">
        <w:rPr>
          <w:rFonts w:ascii="Arial Narrow" w:hAnsi="Arial Narrow" w:cs="Arial"/>
          <w:b/>
          <w:sz w:val="24"/>
          <w:szCs w:val="24"/>
          <w:u w:val="single"/>
        </w:rPr>
        <w:t>Thickness of Insulation in mm</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1)</w:t>
      </w:r>
      <w:r w:rsidRPr="00F34FD5">
        <w:rPr>
          <w:rFonts w:ascii="Arial Narrow" w:hAnsi="Arial Narrow" w:cs="Arial"/>
          <w:sz w:val="24"/>
          <w:szCs w:val="24"/>
        </w:rPr>
        <w:tab/>
        <w:t>Chilled/Hot water pipes</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t xml:space="preserve">15 to 20 </w:t>
      </w:r>
      <w:r w:rsidRPr="00F34FD5">
        <w:rPr>
          <w:rFonts w:ascii="Arial Narrow" w:hAnsi="Arial Narrow" w:cs="Arial"/>
          <w:sz w:val="24"/>
          <w:szCs w:val="24"/>
        </w:rPr>
        <w:tab/>
        <w:t>:</w:t>
      </w:r>
      <w:r w:rsidRPr="00F34FD5">
        <w:rPr>
          <w:rFonts w:ascii="Arial Narrow" w:hAnsi="Arial Narrow" w:cs="Arial"/>
          <w:sz w:val="24"/>
          <w:szCs w:val="24"/>
        </w:rPr>
        <w:tab/>
        <w:t>25</w:t>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t>25 to 40</w:t>
      </w:r>
      <w:r w:rsidRPr="00F34FD5">
        <w:rPr>
          <w:rFonts w:ascii="Arial Narrow" w:hAnsi="Arial Narrow" w:cs="Arial"/>
          <w:sz w:val="24"/>
          <w:szCs w:val="24"/>
        </w:rPr>
        <w:tab/>
        <w:t>:</w:t>
      </w:r>
      <w:r w:rsidRPr="00F34FD5">
        <w:rPr>
          <w:rFonts w:ascii="Arial Narrow" w:hAnsi="Arial Narrow" w:cs="Arial"/>
          <w:sz w:val="24"/>
          <w:szCs w:val="24"/>
        </w:rPr>
        <w:tab/>
        <w:t>40</w:t>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lastRenderedPageBreak/>
        <w:t>50 to 125</w:t>
      </w:r>
      <w:r w:rsidRPr="00F34FD5">
        <w:rPr>
          <w:rFonts w:ascii="Arial Narrow" w:hAnsi="Arial Narrow" w:cs="Arial"/>
          <w:sz w:val="24"/>
          <w:szCs w:val="24"/>
        </w:rPr>
        <w:tab/>
        <w:t>:</w:t>
      </w:r>
      <w:r w:rsidRPr="00F34FD5">
        <w:rPr>
          <w:rFonts w:ascii="Arial Narrow" w:hAnsi="Arial Narrow" w:cs="Arial"/>
          <w:sz w:val="24"/>
          <w:szCs w:val="24"/>
        </w:rPr>
        <w:tab/>
        <w:t>50</w:t>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t>150 and above</w:t>
      </w:r>
      <w:r w:rsidRPr="00F34FD5">
        <w:rPr>
          <w:rFonts w:ascii="Arial Narrow" w:hAnsi="Arial Narrow" w:cs="Arial"/>
          <w:sz w:val="24"/>
          <w:szCs w:val="24"/>
        </w:rPr>
        <w:tab/>
        <w:t>:</w:t>
      </w:r>
      <w:r w:rsidRPr="00F34FD5">
        <w:rPr>
          <w:rFonts w:ascii="Arial Narrow" w:hAnsi="Arial Narrow" w:cs="Arial"/>
          <w:sz w:val="24"/>
          <w:szCs w:val="24"/>
        </w:rPr>
        <w:tab/>
        <w:t>75</w:t>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t xml:space="preserve">All distribution Headers in the </w:t>
      </w:r>
    </w:p>
    <w:p w:rsidR="00F34FD5" w:rsidRPr="00F34FD5" w:rsidRDefault="00F34FD5" w:rsidP="00F34FD5">
      <w:pPr>
        <w:tabs>
          <w:tab w:val="left" w:pos="4950"/>
          <w:tab w:val="left" w:pos="5760"/>
        </w:tabs>
        <w:ind w:left="1440" w:right="-187"/>
        <w:jc w:val="both"/>
        <w:rPr>
          <w:rFonts w:ascii="Arial Narrow" w:hAnsi="Arial Narrow" w:cs="Arial"/>
          <w:sz w:val="24"/>
          <w:szCs w:val="24"/>
        </w:rPr>
      </w:pPr>
      <w:r w:rsidRPr="00F34FD5">
        <w:rPr>
          <w:rFonts w:ascii="Arial Narrow" w:hAnsi="Arial Narrow" w:cs="Arial"/>
          <w:sz w:val="24"/>
          <w:szCs w:val="24"/>
        </w:rPr>
        <w:t>basement area</w:t>
      </w:r>
      <w:r w:rsidRPr="00F34FD5">
        <w:rPr>
          <w:rFonts w:ascii="Arial Narrow" w:hAnsi="Arial Narrow" w:cs="Arial"/>
          <w:sz w:val="24"/>
          <w:szCs w:val="24"/>
        </w:rPr>
        <w:tab/>
        <w:t>:</w:t>
      </w:r>
      <w:r w:rsidRPr="00F34FD5">
        <w:rPr>
          <w:rFonts w:ascii="Arial Narrow" w:hAnsi="Arial Narrow" w:cs="Arial"/>
          <w:sz w:val="24"/>
          <w:szCs w:val="24"/>
        </w:rPr>
        <w:tab/>
        <w:t xml:space="preserve">100 </w:t>
      </w:r>
    </w:p>
    <w:p w:rsidR="00F34FD5" w:rsidRPr="00F34FD5" w:rsidRDefault="00F34FD5" w:rsidP="00F34FD5">
      <w:pPr>
        <w:tabs>
          <w:tab w:val="left" w:pos="4950"/>
          <w:tab w:val="left" w:pos="5760"/>
        </w:tabs>
        <w:ind w:left="1440" w:right="-187" w:hanging="720"/>
        <w:jc w:val="both"/>
        <w:rPr>
          <w:rFonts w:ascii="Arial Narrow" w:hAnsi="Arial Narrow" w:cs="Arial"/>
          <w:sz w:val="24"/>
          <w:szCs w:val="24"/>
        </w:rPr>
      </w:pPr>
      <w:r w:rsidRPr="00F34FD5">
        <w:rPr>
          <w:rFonts w:ascii="Arial Narrow" w:hAnsi="Arial Narrow" w:cs="Arial"/>
          <w:sz w:val="24"/>
          <w:szCs w:val="24"/>
        </w:rPr>
        <w:t>2)</w:t>
      </w:r>
      <w:r w:rsidRPr="00F34FD5">
        <w:rPr>
          <w:rFonts w:ascii="Arial Narrow" w:hAnsi="Arial Narrow" w:cs="Arial"/>
          <w:sz w:val="24"/>
          <w:szCs w:val="24"/>
        </w:rPr>
        <w:tab/>
        <w:t>Drain pipe</w:t>
      </w:r>
      <w:r w:rsidRPr="00F34FD5">
        <w:rPr>
          <w:rFonts w:ascii="Arial Narrow" w:hAnsi="Arial Narrow" w:cs="Arial"/>
          <w:sz w:val="24"/>
          <w:szCs w:val="24"/>
        </w:rPr>
        <w:tab/>
        <w:t>:</w:t>
      </w:r>
      <w:r w:rsidRPr="00F34FD5">
        <w:rPr>
          <w:rFonts w:ascii="Arial Narrow" w:hAnsi="Arial Narrow" w:cs="Arial"/>
          <w:sz w:val="24"/>
          <w:szCs w:val="24"/>
        </w:rPr>
        <w:tab/>
        <w:t xml:space="preserve">25 </w:t>
      </w:r>
    </w:p>
    <w:p w:rsidR="00F34FD5" w:rsidRPr="00F34FD5" w:rsidRDefault="00F34FD5" w:rsidP="00F34FD5">
      <w:pPr>
        <w:ind w:left="720" w:right="-187"/>
        <w:jc w:val="both"/>
        <w:rPr>
          <w:rFonts w:ascii="Arial Narrow" w:hAnsi="Arial Narrow" w:cs="Arial"/>
          <w:sz w:val="24"/>
          <w:szCs w:val="24"/>
          <w:u w:val="single"/>
        </w:rPr>
      </w:pPr>
      <w:r w:rsidRPr="00F34FD5">
        <w:rPr>
          <w:rFonts w:ascii="Arial Narrow" w:hAnsi="Arial Narrow" w:cs="Arial"/>
          <w:sz w:val="24"/>
          <w:szCs w:val="24"/>
          <w:u w:val="single"/>
        </w:rPr>
        <w:t>Application: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All chilled water and drain pipe shall be insulated after pressure tested as follows: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Brush and clean all piping and fittings to remove all dust, rust, dirt, mortar and oil. Then provide 2 coats of zinc chromate primer of ASIAN Paints or approved equal.</w:t>
      </w:r>
    </w:p>
    <w:p w:rsidR="00F34FD5" w:rsidRPr="00F34FD5" w:rsidRDefault="00F34FD5" w:rsidP="00F34FD5">
      <w:pPr>
        <w:ind w:right="-187"/>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Apply 2 coats of cold setting CPRX adhesive.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 xml:space="preserve">Apply </w:t>
      </w:r>
      <w:proofErr w:type="spellStart"/>
      <w:r w:rsidRPr="00F34FD5">
        <w:rPr>
          <w:rFonts w:ascii="Arial Narrow" w:hAnsi="Arial Narrow" w:cs="Arial"/>
          <w:sz w:val="24"/>
          <w:szCs w:val="24"/>
        </w:rPr>
        <w:t>premoulded</w:t>
      </w:r>
      <w:proofErr w:type="spellEnd"/>
      <w:r w:rsidRPr="00F34FD5">
        <w:rPr>
          <w:rFonts w:ascii="Arial Narrow" w:hAnsi="Arial Narrow" w:cs="Arial"/>
          <w:sz w:val="24"/>
          <w:szCs w:val="24"/>
        </w:rPr>
        <w:t xml:space="preserve"> pipe sections over the pipe before the adhesive dries up and seal all longitudinal and transverse joints with adhesive compound. Wrap 500g polythene sheet over the surface with 50 mm overlap in longitudinal and transverse joints. All joints shall be sealed with 75 mm wide PVC/aluminium faced adhesive tape, to provide proper vapour barrier.</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 xml:space="preserve">Apply galvanised hexagonal chicken wire mesh of 24g x ¾ </w:t>
      </w:r>
      <w:proofErr w:type="gramStart"/>
      <w:r w:rsidRPr="00F34FD5">
        <w:rPr>
          <w:rFonts w:ascii="Arial Narrow" w:hAnsi="Arial Narrow" w:cs="Arial"/>
          <w:sz w:val="24"/>
          <w:szCs w:val="24"/>
        </w:rPr>
        <w:t>“ on</w:t>
      </w:r>
      <w:proofErr w:type="gramEnd"/>
      <w:r w:rsidRPr="00F34FD5">
        <w:rPr>
          <w:rFonts w:ascii="Arial Narrow" w:hAnsi="Arial Narrow" w:cs="Arial"/>
          <w:sz w:val="24"/>
          <w:szCs w:val="24"/>
        </w:rPr>
        <w:t xml:space="preserve"> the surface.</w:t>
      </w:r>
      <w:r w:rsidR="00FD7124">
        <w:rPr>
          <w:rFonts w:ascii="Arial Narrow" w:hAnsi="Arial Narrow" w:cs="Arial"/>
          <w:sz w:val="24"/>
          <w:szCs w:val="24"/>
        </w:rPr>
        <w:t xml:space="preserve"> Or as per BOQ</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 xml:space="preserve">Final finish shall be made by cladding the Chilled Water pipe with </w:t>
      </w:r>
      <w:proofErr w:type="gramStart"/>
      <w:r w:rsidRPr="00F34FD5">
        <w:rPr>
          <w:rFonts w:ascii="Arial Narrow" w:hAnsi="Arial Narrow" w:cs="Arial"/>
          <w:sz w:val="24"/>
          <w:szCs w:val="24"/>
        </w:rPr>
        <w:t>26 gauge</w:t>
      </w:r>
      <w:proofErr w:type="gramEnd"/>
      <w:r w:rsidRPr="00F34FD5">
        <w:rPr>
          <w:rFonts w:ascii="Arial Narrow" w:hAnsi="Arial Narrow" w:cs="Arial"/>
          <w:sz w:val="24"/>
          <w:szCs w:val="24"/>
        </w:rPr>
        <w:t xml:space="preserve"> </w:t>
      </w:r>
      <w:proofErr w:type="spellStart"/>
      <w:r w:rsidRPr="00F34FD5">
        <w:rPr>
          <w:rFonts w:ascii="Arial Narrow" w:hAnsi="Arial Narrow" w:cs="Arial"/>
          <w:sz w:val="24"/>
          <w:szCs w:val="24"/>
        </w:rPr>
        <w:t>aluminum</w:t>
      </w:r>
      <w:proofErr w:type="spellEnd"/>
      <w:r w:rsidRPr="00F34FD5">
        <w:rPr>
          <w:rFonts w:ascii="Arial Narrow" w:hAnsi="Arial Narrow" w:cs="Arial"/>
          <w:sz w:val="24"/>
          <w:szCs w:val="24"/>
        </w:rPr>
        <w:t xml:space="preserve"> sheet.  Final finish shall be done with synthetic paint as instructed by the consultant/Engineer-in-charge. The insulation shall be continuous over the entire run of piping fittings and valves</w:t>
      </w:r>
      <w:r w:rsidR="00FD7124">
        <w:rPr>
          <w:rFonts w:ascii="Arial Narrow" w:hAnsi="Arial Narrow" w:cs="Arial"/>
          <w:sz w:val="24"/>
          <w:szCs w:val="24"/>
        </w:rPr>
        <w:t xml:space="preserve"> or as per BOQ.</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Insulation on pipes in areas exposed to weather or underground shall be covered with Tar felt sheets manufactured by Shalimar Tar Products and fixed with GI wires of 22g. The felt sheet shall be stuck with Bitumen Grade 85/25 applied at the rate of 1.6 Kg/Sqm. Finally applying sand cement plaster in ratio 1:3 in two layers each 10 mm thick</w:t>
      </w:r>
      <w:r w:rsidR="00926B15">
        <w:rPr>
          <w:rFonts w:ascii="Arial Narrow" w:hAnsi="Arial Narrow" w:cs="Arial"/>
          <w:sz w:val="24"/>
          <w:szCs w:val="24"/>
        </w:rPr>
        <w:t xml:space="preserve"> or as per BOQ.</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w:t>
      </w:r>
      <w:r w:rsidRPr="00F34FD5">
        <w:rPr>
          <w:rFonts w:ascii="Arial Narrow" w:hAnsi="Arial Narrow" w:cs="Arial"/>
          <w:sz w:val="24"/>
          <w:szCs w:val="24"/>
        </w:rPr>
        <w:tab/>
        <w:t>Insulation pipes shall be marked with arrow to indicate the direction of flow.</w:t>
      </w:r>
    </w:p>
    <w:p w:rsidR="00F34FD5" w:rsidRPr="00F34FD5" w:rsidRDefault="00926B15" w:rsidP="00F34FD5">
      <w:pPr>
        <w:pStyle w:val="Heading2"/>
        <w:ind w:right="-187"/>
        <w:rPr>
          <w:rFonts w:ascii="Arial Narrow" w:hAnsi="Arial Narrow"/>
          <w:sz w:val="24"/>
          <w:szCs w:val="24"/>
        </w:rPr>
      </w:pPr>
      <w:bookmarkStart w:id="124" w:name="_Toc63929519"/>
      <w:bookmarkStart w:id="125" w:name="_Toc64371926"/>
      <w:bookmarkStart w:id="126" w:name="_Toc73839847"/>
      <w:bookmarkStart w:id="127" w:name="_Toc95885296"/>
      <w:bookmarkStart w:id="128" w:name="_Toc63929520"/>
      <w:bookmarkStart w:id="129" w:name="_Toc64371928"/>
      <w:r>
        <w:rPr>
          <w:rFonts w:ascii="Arial Narrow" w:hAnsi="Arial Narrow"/>
          <w:sz w:val="24"/>
          <w:szCs w:val="24"/>
        </w:rPr>
        <w:t>F</w:t>
      </w:r>
      <w:r w:rsidR="00F34FD5" w:rsidRPr="00F34FD5">
        <w:rPr>
          <w:rFonts w:ascii="Arial Narrow" w:hAnsi="Arial Narrow"/>
          <w:sz w:val="24"/>
          <w:szCs w:val="24"/>
        </w:rPr>
        <w:t>)</w:t>
      </w:r>
      <w:r w:rsidR="00F34FD5" w:rsidRPr="00F34FD5">
        <w:rPr>
          <w:rFonts w:ascii="Arial Narrow" w:hAnsi="Arial Narrow"/>
          <w:sz w:val="24"/>
          <w:szCs w:val="24"/>
        </w:rPr>
        <w:tab/>
        <w:t xml:space="preserve">AUTOMATIC CONTROL SYSTEM </w:t>
      </w:r>
      <w:bookmarkEnd w:id="124"/>
      <w:bookmarkEnd w:id="125"/>
      <w:bookmarkEnd w:id="126"/>
      <w:bookmarkEnd w:id="127"/>
      <w:r w:rsidR="00F34FD5" w:rsidRPr="00F34FD5">
        <w:rPr>
          <w:rFonts w:ascii="Arial Narrow" w:hAnsi="Arial Narrow"/>
          <w:sz w:val="24"/>
          <w:szCs w:val="24"/>
        </w:rPr>
        <w:t>EQUIPMENT:</w:t>
      </w:r>
    </w:p>
    <w:p w:rsidR="00F34FD5" w:rsidRPr="00F34FD5" w:rsidRDefault="00F34FD5" w:rsidP="00F52B19">
      <w:pPr>
        <w:pStyle w:val="Heading3"/>
        <w:numPr>
          <w:ilvl w:val="0"/>
          <w:numId w:val="0"/>
        </w:numPr>
        <w:ind w:right="-187"/>
        <w:rPr>
          <w:rFonts w:ascii="Arial Narrow" w:hAnsi="Arial Narrow"/>
          <w:sz w:val="24"/>
          <w:szCs w:val="24"/>
        </w:rPr>
      </w:pPr>
      <w:bookmarkStart w:id="130" w:name="_Toc73839848"/>
      <w:bookmarkStart w:id="131" w:name="_Toc95885297"/>
      <w:proofErr w:type="gramStart"/>
      <w:r w:rsidRPr="00F34FD5">
        <w:rPr>
          <w:rFonts w:ascii="Arial Narrow" w:hAnsi="Arial Narrow"/>
          <w:sz w:val="24"/>
          <w:szCs w:val="24"/>
        </w:rPr>
        <w:t xml:space="preserve">1.0  </w:t>
      </w:r>
      <w:r w:rsidRPr="00F34FD5">
        <w:rPr>
          <w:rFonts w:ascii="Arial Narrow" w:hAnsi="Arial Narrow"/>
          <w:sz w:val="24"/>
          <w:szCs w:val="24"/>
        </w:rPr>
        <w:tab/>
      </w:r>
      <w:proofErr w:type="gramEnd"/>
      <w:r w:rsidRPr="00F34FD5">
        <w:rPr>
          <w:rFonts w:ascii="Arial Narrow" w:hAnsi="Arial Narrow"/>
          <w:sz w:val="24"/>
          <w:szCs w:val="24"/>
        </w:rPr>
        <w:t>SCOPE:</w:t>
      </w:r>
      <w:bookmarkEnd w:id="130"/>
      <w:bookmarkEnd w:id="13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The scope of this section comprises the supply, erection, testing and commissioning of automatic controls and instruments conforming to these specifications and in accordance with the requirements of Drawings and Schedule of Quantities. It is the Scope of the HVAC Contractor to provide sockets &amp; nozzles for building automation system as required. </w:t>
      </w:r>
    </w:p>
    <w:p w:rsidR="00F34FD5" w:rsidRPr="00F34FD5" w:rsidRDefault="00F34FD5" w:rsidP="00F52B19">
      <w:pPr>
        <w:pStyle w:val="Heading3"/>
        <w:numPr>
          <w:ilvl w:val="0"/>
          <w:numId w:val="0"/>
        </w:numPr>
        <w:ind w:right="-187"/>
        <w:rPr>
          <w:rFonts w:ascii="Arial Narrow" w:hAnsi="Arial Narrow"/>
          <w:sz w:val="24"/>
          <w:szCs w:val="24"/>
        </w:rPr>
      </w:pPr>
      <w:bookmarkStart w:id="132" w:name="_Toc73839849"/>
      <w:bookmarkStart w:id="133" w:name="_Toc95885298"/>
      <w:r w:rsidRPr="00F34FD5">
        <w:rPr>
          <w:rFonts w:ascii="Arial Narrow" w:hAnsi="Arial Narrow"/>
          <w:sz w:val="24"/>
          <w:szCs w:val="24"/>
        </w:rPr>
        <w:t>2.0</w:t>
      </w:r>
      <w:r w:rsidRPr="00F34FD5">
        <w:rPr>
          <w:rFonts w:ascii="Arial Narrow" w:hAnsi="Arial Narrow"/>
          <w:sz w:val="24"/>
          <w:szCs w:val="24"/>
        </w:rPr>
        <w:tab/>
        <w:t>TYPE:</w:t>
      </w:r>
      <w:bookmarkEnd w:id="132"/>
      <w:bookmarkEnd w:id="13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Controls shall be as described in specifications &amp; of listed makes.</w:t>
      </w:r>
    </w:p>
    <w:p w:rsidR="00F34FD5" w:rsidRPr="00F34FD5" w:rsidRDefault="00F34FD5" w:rsidP="00F52B19">
      <w:pPr>
        <w:pStyle w:val="Heading3"/>
        <w:numPr>
          <w:ilvl w:val="0"/>
          <w:numId w:val="0"/>
        </w:numPr>
        <w:ind w:right="-187"/>
        <w:rPr>
          <w:rFonts w:ascii="Arial Narrow" w:hAnsi="Arial Narrow"/>
          <w:sz w:val="24"/>
          <w:szCs w:val="24"/>
        </w:rPr>
      </w:pPr>
      <w:bookmarkStart w:id="134" w:name="_Toc73839850"/>
      <w:bookmarkStart w:id="135" w:name="_Toc95885299"/>
      <w:r w:rsidRPr="00F34FD5">
        <w:rPr>
          <w:rFonts w:ascii="Arial Narrow" w:hAnsi="Arial Narrow"/>
          <w:sz w:val="24"/>
          <w:szCs w:val="24"/>
        </w:rPr>
        <w:lastRenderedPageBreak/>
        <w:t xml:space="preserve">3.0  </w:t>
      </w:r>
      <w:r w:rsidRPr="00F34FD5">
        <w:rPr>
          <w:rFonts w:ascii="Arial Narrow" w:hAnsi="Arial Narrow"/>
          <w:sz w:val="24"/>
          <w:szCs w:val="24"/>
        </w:rPr>
        <w:tab/>
        <w:t>AUTOMATIC CONTROLS:</w:t>
      </w:r>
      <w:bookmarkEnd w:id="134"/>
      <w:bookmarkEnd w:id="13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Automatic controls required for various types of machines have been described in the various sections of these Specifications. The individual safety controls and various automatic controls shall be installed within the machines by the manufacturers before shipment.  However, the following automatic controls, if not already installed on the machines, may be installed at site by the Contractor, as per the Schedule of Quantities.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w:t>
      </w:r>
      <w:r w:rsidRPr="00F34FD5">
        <w:rPr>
          <w:rFonts w:ascii="Arial Narrow" w:hAnsi="Arial Narrow" w:cs="Arial"/>
          <w:sz w:val="24"/>
          <w:szCs w:val="24"/>
        </w:rPr>
        <w:tab/>
        <w:t>2</w:t>
      </w:r>
      <w:r w:rsidR="00926B15">
        <w:rPr>
          <w:rFonts w:ascii="Arial Narrow" w:hAnsi="Arial Narrow" w:cs="Arial"/>
          <w:sz w:val="24"/>
          <w:szCs w:val="24"/>
        </w:rPr>
        <w:t>-3</w:t>
      </w:r>
      <w:r w:rsidRPr="00F34FD5">
        <w:rPr>
          <w:rFonts w:ascii="Arial Narrow" w:hAnsi="Arial Narrow" w:cs="Arial"/>
          <w:sz w:val="24"/>
          <w:szCs w:val="24"/>
        </w:rPr>
        <w:t xml:space="preserve"> WAY MODULATING / Combined Control Valves / SELF DYNAMIC BALANCING/ FLOW CONTROL </w:t>
      </w:r>
      <w:proofErr w:type="gramStart"/>
      <w:r w:rsidRPr="00F34FD5">
        <w:rPr>
          <w:rFonts w:ascii="Arial Narrow" w:hAnsi="Arial Narrow" w:cs="Arial"/>
          <w:sz w:val="24"/>
          <w:szCs w:val="24"/>
        </w:rPr>
        <w:t>VALVE  for</w:t>
      </w:r>
      <w:proofErr w:type="gramEnd"/>
      <w:r w:rsidRPr="00F34FD5">
        <w:rPr>
          <w:rFonts w:ascii="Arial Narrow" w:hAnsi="Arial Narrow" w:cs="Arial"/>
          <w:sz w:val="24"/>
          <w:szCs w:val="24"/>
        </w:rPr>
        <w:t xml:space="preserve"> Individual Shop</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xml:space="preserve">Valve shall be </w:t>
      </w:r>
      <w:proofErr w:type="gramStart"/>
      <w:r w:rsidRPr="00F34FD5">
        <w:rPr>
          <w:rFonts w:ascii="Arial Narrow" w:hAnsi="Arial Narrow" w:cs="Arial"/>
          <w:sz w:val="24"/>
          <w:szCs w:val="24"/>
        </w:rPr>
        <w:t>2</w:t>
      </w:r>
      <w:r w:rsidR="00926B15">
        <w:rPr>
          <w:rFonts w:ascii="Arial Narrow" w:hAnsi="Arial Narrow" w:cs="Arial"/>
          <w:sz w:val="24"/>
          <w:szCs w:val="24"/>
        </w:rPr>
        <w:t>-3</w:t>
      </w:r>
      <w:r w:rsidRPr="00F34FD5">
        <w:rPr>
          <w:rFonts w:ascii="Arial Narrow" w:hAnsi="Arial Narrow" w:cs="Arial"/>
          <w:sz w:val="24"/>
          <w:szCs w:val="24"/>
        </w:rPr>
        <w:t xml:space="preserve"> way</w:t>
      </w:r>
      <w:proofErr w:type="gramEnd"/>
      <w:r w:rsidRPr="00F34FD5">
        <w:rPr>
          <w:rFonts w:ascii="Arial Narrow" w:hAnsi="Arial Narrow" w:cs="Arial"/>
          <w:sz w:val="24"/>
          <w:szCs w:val="24"/>
        </w:rPr>
        <w:t xml:space="preserve"> Combined valve of PN 16 rating for flow limitation, controlling flow &amp; Controlling Delta P. This will ensure dynamic balancing as well as controlling the flow on all loads.</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xml:space="preserve">Valve should be equipped with electronic modulating actuator which can accept either of “4(0)-20 </w:t>
      </w:r>
      <w:proofErr w:type="spellStart"/>
      <w:r w:rsidRPr="00F34FD5">
        <w:rPr>
          <w:rFonts w:ascii="Arial Narrow" w:hAnsi="Arial Narrow" w:cs="Arial"/>
          <w:sz w:val="24"/>
          <w:szCs w:val="24"/>
        </w:rPr>
        <w:t>mAmps</w:t>
      </w:r>
      <w:proofErr w:type="spellEnd"/>
      <w:r w:rsidRPr="00F34FD5">
        <w:rPr>
          <w:rFonts w:ascii="Arial Narrow" w:hAnsi="Arial Narrow" w:cs="Arial"/>
          <w:sz w:val="24"/>
          <w:szCs w:val="24"/>
        </w:rPr>
        <w:t xml:space="preserve"> / 2(0)-10 V DC </w:t>
      </w:r>
      <w:proofErr w:type="gramStart"/>
      <w:r w:rsidRPr="00F34FD5">
        <w:rPr>
          <w:rFonts w:ascii="Arial Narrow" w:hAnsi="Arial Narrow" w:cs="Arial"/>
          <w:sz w:val="24"/>
          <w:szCs w:val="24"/>
        </w:rPr>
        <w:t>“ these</w:t>
      </w:r>
      <w:proofErr w:type="gramEnd"/>
      <w:r w:rsidRPr="00F34FD5">
        <w:rPr>
          <w:rFonts w:ascii="Arial Narrow" w:hAnsi="Arial Narrow" w:cs="Arial"/>
          <w:sz w:val="24"/>
          <w:szCs w:val="24"/>
        </w:rPr>
        <w:t xml:space="preserve"> two signals. Operating voltage for actuator shall be 24 V AC.</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Delta p controller should ensure 100% valve authority on all part loads.</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Actuator shall be able to work against maximum closing pressure of 6 bar.</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Measuring nipples should be provided to measure / verify actual pressure drop on site. This helps in optimization of Pump head.</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Valve should be of linear control characteristics.</w:t>
      </w:r>
    </w:p>
    <w:p w:rsidR="00F34FD5" w:rsidRPr="00F34FD5" w:rsidRDefault="00F34FD5" w:rsidP="00F34FD5">
      <w:pPr>
        <w:ind w:right="-187"/>
        <w:jc w:val="both"/>
        <w:rPr>
          <w:rFonts w:ascii="Arial Narrow" w:hAnsi="Arial Narrow" w:cs="Arial"/>
          <w:sz w:val="24"/>
          <w:szCs w:val="24"/>
        </w:rPr>
      </w:pPr>
      <w:r w:rsidRPr="00F34FD5">
        <w:rPr>
          <w:rFonts w:ascii="Arial Narrow" w:hAnsi="Arial Narrow" w:cs="Arial"/>
          <w:sz w:val="24"/>
          <w:szCs w:val="24"/>
        </w:rPr>
        <w:t xml:space="preserve">3.1.1 </w:t>
      </w:r>
      <w:r w:rsidRPr="00F34FD5">
        <w:rPr>
          <w:rFonts w:ascii="Arial Narrow" w:hAnsi="Arial Narrow" w:cs="Arial"/>
          <w:sz w:val="24"/>
          <w:szCs w:val="24"/>
        </w:rPr>
        <w:tab/>
        <w:t>VALVE SPECIFICATIONS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2070"/>
        <w:gridCol w:w="900"/>
      </w:tblGrid>
      <w:tr w:rsidR="00F34FD5" w:rsidRPr="00F34FD5" w:rsidTr="00CA3D6E">
        <w:tc>
          <w:tcPr>
            <w:tcW w:w="3150" w:type="dxa"/>
          </w:tcPr>
          <w:p w:rsidR="00F34FD5" w:rsidRPr="00F34FD5" w:rsidRDefault="00F34FD5" w:rsidP="00CA3D6E">
            <w:pPr>
              <w:ind w:left="720" w:right="-187" w:hanging="720"/>
              <w:jc w:val="both"/>
              <w:rPr>
                <w:rFonts w:ascii="Arial Narrow" w:hAnsi="Arial Narrow" w:cs="Arial"/>
                <w:sz w:val="24"/>
                <w:szCs w:val="24"/>
              </w:rPr>
            </w:pPr>
          </w:p>
        </w:tc>
        <w:tc>
          <w:tcPr>
            <w:tcW w:w="2970" w:type="dxa"/>
            <w:gridSpan w:val="2"/>
            <w:tcBorders>
              <w:bottom w:val="single" w:sz="4" w:space="0" w:color="auto"/>
            </w:tcBorders>
          </w:tcPr>
          <w:p w:rsidR="00F34FD5" w:rsidRPr="00F34FD5" w:rsidRDefault="00F34FD5" w:rsidP="00CA3D6E">
            <w:pPr>
              <w:ind w:left="720" w:right="-187" w:hanging="720"/>
              <w:jc w:val="both"/>
              <w:rPr>
                <w:rFonts w:ascii="Arial Narrow" w:hAnsi="Arial Narrow" w:cs="Arial"/>
                <w:sz w:val="24"/>
                <w:szCs w:val="24"/>
              </w:rPr>
            </w:pPr>
            <w:r w:rsidRPr="00F34FD5">
              <w:rPr>
                <w:rFonts w:ascii="Arial Narrow" w:hAnsi="Arial Narrow" w:cs="Arial"/>
                <w:sz w:val="24"/>
                <w:szCs w:val="24"/>
              </w:rPr>
              <w:t>For 15 to 150 mm</w:t>
            </w:r>
          </w:p>
        </w:tc>
      </w:tr>
      <w:tr w:rsidR="00F34FD5" w:rsidRPr="00F34FD5" w:rsidTr="00CA3D6E">
        <w:tc>
          <w:tcPr>
            <w:tcW w:w="3150" w:type="dxa"/>
            <w:tcBorders>
              <w:right w:val="single" w:sz="4" w:space="0" w:color="auto"/>
            </w:tcBorders>
          </w:tcPr>
          <w:p w:rsidR="00F34FD5" w:rsidRPr="00F34FD5" w:rsidRDefault="00F34FD5" w:rsidP="00CA3D6E">
            <w:pPr>
              <w:ind w:left="720" w:right="-187" w:hanging="720"/>
              <w:jc w:val="both"/>
              <w:rPr>
                <w:rFonts w:ascii="Arial Narrow" w:hAnsi="Arial Narrow" w:cs="Arial"/>
                <w:sz w:val="24"/>
                <w:szCs w:val="24"/>
              </w:rPr>
            </w:pPr>
            <w:r w:rsidRPr="00F34FD5">
              <w:rPr>
                <w:rFonts w:ascii="Arial Narrow" w:hAnsi="Arial Narrow" w:cs="Arial"/>
                <w:sz w:val="24"/>
                <w:szCs w:val="24"/>
              </w:rPr>
              <w:t>Static Pressure</w:t>
            </w:r>
          </w:p>
        </w:tc>
        <w:tc>
          <w:tcPr>
            <w:tcW w:w="2070" w:type="dxa"/>
            <w:tcBorders>
              <w:top w:val="single" w:sz="4" w:space="0" w:color="auto"/>
              <w:left w:val="single" w:sz="4" w:space="0" w:color="auto"/>
              <w:bottom w:val="single" w:sz="4" w:space="0" w:color="auto"/>
              <w:right w:val="nil"/>
            </w:tcBorders>
          </w:tcPr>
          <w:p w:rsidR="00F34FD5" w:rsidRPr="00F34FD5" w:rsidRDefault="00F34FD5" w:rsidP="00CA3D6E">
            <w:pPr>
              <w:ind w:left="720" w:right="-187" w:hanging="720"/>
              <w:jc w:val="both"/>
              <w:rPr>
                <w:rFonts w:ascii="Arial Narrow" w:hAnsi="Arial Narrow" w:cs="Arial"/>
                <w:sz w:val="24"/>
                <w:szCs w:val="24"/>
              </w:rPr>
            </w:pPr>
            <w:r w:rsidRPr="00F34FD5">
              <w:rPr>
                <w:rFonts w:ascii="Arial Narrow" w:hAnsi="Arial Narrow" w:cs="Arial"/>
                <w:sz w:val="24"/>
                <w:szCs w:val="24"/>
              </w:rPr>
              <w:t>1600 kPa</w:t>
            </w:r>
          </w:p>
        </w:tc>
        <w:tc>
          <w:tcPr>
            <w:tcW w:w="900" w:type="dxa"/>
            <w:tcBorders>
              <w:top w:val="single" w:sz="4" w:space="0" w:color="auto"/>
              <w:left w:val="nil"/>
              <w:bottom w:val="single" w:sz="4" w:space="0" w:color="auto"/>
              <w:right w:val="single" w:sz="4" w:space="0" w:color="auto"/>
            </w:tcBorders>
          </w:tcPr>
          <w:p w:rsidR="00F34FD5" w:rsidRPr="00F34FD5" w:rsidRDefault="00F34FD5" w:rsidP="00CA3D6E">
            <w:pPr>
              <w:ind w:left="720" w:right="-187" w:hanging="720"/>
              <w:jc w:val="both"/>
              <w:rPr>
                <w:rFonts w:ascii="Arial Narrow" w:hAnsi="Arial Narrow" w:cs="Arial"/>
                <w:sz w:val="24"/>
                <w:szCs w:val="24"/>
              </w:rPr>
            </w:pPr>
          </w:p>
        </w:tc>
      </w:tr>
      <w:tr w:rsidR="00F34FD5" w:rsidRPr="00F34FD5" w:rsidTr="00CA3D6E">
        <w:tc>
          <w:tcPr>
            <w:tcW w:w="3150" w:type="dxa"/>
            <w:tcBorders>
              <w:right w:val="single" w:sz="4" w:space="0" w:color="auto"/>
            </w:tcBorders>
          </w:tcPr>
          <w:p w:rsidR="00F34FD5" w:rsidRPr="00F34FD5" w:rsidRDefault="00F34FD5" w:rsidP="00CA3D6E">
            <w:pPr>
              <w:ind w:left="720" w:right="-187" w:hanging="720"/>
              <w:jc w:val="both"/>
              <w:rPr>
                <w:rFonts w:ascii="Arial Narrow" w:hAnsi="Arial Narrow" w:cs="Arial"/>
                <w:sz w:val="24"/>
                <w:szCs w:val="24"/>
              </w:rPr>
            </w:pPr>
            <w:r w:rsidRPr="00F34FD5">
              <w:rPr>
                <w:rFonts w:ascii="Arial Narrow" w:hAnsi="Arial Narrow" w:cs="Arial"/>
                <w:sz w:val="24"/>
                <w:szCs w:val="24"/>
              </w:rPr>
              <w:t>Media Temperature</w:t>
            </w:r>
          </w:p>
        </w:tc>
        <w:tc>
          <w:tcPr>
            <w:tcW w:w="2070" w:type="dxa"/>
            <w:tcBorders>
              <w:top w:val="single" w:sz="4" w:space="0" w:color="auto"/>
              <w:left w:val="single" w:sz="4" w:space="0" w:color="auto"/>
              <w:bottom w:val="single" w:sz="4" w:space="0" w:color="auto"/>
              <w:right w:val="nil"/>
            </w:tcBorders>
          </w:tcPr>
          <w:p w:rsidR="00F34FD5" w:rsidRPr="00F34FD5" w:rsidRDefault="00F34FD5" w:rsidP="00CA3D6E">
            <w:pPr>
              <w:ind w:left="720" w:right="-187" w:hanging="720"/>
              <w:jc w:val="both"/>
              <w:rPr>
                <w:rFonts w:ascii="Arial Narrow" w:hAnsi="Arial Narrow" w:cs="Arial"/>
                <w:sz w:val="24"/>
                <w:szCs w:val="24"/>
              </w:rPr>
            </w:pPr>
            <w:r w:rsidRPr="00F34FD5">
              <w:rPr>
                <w:rFonts w:ascii="Arial Narrow" w:hAnsi="Arial Narrow" w:cs="Arial"/>
                <w:sz w:val="24"/>
                <w:szCs w:val="24"/>
              </w:rPr>
              <w:t>2 ° to 120 °C</w:t>
            </w:r>
          </w:p>
        </w:tc>
        <w:tc>
          <w:tcPr>
            <w:tcW w:w="900" w:type="dxa"/>
            <w:tcBorders>
              <w:top w:val="single" w:sz="4" w:space="0" w:color="auto"/>
              <w:left w:val="nil"/>
              <w:bottom w:val="single" w:sz="4" w:space="0" w:color="auto"/>
              <w:right w:val="single" w:sz="4" w:space="0" w:color="auto"/>
            </w:tcBorders>
          </w:tcPr>
          <w:p w:rsidR="00F34FD5" w:rsidRPr="00F34FD5" w:rsidRDefault="00F34FD5" w:rsidP="00CA3D6E">
            <w:pPr>
              <w:ind w:left="720" w:right="-187" w:hanging="720"/>
              <w:jc w:val="both"/>
              <w:rPr>
                <w:rFonts w:ascii="Arial Narrow" w:hAnsi="Arial Narrow" w:cs="Arial"/>
                <w:sz w:val="24"/>
                <w:szCs w:val="24"/>
              </w:rPr>
            </w:pPr>
          </w:p>
        </w:tc>
      </w:tr>
    </w:tbl>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xml:space="preserve">- Valve shall be electronic, dynamic, modulating, </w:t>
      </w:r>
      <w:proofErr w:type="gramStart"/>
      <w:r w:rsidRPr="00F34FD5">
        <w:rPr>
          <w:rFonts w:ascii="Arial Narrow" w:hAnsi="Arial Narrow" w:cs="Arial"/>
          <w:sz w:val="24"/>
          <w:szCs w:val="24"/>
        </w:rPr>
        <w:t>2</w:t>
      </w:r>
      <w:r w:rsidR="00926B15">
        <w:rPr>
          <w:rFonts w:ascii="Arial Narrow" w:hAnsi="Arial Narrow" w:cs="Arial"/>
          <w:sz w:val="24"/>
          <w:szCs w:val="24"/>
        </w:rPr>
        <w:t xml:space="preserve">-3 </w:t>
      </w:r>
      <w:r w:rsidRPr="00F34FD5">
        <w:rPr>
          <w:rFonts w:ascii="Arial Narrow" w:hAnsi="Arial Narrow" w:cs="Arial"/>
          <w:sz w:val="24"/>
          <w:szCs w:val="24"/>
        </w:rPr>
        <w:t>way</w:t>
      </w:r>
      <w:proofErr w:type="gramEnd"/>
      <w:r w:rsidRPr="00F34FD5">
        <w:rPr>
          <w:rFonts w:ascii="Arial Narrow" w:hAnsi="Arial Narrow" w:cs="Arial"/>
          <w:sz w:val="24"/>
          <w:szCs w:val="24"/>
        </w:rPr>
        <w:t>, control device.</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 Dynamic control valve shall accurately control flow, independent of system pressure fluctuation.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3.1.2</w:t>
      </w:r>
      <w:r w:rsidRPr="00F34FD5">
        <w:rPr>
          <w:rFonts w:ascii="Arial Narrow" w:hAnsi="Arial Narrow" w:cs="Arial"/>
          <w:sz w:val="24"/>
          <w:szCs w:val="24"/>
        </w:rPr>
        <w:tab/>
        <w:t xml:space="preserve">ACTUATOR SPECIFICATIONS FOR ALL SIZES </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Supply Voltage</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 xml:space="preserve">: 22-26V AC </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Power Consumption</w:t>
      </w:r>
      <w:r w:rsidRPr="00F34FD5">
        <w:rPr>
          <w:rFonts w:ascii="Arial Narrow" w:hAnsi="Arial Narrow" w:cs="Arial"/>
          <w:sz w:val="24"/>
          <w:szCs w:val="24"/>
        </w:rPr>
        <w:tab/>
      </w:r>
      <w:r w:rsidRPr="00F34FD5">
        <w:rPr>
          <w:rFonts w:ascii="Arial Narrow" w:hAnsi="Arial Narrow" w:cs="Arial"/>
          <w:sz w:val="24"/>
          <w:szCs w:val="24"/>
        </w:rPr>
        <w:tab/>
        <w:t>: 10V AC</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Frequency</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 50/60 HZ</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Control Input</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 2-10V DC, 0-10 VDC, 4-20mA, 3-point floating, PWM</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lastRenderedPageBreak/>
        <w:t>Position Output</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 2-10V DC 4-20mA</w:t>
      </w:r>
    </w:p>
    <w:p w:rsidR="00F34FD5" w:rsidRPr="00F34FD5" w:rsidRDefault="00F34FD5" w:rsidP="00F34FD5">
      <w:pPr>
        <w:ind w:left="720" w:right="-187"/>
        <w:jc w:val="both"/>
        <w:rPr>
          <w:rFonts w:ascii="Arial Narrow" w:hAnsi="Arial Narrow" w:cs="Arial"/>
          <w:sz w:val="24"/>
          <w:szCs w:val="24"/>
        </w:rPr>
      </w:pPr>
      <w:r w:rsidRPr="00F34FD5">
        <w:rPr>
          <w:rFonts w:ascii="Arial Narrow" w:hAnsi="Arial Narrow" w:cs="Arial"/>
          <w:sz w:val="24"/>
          <w:szCs w:val="24"/>
        </w:rPr>
        <w:t>Housing Insulation</w:t>
      </w:r>
      <w:r w:rsidRPr="00F34FD5">
        <w:rPr>
          <w:rFonts w:ascii="Arial Narrow" w:hAnsi="Arial Narrow" w:cs="Arial"/>
          <w:sz w:val="24"/>
          <w:szCs w:val="24"/>
        </w:rPr>
        <w:tab/>
      </w:r>
      <w:r w:rsidRPr="00F34FD5">
        <w:rPr>
          <w:rFonts w:ascii="Arial Narrow" w:hAnsi="Arial Narrow" w:cs="Arial"/>
          <w:sz w:val="24"/>
          <w:szCs w:val="24"/>
        </w:rPr>
        <w:tab/>
        <w:t>: IP 44</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Valve actuator housing shall be rated to IP 20.</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Actuator shall be driven by a 22-26V AC or 28-32V DC motor, and shall accept 2-10 VDC, 0-10 VDC, 4-20 mA, 3-point floating or pulse width modulation electric signal and shall include resistor to facilitate any of these signals.</w:t>
      </w:r>
    </w:p>
    <w:p w:rsidR="00F34FD5" w:rsidRPr="00F34FD5" w:rsidRDefault="00F34FD5" w:rsidP="00F34FD5">
      <w:pPr>
        <w:ind w:right="-187"/>
        <w:jc w:val="both"/>
        <w:rPr>
          <w:rFonts w:ascii="Arial Narrow" w:hAnsi="Arial Narrow" w:cs="Arial"/>
          <w:sz w:val="24"/>
          <w:szCs w:val="24"/>
        </w:rPr>
      </w:pPr>
    </w:p>
    <w:p w:rsidR="00F34FD5" w:rsidRPr="00F34FD5" w:rsidRDefault="00F34FD5" w:rsidP="00F34FD5">
      <w:pPr>
        <w:ind w:right="-187"/>
        <w:jc w:val="both"/>
        <w:rPr>
          <w:rFonts w:ascii="Arial Narrow" w:hAnsi="Arial Narrow" w:cs="Arial"/>
          <w:b/>
          <w:sz w:val="24"/>
          <w:szCs w:val="24"/>
        </w:rPr>
      </w:pPr>
      <w:r w:rsidRPr="00F34FD5">
        <w:rPr>
          <w:rFonts w:ascii="Arial Narrow" w:hAnsi="Arial Narrow" w:cs="Arial"/>
          <w:b/>
          <w:sz w:val="24"/>
          <w:szCs w:val="24"/>
        </w:rPr>
        <w:t xml:space="preserve">3.2 </w:t>
      </w:r>
      <w:r w:rsidRPr="00F34FD5">
        <w:rPr>
          <w:rFonts w:ascii="Arial Narrow" w:hAnsi="Arial Narrow" w:cs="Arial"/>
          <w:b/>
          <w:sz w:val="24"/>
          <w:szCs w:val="24"/>
        </w:rPr>
        <w:tab/>
        <w:t>COMMON AREAS AND TOTAL FRESH AIR UNITS.</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 xml:space="preserve">2 </w:t>
      </w:r>
      <w:proofErr w:type="gramStart"/>
      <w:r w:rsidR="00926B15">
        <w:rPr>
          <w:rFonts w:ascii="Arial Narrow" w:hAnsi="Arial Narrow" w:cs="Arial"/>
          <w:sz w:val="24"/>
          <w:szCs w:val="24"/>
        </w:rPr>
        <w:t xml:space="preserve">-3 </w:t>
      </w:r>
      <w:r w:rsidRPr="00F34FD5">
        <w:rPr>
          <w:rFonts w:ascii="Arial Narrow" w:hAnsi="Arial Narrow" w:cs="Arial"/>
          <w:sz w:val="24"/>
          <w:szCs w:val="24"/>
        </w:rPr>
        <w:t>way</w:t>
      </w:r>
      <w:proofErr w:type="gramEnd"/>
      <w:r w:rsidRPr="00F34FD5">
        <w:rPr>
          <w:rFonts w:ascii="Arial Narrow" w:hAnsi="Arial Narrow" w:cs="Arial"/>
          <w:sz w:val="24"/>
          <w:szCs w:val="24"/>
        </w:rPr>
        <w:t xml:space="preserve"> modulating / mixing valves with actuator</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 xml:space="preserve">2 </w:t>
      </w:r>
      <w:proofErr w:type="gramStart"/>
      <w:r w:rsidR="00926B15">
        <w:rPr>
          <w:rFonts w:ascii="Arial Narrow" w:hAnsi="Arial Narrow" w:cs="Arial"/>
          <w:sz w:val="24"/>
          <w:szCs w:val="24"/>
        </w:rPr>
        <w:t xml:space="preserve">-3 </w:t>
      </w:r>
      <w:r w:rsidRPr="00F34FD5">
        <w:rPr>
          <w:rFonts w:ascii="Arial Narrow" w:hAnsi="Arial Narrow" w:cs="Arial"/>
          <w:sz w:val="24"/>
          <w:szCs w:val="24"/>
        </w:rPr>
        <w:t>way</w:t>
      </w:r>
      <w:proofErr w:type="gramEnd"/>
      <w:r w:rsidRPr="00F34FD5">
        <w:rPr>
          <w:rFonts w:ascii="Arial Narrow" w:hAnsi="Arial Narrow" w:cs="Arial"/>
          <w:sz w:val="24"/>
          <w:szCs w:val="24"/>
        </w:rPr>
        <w:t xml:space="preserve"> modulating / mixing valves shall be globe type with plug and seat type arrangement. Sleeper/rotary/ball valves shall not be acceptable. Valves up to 50 mm shall be external threaded(screwed) type. Valves above 50 mm shall be of flanged type.</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PN rating of these valves shall not be less than 16.</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proofErr w:type="spellStart"/>
      <w:r w:rsidRPr="00F34FD5">
        <w:rPr>
          <w:rFonts w:ascii="Arial Narrow" w:hAnsi="Arial Narrow" w:cs="Arial"/>
          <w:sz w:val="24"/>
          <w:szCs w:val="24"/>
        </w:rPr>
        <w:t>Kvs</w:t>
      </w:r>
      <w:proofErr w:type="spellEnd"/>
      <w:r w:rsidRPr="00F34FD5">
        <w:rPr>
          <w:rFonts w:ascii="Arial Narrow" w:hAnsi="Arial Narrow" w:cs="Arial"/>
          <w:sz w:val="24"/>
          <w:szCs w:val="24"/>
        </w:rPr>
        <w:t xml:space="preserve"> value </w:t>
      </w:r>
      <w:proofErr w:type="gramStart"/>
      <w:r w:rsidRPr="00F34FD5">
        <w:rPr>
          <w:rFonts w:ascii="Arial Narrow" w:hAnsi="Arial Narrow" w:cs="Arial"/>
          <w:sz w:val="24"/>
          <w:szCs w:val="24"/>
        </w:rPr>
        <w:t>( Valve</w:t>
      </w:r>
      <w:proofErr w:type="gramEnd"/>
      <w:r w:rsidRPr="00F34FD5">
        <w:rPr>
          <w:rFonts w:ascii="Arial Narrow" w:hAnsi="Arial Narrow" w:cs="Arial"/>
          <w:sz w:val="24"/>
          <w:szCs w:val="24"/>
        </w:rPr>
        <w:t xml:space="preserve"> flow coefficient ) of selected valve shall not be </w:t>
      </w:r>
      <w:proofErr w:type="spellStart"/>
      <w:r w:rsidRPr="00F34FD5">
        <w:rPr>
          <w:rFonts w:ascii="Arial Narrow" w:hAnsi="Arial Narrow" w:cs="Arial"/>
          <w:sz w:val="24"/>
          <w:szCs w:val="24"/>
        </w:rPr>
        <w:t>lees</w:t>
      </w:r>
      <w:proofErr w:type="spellEnd"/>
      <w:r w:rsidRPr="00F34FD5">
        <w:rPr>
          <w:rFonts w:ascii="Arial Narrow" w:hAnsi="Arial Narrow" w:cs="Arial"/>
          <w:sz w:val="24"/>
          <w:szCs w:val="24"/>
        </w:rPr>
        <w:t xml:space="preserve"> than required </w:t>
      </w:r>
      <w:proofErr w:type="spellStart"/>
      <w:r w:rsidRPr="00F34FD5">
        <w:rPr>
          <w:rFonts w:ascii="Arial Narrow" w:hAnsi="Arial Narrow" w:cs="Arial"/>
          <w:sz w:val="24"/>
          <w:szCs w:val="24"/>
        </w:rPr>
        <w:t>Kvs</w:t>
      </w:r>
      <w:proofErr w:type="spellEnd"/>
      <w:r w:rsidRPr="00F34FD5">
        <w:rPr>
          <w:rFonts w:ascii="Arial Narrow" w:hAnsi="Arial Narrow" w:cs="Arial"/>
          <w:sz w:val="24"/>
          <w:szCs w:val="24"/>
        </w:rPr>
        <w:t xml:space="preserve"> Value.</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Characteristics of valves shall be of equal percentage type.</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Close off rating of valve actuators shall be higher than the pump head.</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Actuators should be compatible with 0-10 V DC as well as 4-20 m Amps.</w:t>
      </w:r>
    </w:p>
    <w:p w:rsidR="00F34FD5" w:rsidRPr="00F34FD5" w:rsidRDefault="00F34FD5" w:rsidP="00802FAA">
      <w:pPr>
        <w:numPr>
          <w:ilvl w:val="0"/>
          <w:numId w:val="16"/>
        </w:numPr>
        <w:spacing w:after="0" w:line="240" w:lineRule="auto"/>
        <w:ind w:right="-187"/>
        <w:jc w:val="both"/>
        <w:rPr>
          <w:rFonts w:ascii="Arial Narrow" w:hAnsi="Arial Narrow" w:cs="Arial"/>
          <w:sz w:val="24"/>
          <w:szCs w:val="24"/>
        </w:rPr>
      </w:pPr>
      <w:r w:rsidRPr="00F34FD5">
        <w:rPr>
          <w:rFonts w:ascii="Arial Narrow" w:hAnsi="Arial Narrow" w:cs="Arial"/>
          <w:sz w:val="24"/>
          <w:szCs w:val="24"/>
        </w:rPr>
        <w:t>Both Valve and actuators shall be of same make.</w:t>
      </w:r>
    </w:p>
    <w:p w:rsidR="00F34FD5" w:rsidRPr="00F34FD5" w:rsidRDefault="00F34FD5" w:rsidP="00F34FD5">
      <w:pPr>
        <w:tabs>
          <w:tab w:val="num" w:pos="720"/>
        </w:tabs>
        <w:ind w:left="720" w:right="-187" w:hanging="36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3.3</w:t>
      </w:r>
      <w:r w:rsidRPr="00F34FD5">
        <w:rPr>
          <w:rFonts w:ascii="Arial Narrow" w:hAnsi="Arial Narrow" w:cs="Arial"/>
          <w:sz w:val="24"/>
          <w:szCs w:val="24"/>
        </w:rPr>
        <w:tab/>
        <w:t xml:space="preserve"> FOR FAN COIL UNITS:</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Specifications for Automatically balanced combination valves for fan coil units.</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 xml:space="preserve">Valve shall be </w:t>
      </w:r>
      <w:proofErr w:type="gramStart"/>
      <w:r w:rsidRPr="00F34FD5">
        <w:rPr>
          <w:rFonts w:ascii="Arial Narrow" w:hAnsi="Arial Narrow" w:cs="Arial"/>
          <w:sz w:val="24"/>
          <w:szCs w:val="24"/>
        </w:rPr>
        <w:t>2</w:t>
      </w:r>
      <w:r w:rsidR="00926B15">
        <w:rPr>
          <w:rFonts w:ascii="Arial Narrow" w:hAnsi="Arial Narrow" w:cs="Arial"/>
          <w:sz w:val="24"/>
          <w:szCs w:val="24"/>
        </w:rPr>
        <w:t>-3</w:t>
      </w:r>
      <w:r w:rsidRPr="00F34FD5">
        <w:rPr>
          <w:rFonts w:ascii="Arial Narrow" w:hAnsi="Arial Narrow" w:cs="Arial"/>
          <w:sz w:val="24"/>
          <w:szCs w:val="24"/>
        </w:rPr>
        <w:t xml:space="preserve"> way</w:t>
      </w:r>
      <w:proofErr w:type="gramEnd"/>
      <w:r w:rsidRPr="00F34FD5">
        <w:rPr>
          <w:rFonts w:ascii="Arial Narrow" w:hAnsi="Arial Narrow" w:cs="Arial"/>
          <w:sz w:val="24"/>
          <w:szCs w:val="24"/>
        </w:rPr>
        <w:t xml:space="preserve"> Combined valve of PN 16 rating for flow limitation, controlling flow &amp; Controlling Delta P. This will ensure dynamic balancing as well as controlling the flow on all loads.</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 xml:space="preserve">Valve should be equipped with electronic modulating actuator which can accept either of “4(0)-20 </w:t>
      </w:r>
      <w:proofErr w:type="spellStart"/>
      <w:r w:rsidRPr="00F34FD5">
        <w:rPr>
          <w:rFonts w:ascii="Arial Narrow" w:hAnsi="Arial Narrow" w:cs="Arial"/>
          <w:sz w:val="24"/>
          <w:szCs w:val="24"/>
        </w:rPr>
        <w:t>mAmps</w:t>
      </w:r>
      <w:proofErr w:type="spellEnd"/>
      <w:r w:rsidRPr="00F34FD5">
        <w:rPr>
          <w:rFonts w:ascii="Arial Narrow" w:hAnsi="Arial Narrow" w:cs="Arial"/>
          <w:sz w:val="24"/>
          <w:szCs w:val="24"/>
        </w:rPr>
        <w:t xml:space="preserve"> / 2(0)-10 V DC </w:t>
      </w:r>
      <w:proofErr w:type="gramStart"/>
      <w:r w:rsidRPr="00F34FD5">
        <w:rPr>
          <w:rFonts w:ascii="Arial Narrow" w:hAnsi="Arial Narrow" w:cs="Arial"/>
          <w:sz w:val="24"/>
          <w:szCs w:val="24"/>
        </w:rPr>
        <w:t>“ these</w:t>
      </w:r>
      <w:proofErr w:type="gramEnd"/>
      <w:r w:rsidRPr="00F34FD5">
        <w:rPr>
          <w:rFonts w:ascii="Arial Narrow" w:hAnsi="Arial Narrow" w:cs="Arial"/>
          <w:sz w:val="24"/>
          <w:szCs w:val="24"/>
        </w:rPr>
        <w:t xml:space="preserve"> two signals. Operating voltage for actuator shall be 24 V AC.</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Delta p controller should ensure 100% valve authority on all part loads.</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Actuator shall be able to work against maximum closing pressure of 6 bar.</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Measuring nipples should be provided to measure / verify actual pressure drop on site. This helps in optimization of Pump head.</w:t>
      </w:r>
    </w:p>
    <w:p w:rsidR="00F34FD5" w:rsidRPr="00F34FD5" w:rsidRDefault="00F34FD5" w:rsidP="00802FAA">
      <w:pPr>
        <w:numPr>
          <w:ilvl w:val="0"/>
          <w:numId w:val="17"/>
        </w:numPr>
        <w:tabs>
          <w:tab w:val="clear" w:pos="360"/>
          <w:tab w:val="left" w:pos="720"/>
        </w:tabs>
        <w:spacing w:after="0" w:line="240" w:lineRule="auto"/>
        <w:ind w:left="720" w:right="-187"/>
        <w:jc w:val="both"/>
        <w:rPr>
          <w:rFonts w:ascii="Arial Narrow" w:hAnsi="Arial Narrow" w:cs="Arial"/>
          <w:sz w:val="24"/>
          <w:szCs w:val="24"/>
        </w:rPr>
      </w:pPr>
      <w:r w:rsidRPr="00F34FD5">
        <w:rPr>
          <w:rFonts w:ascii="Arial Narrow" w:hAnsi="Arial Narrow" w:cs="Arial"/>
          <w:sz w:val="24"/>
          <w:szCs w:val="24"/>
        </w:rPr>
        <w:t>Valve should be of linear control characteristics.</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52B19">
      <w:pPr>
        <w:pStyle w:val="Heading3"/>
        <w:numPr>
          <w:ilvl w:val="0"/>
          <w:numId w:val="0"/>
        </w:numPr>
        <w:ind w:right="-187"/>
        <w:rPr>
          <w:rFonts w:ascii="Arial Narrow" w:hAnsi="Arial Narrow"/>
          <w:sz w:val="24"/>
          <w:szCs w:val="24"/>
        </w:rPr>
      </w:pPr>
      <w:bookmarkStart w:id="136" w:name="_Toc73839851"/>
      <w:bookmarkStart w:id="137" w:name="_Toc95885300"/>
      <w:r w:rsidRPr="00F34FD5">
        <w:rPr>
          <w:rFonts w:ascii="Arial Narrow" w:hAnsi="Arial Narrow"/>
          <w:sz w:val="24"/>
          <w:szCs w:val="24"/>
        </w:rPr>
        <w:t xml:space="preserve">4.0     </w:t>
      </w:r>
      <w:r w:rsidRPr="00F34FD5">
        <w:rPr>
          <w:rFonts w:ascii="Arial Narrow" w:hAnsi="Arial Narrow"/>
          <w:sz w:val="24"/>
          <w:szCs w:val="24"/>
        </w:rPr>
        <w:tab/>
        <w:t>AIR HANDLING UNIT:</w:t>
      </w:r>
      <w:bookmarkEnd w:id="136"/>
      <w:bookmarkEnd w:id="13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Each air handling unit shall be provided with temperature/humidity sensor, </w:t>
      </w:r>
      <w:proofErr w:type="gramStart"/>
      <w:r w:rsidRPr="00F34FD5">
        <w:rPr>
          <w:rFonts w:ascii="Arial Narrow" w:hAnsi="Arial Narrow" w:cs="Arial"/>
          <w:sz w:val="24"/>
          <w:szCs w:val="24"/>
        </w:rPr>
        <w:t>2/3 way</w:t>
      </w:r>
      <w:proofErr w:type="gramEnd"/>
      <w:r w:rsidRPr="00F34FD5">
        <w:rPr>
          <w:rFonts w:ascii="Arial Narrow" w:hAnsi="Arial Narrow" w:cs="Arial"/>
          <w:sz w:val="24"/>
          <w:szCs w:val="24"/>
        </w:rPr>
        <w:t xml:space="preserve"> valve and air flow sensors by BMS vendor.2/3 way valve shall be installed by HVAC vendor.          </w:t>
      </w:r>
    </w:p>
    <w:p w:rsidR="00F34FD5" w:rsidRPr="00F34FD5" w:rsidRDefault="00F34FD5" w:rsidP="00F52B19">
      <w:pPr>
        <w:pStyle w:val="Heading3"/>
        <w:numPr>
          <w:ilvl w:val="0"/>
          <w:numId w:val="0"/>
        </w:numPr>
        <w:ind w:right="-187"/>
        <w:rPr>
          <w:rFonts w:ascii="Arial Narrow" w:hAnsi="Arial Narrow"/>
          <w:sz w:val="24"/>
          <w:szCs w:val="24"/>
        </w:rPr>
      </w:pPr>
      <w:bookmarkStart w:id="138" w:name="_Toc73839852"/>
      <w:bookmarkStart w:id="139" w:name="_Toc95885301"/>
      <w:r w:rsidRPr="00F34FD5">
        <w:rPr>
          <w:rFonts w:ascii="Arial Narrow" w:hAnsi="Arial Narrow"/>
          <w:sz w:val="24"/>
          <w:szCs w:val="24"/>
        </w:rPr>
        <w:t>5.0</w:t>
      </w:r>
      <w:r w:rsidRPr="00F34FD5">
        <w:rPr>
          <w:rFonts w:ascii="Arial Narrow" w:hAnsi="Arial Narrow"/>
          <w:sz w:val="24"/>
          <w:szCs w:val="24"/>
        </w:rPr>
        <w:tab/>
        <w:t xml:space="preserve">FAN COIL </w:t>
      </w:r>
      <w:proofErr w:type="gramStart"/>
      <w:r w:rsidRPr="00F34FD5">
        <w:rPr>
          <w:rFonts w:ascii="Arial Narrow" w:hAnsi="Arial Narrow"/>
          <w:sz w:val="24"/>
          <w:szCs w:val="24"/>
        </w:rPr>
        <w:t>UNITS :</w:t>
      </w:r>
      <w:bookmarkEnd w:id="138"/>
      <w:bookmarkEnd w:id="139"/>
      <w:proofErr w:type="gramEnd"/>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thermostat shall be pulse duration modulated valve with thermal actuators line voltage type contemporary design mounted on a plate, suitable for heating and cooling, off/3-speed fan control, automatic and manual thermostat, a </w:t>
      </w:r>
      <w:proofErr w:type="gramStart"/>
      <w:r w:rsidRPr="00F34FD5">
        <w:rPr>
          <w:rFonts w:ascii="Arial Narrow" w:hAnsi="Arial Narrow" w:cs="Arial"/>
          <w:sz w:val="24"/>
          <w:szCs w:val="24"/>
        </w:rPr>
        <w:t>2</w:t>
      </w:r>
      <w:r w:rsidR="00926B15">
        <w:rPr>
          <w:rFonts w:ascii="Arial Narrow" w:hAnsi="Arial Narrow" w:cs="Arial"/>
          <w:sz w:val="24"/>
          <w:szCs w:val="24"/>
        </w:rPr>
        <w:t>-3</w:t>
      </w:r>
      <w:r w:rsidRPr="00F34FD5">
        <w:rPr>
          <w:rFonts w:ascii="Arial Narrow" w:hAnsi="Arial Narrow" w:cs="Arial"/>
          <w:sz w:val="24"/>
          <w:szCs w:val="24"/>
        </w:rPr>
        <w:t xml:space="preserve"> way</w:t>
      </w:r>
      <w:proofErr w:type="gramEnd"/>
      <w:r w:rsidRPr="00F34FD5">
        <w:rPr>
          <w:rFonts w:ascii="Arial Narrow" w:hAnsi="Arial Narrow" w:cs="Arial"/>
          <w:sz w:val="24"/>
          <w:szCs w:val="24"/>
        </w:rPr>
        <w:t xml:space="preserve"> motorised valve in water line. </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52B19">
      <w:pPr>
        <w:pStyle w:val="Heading3"/>
        <w:numPr>
          <w:ilvl w:val="0"/>
          <w:numId w:val="0"/>
        </w:numPr>
        <w:ind w:right="-187"/>
        <w:rPr>
          <w:rFonts w:ascii="Arial Narrow" w:hAnsi="Arial Narrow"/>
          <w:sz w:val="24"/>
          <w:szCs w:val="24"/>
        </w:rPr>
      </w:pPr>
      <w:bookmarkStart w:id="140" w:name="_Toc73839853"/>
      <w:bookmarkStart w:id="141" w:name="_Toc95885302"/>
      <w:r w:rsidRPr="00F34FD5">
        <w:rPr>
          <w:rFonts w:ascii="Arial Narrow" w:hAnsi="Arial Narrow"/>
          <w:sz w:val="24"/>
          <w:szCs w:val="24"/>
        </w:rPr>
        <w:lastRenderedPageBreak/>
        <w:t>6.0</w:t>
      </w:r>
      <w:r w:rsidRPr="00F34FD5">
        <w:rPr>
          <w:rFonts w:ascii="Arial Narrow" w:hAnsi="Arial Narrow"/>
          <w:sz w:val="24"/>
          <w:szCs w:val="24"/>
        </w:rPr>
        <w:tab/>
        <w:t>FLOW SWITCHES:</w:t>
      </w:r>
      <w:bookmarkEnd w:id="140"/>
      <w:bookmarkEnd w:id="14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Sockets or necessary arrangements to be made by HVAC Contractor for bellow type flow switches shall be provided in condensing water outlet and chilled water outlet at the water chilling machines, and at the water cooled condensing units for refrigeration load. The flow switch shall prevent the compressor from starting unless the water flow is established in condensing water lines, and chilled water flow is established chilled water lines.</w:t>
      </w:r>
    </w:p>
    <w:p w:rsidR="00F34FD5" w:rsidRPr="00F34FD5" w:rsidRDefault="00F34FD5" w:rsidP="00F52B19">
      <w:pPr>
        <w:pStyle w:val="Heading3"/>
        <w:numPr>
          <w:ilvl w:val="0"/>
          <w:numId w:val="0"/>
        </w:numPr>
        <w:ind w:right="-187"/>
        <w:rPr>
          <w:rFonts w:ascii="Arial Narrow" w:hAnsi="Arial Narrow"/>
          <w:sz w:val="24"/>
          <w:szCs w:val="24"/>
        </w:rPr>
      </w:pPr>
      <w:bookmarkStart w:id="142" w:name="_Toc73839854"/>
      <w:bookmarkStart w:id="143" w:name="_Toc95885303"/>
      <w:r w:rsidRPr="00F34FD5">
        <w:rPr>
          <w:rFonts w:ascii="Arial Narrow" w:hAnsi="Arial Narrow"/>
          <w:sz w:val="24"/>
          <w:szCs w:val="24"/>
        </w:rPr>
        <w:t>7.0</w:t>
      </w:r>
      <w:r w:rsidRPr="00F34FD5">
        <w:rPr>
          <w:rFonts w:ascii="Arial Narrow" w:hAnsi="Arial Narrow"/>
          <w:sz w:val="24"/>
          <w:szCs w:val="24"/>
        </w:rPr>
        <w:tab/>
        <w:t>THERMOSTATS:</w:t>
      </w:r>
      <w:bookmarkEnd w:id="142"/>
      <w:bookmarkEnd w:id="143"/>
    </w:p>
    <w:p w:rsidR="00F34FD5" w:rsidRPr="00F34FD5" w:rsidRDefault="00F34FD5" w:rsidP="00F34FD5">
      <w:pPr>
        <w:pStyle w:val="BlockText"/>
        <w:tabs>
          <w:tab w:val="left" w:pos="900"/>
        </w:tabs>
        <w:ind w:left="902" w:right="-45" w:hanging="902"/>
        <w:rPr>
          <w:rFonts w:ascii="Arial Narrow" w:hAnsi="Arial Narrow" w:cs="Arial"/>
          <w:szCs w:val="24"/>
        </w:rPr>
      </w:pPr>
      <w:r w:rsidRPr="00F34FD5">
        <w:rPr>
          <w:rFonts w:ascii="Arial Narrow" w:hAnsi="Arial Narrow" w:cs="Arial"/>
          <w:szCs w:val="24"/>
        </w:rPr>
        <w:t>7.1</w:t>
      </w:r>
      <w:r w:rsidRPr="00F34FD5">
        <w:rPr>
          <w:rFonts w:ascii="Arial Narrow" w:hAnsi="Arial Narrow" w:cs="Arial"/>
          <w:szCs w:val="24"/>
        </w:rPr>
        <w:tab/>
      </w:r>
      <w:r w:rsidRPr="00F34FD5">
        <w:rPr>
          <w:rFonts w:ascii="Arial Narrow" w:hAnsi="Arial Narrow" w:cs="Arial"/>
          <w:szCs w:val="24"/>
        </w:rPr>
        <w:tab/>
      </w:r>
      <w:r w:rsidRPr="00F34FD5">
        <w:rPr>
          <w:rFonts w:ascii="Arial Narrow" w:hAnsi="Arial Narrow" w:cs="Arial"/>
          <w:b w:val="0"/>
          <w:bCs/>
          <w:color w:val="000000"/>
          <w:szCs w:val="24"/>
        </w:rPr>
        <w:t>Guest Controls and Energy Control</w:t>
      </w:r>
      <w:r w:rsidRPr="00F34FD5">
        <w:rPr>
          <w:rFonts w:ascii="Arial Narrow" w:hAnsi="Arial Narrow" w:cs="Arial"/>
          <w:szCs w:val="24"/>
        </w:rPr>
        <w:t xml:space="preserve"> Provision of user controls for temperature shall be made and thermostat shall have facility to choose cooling or heating mode on demand (manual/auto). The system shall be interlinked with other room control system so that if the room is vacant, the guest room FCU shall be switched on to the lower speed even if the guest has forgotten to switch off the unit, which will save the energy. Thermostat control meeting room also adjustable by guests and the same would be in BOH area. Thermostats would be digital type with backlit LCD display.</w:t>
      </w:r>
    </w:p>
    <w:p w:rsidR="00F34FD5" w:rsidRPr="00F34FD5" w:rsidRDefault="00F34FD5" w:rsidP="00F34FD5">
      <w:pPr>
        <w:ind w:left="720" w:right="-187" w:hanging="720"/>
        <w:jc w:val="both"/>
        <w:rPr>
          <w:rFonts w:ascii="Arial Narrow" w:hAnsi="Arial Narrow" w:cs="Arial"/>
          <w:sz w:val="24"/>
          <w:szCs w:val="24"/>
        </w:rPr>
      </w:pPr>
      <w:proofErr w:type="gramStart"/>
      <w:r w:rsidRPr="00F34FD5">
        <w:rPr>
          <w:rFonts w:ascii="Arial Narrow" w:hAnsi="Arial Narrow" w:cs="Arial"/>
          <w:sz w:val="24"/>
          <w:szCs w:val="24"/>
        </w:rPr>
        <w:t xml:space="preserve">7.2  </w:t>
      </w:r>
      <w:r w:rsidRPr="00F34FD5">
        <w:rPr>
          <w:rFonts w:ascii="Arial Narrow" w:hAnsi="Arial Narrow" w:cs="Arial"/>
          <w:sz w:val="24"/>
          <w:szCs w:val="24"/>
        </w:rPr>
        <w:tab/>
      </w:r>
      <w:proofErr w:type="gramEnd"/>
      <w:r w:rsidRPr="00F34FD5">
        <w:rPr>
          <w:rFonts w:ascii="Arial Narrow" w:hAnsi="Arial Narrow" w:cs="Arial"/>
          <w:sz w:val="24"/>
          <w:szCs w:val="24"/>
        </w:rPr>
        <w:t xml:space="preserve">Shall be electric snap-acting fixed differential type as specified herein, with sensing element located in the return air stream. The profile, mounting arrangement and exact location of the thermostats shall be as included in Schedule of Quantities and as approved by the Project Manager.  All thermostats shall supplied with the standard mounting boxes, as recommended by </w:t>
      </w:r>
      <w:proofErr w:type="gramStart"/>
      <w:r w:rsidRPr="00F34FD5">
        <w:rPr>
          <w:rFonts w:ascii="Arial Narrow" w:hAnsi="Arial Narrow" w:cs="Arial"/>
          <w:sz w:val="24"/>
          <w:szCs w:val="24"/>
        </w:rPr>
        <w:t>the  manufacturer</w:t>
      </w:r>
      <w:proofErr w:type="gramEnd"/>
      <w:r w:rsidRPr="00F34FD5">
        <w:rPr>
          <w:rFonts w:ascii="Arial Narrow" w:hAnsi="Arial Narrow" w:cs="Arial"/>
          <w:sz w:val="24"/>
          <w:szCs w:val="24"/>
        </w:rPr>
        <w: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7.3</w:t>
      </w:r>
      <w:r w:rsidRPr="00F34FD5">
        <w:rPr>
          <w:rFonts w:ascii="Arial Narrow" w:hAnsi="Arial Narrow" w:cs="Arial"/>
          <w:sz w:val="24"/>
          <w:szCs w:val="24"/>
        </w:rPr>
        <w:tab/>
        <w:t>Instruments required for different types of machines have been described in the various sections of these specifications and shown on the Drawings.  Following instruments shall be provided as per the Schedule of Quantities.</w:t>
      </w:r>
    </w:p>
    <w:p w:rsidR="00F34FD5" w:rsidRPr="00F34FD5" w:rsidRDefault="00F34FD5" w:rsidP="00F52B19">
      <w:pPr>
        <w:pStyle w:val="Heading3"/>
        <w:numPr>
          <w:ilvl w:val="0"/>
          <w:numId w:val="0"/>
        </w:numPr>
        <w:ind w:right="-187"/>
        <w:rPr>
          <w:rFonts w:ascii="Arial Narrow" w:hAnsi="Arial Narrow"/>
          <w:sz w:val="24"/>
          <w:szCs w:val="24"/>
        </w:rPr>
      </w:pPr>
      <w:bookmarkStart w:id="144" w:name="_Toc73839855"/>
      <w:bookmarkStart w:id="145" w:name="_Toc95885304"/>
      <w:r w:rsidRPr="00F34FD5">
        <w:rPr>
          <w:rFonts w:ascii="Arial Narrow" w:hAnsi="Arial Narrow"/>
          <w:sz w:val="24"/>
          <w:szCs w:val="24"/>
        </w:rPr>
        <w:t>8.0</w:t>
      </w:r>
      <w:r w:rsidRPr="00F34FD5">
        <w:rPr>
          <w:rFonts w:ascii="Arial Narrow" w:hAnsi="Arial Narrow"/>
          <w:sz w:val="24"/>
          <w:szCs w:val="24"/>
        </w:rPr>
        <w:tab/>
        <w:t>TEMPERATURE GAUGE:</w:t>
      </w:r>
      <w:bookmarkEnd w:id="144"/>
      <w:bookmarkEnd w:id="14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Shall be dial type with centigrade &amp; </w:t>
      </w:r>
      <w:proofErr w:type="spellStart"/>
      <w:r w:rsidRPr="00F34FD5">
        <w:rPr>
          <w:rFonts w:ascii="Arial Narrow" w:hAnsi="Arial Narrow" w:cs="Arial"/>
          <w:sz w:val="24"/>
          <w:szCs w:val="24"/>
        </w:rPr>
        <w:t>fahrenheit</w:t>
      </w:r>
      <w:proofErr w:type="spellEnd"/>
      <w:r w:rsidRPr="00F34FD5">
        <w:rPr>
          <w:rFonts w:ascii="Arial Narrow" w:hAnsi="Arial Narrow" w:cs="Arial"/>
          <w:sz w:val="24"/>
          <w:szCs w:val="24"/>
        </w:rPr>
        <w:t xml:space="preserve"> scales Temperature gauge shall be of the </w:t>
      </w:r>
      <w:proofErr w:type="spellStart"/>
      <w:r w:rsidRPr="00F34FD5">
        <w:rPr>
          <w:rFonts w:ascii="Arial Narrow" w:hAnsi="Arial Narrow" w:cs="Arial"/>
          <w:sz w:val="24"/>
          <w:szCs w:val="24"/>
        </w:rPr>
        <w:t>separateable</w:t>
      </w:r>
      <w:proofErr w:type="spellEnd"/>
      <w:r w:rsidRPr="00F34FD5">
        <w:rPr>
          <w:rFonts w:ascii="Arial Narrow" w:hAnsi="Arial Narrow" w:cs="Arial"/>
          <w:sz w:val="24"/>
          <w:szCs w:val="24"/>
        </w:rPr>
        <w:t xml:space="preserve"> socket type and shall have extended brass stem, where required, for </w:t>
      </w:r>
      <w:proofErr w:type="gramStart"/>
      <w:r w:rsidRPr="00F34FD5">
        <w:rPr>
          <w:rFonts w:ascii="Arial Narrow" w:hAnsi="Arial Narrow" w:cs="Arial"/>
          <w:sz w:val="24"/>
          <w:szCs w:val="24"/>
        </w:rPr>
        <w:t>insulated  pipes</w:t>
      </w:r>
      <w:proofErr w:type="gramEnd"/>
      <w:r w:rsidRPr="00F34FD5">
        <w:rPr>
          <w:rFonts w:ascii="Arial Narrow" w:hAnsi="Arial Narrow" w:cs="Arial"/>
          <w:sz w:val="24"/>
          <w:szCs w:val="24"/>
        </w:rPr>
        <w:t xml:space="preserve">. Temperature gauge shall be installed at water supply and return at air handling units, chillers &amp; condensers as shown on the Drawings.  Range of scales shall be 30-120 </w:t>
      </w:r>
      <w:proofErr w:type="spellStart"/>
      <w:r w:rsidRPr="00F34FD5">
        <w:rPr>
          <w:rFonts w:ascii="Arial Narrow" w:hAnsi="Arial Narrow" w:cs="Arial"/>
          <w:sz w:val="24"/>
          <w:szCs w:val="24"/>
        </w:rPr>
        <w:t>deg.F</w:t>
      </w:r>
      <w:proofErr w:type="spellEnd"/>
      <w:r w:rsidRPr="00F34FD5">
        <w:rPr>
          <w:rFonts w:ascii="Arial Narrow" w:hAnsi="Arial Narrow" w:cs="Arial"/>
          <w:sz w:val="24"/>
          <w:szCs w:val="24"/>
        </w:rPr>
        <w:t xml:space="preserve"> (0- 50 deg. C) for air conditioning applications.         </w:t>
      </w:r>
    </w:p>
    <w:p w:rsidR="00F34FD5" w:rsidRPr="00F34FD5" w:rsidRDefault="00F34FD5" w:rsidP="00F52B19">
      <w:pPr>
        <w:pStyle w:val="Heading3"/>
        <w:numPr>
          <w:ilvl w:val="0"/>
          <w:numId w:val="0"/>
        </w:numPr>
        <w:ind w:right="-187"/>
        <w:rPr>
          <w:rFonts w:ascii="Arial Narrow" w:hAnsi="Arial Narrow"/>
          <w:sz w:val="24"/>
          <w:szCs w:val="24"/>
        </w:rPr>
      </w:pPr>
      <w:bookmarkStart w:id="146" w:name="_Toc73839856"/>
      <w:bookmarkStart w:id="147" w:name="_Toc95885305"/>
      <w:r w:rsidRPr="00F34FD5">
        <w:rPr>
          <w:rFonts w:ascii="Arial Narrow" w:hAnsi="Arial Narrow"/>
          <w:sz w:val="24"/>
          <w:szCs w:val="24"/>
        </w:rPr>
        <w:t>9.0</w:t>
      </w:r>
      <w:r w:rsidRPr="00F34FD5">
        <w:rPr>
          <w:rFonts w:ascii="Arial Narrow" w:hAnsi="Arial Narrow"/>
          <w:sz w:val="24"/>
          <w:szCs w:val="24"/>
        </w:rPr>
        <w:tab/>
        <w:t>PRESSURE GAUGES:</w:t>
      </w:r>
      <w:bookmarkEnd w:id="146"/>
      <w:bookmarkEnd w:id="14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Shall be installed on suction and </w:t>
      </w:r>
      <w:proofErr w:type="gramStart"/>
      <w:r w:rsidRPr="00F34FD5">
        <w:rPr>
          <w:rFonts w:ascii="Arial Narrow" w:hAnsi="Arial Narrow" w:cs="Arial"/>
          <w:sz w:val="24"/>
          <w:szCs w:val="24"/>
        </w:rPr>
        <w:t>discharge  of</w:t>
      </w:r>
      <w:proofErr w:type="gramEnd"/>
      <w:r w:rsidRPr="00F34FD5">
        <w:rPr>
          <w:rFonts w:ascii="Arial Narrow" w:hAnsi="Arial Narrow" w:cs="Arial"/>
          <w:sz w:val="24"/>
          <w:szCs w:val="24"/>
        </w:rPr>
        <w:t xml:space="preserve"> pumps, supply &amp; return at air handling units, inlet and outlet at chillers, and condensers and cooling towers and included in Schedules of Quantities.  Suction side gauges at pumps shall be compound gauges with 150 mm </w:t>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of the range 0-75cm. (0-30 inches) mercury vacuum and 0 - 4 Kg. per Sq.cm (0-60 psi) pressure.  Discharge side gauges at pumps and at all other locations shall be 150 </w:t>
      </w:r>
      <w:proofErr w:type="gramStart"/>
      <w:r w:rsidRPr="00F34FD5">
        <w:rPr>
          <w:rFonts w:ascii="Arial Narrow" w:hAnsi="Arial Narrow" w:cs="Arial"/>
          <w:sz w:val="24"/>
          <w:szCs w:val="24"/>
        </w:rPr>
        <w:t xml:space="preserve">mm  </w:t>
      </w:r>
      <w:proofErr w:type="spellStart"/>
      <w:r w:rsidRPr="00F34FD5">
        <w:rPr>
          <w:rFonts w:ascii="Arial Narrow" w:hAnsi="Arial Narrow" w:cs="Arial"/>
          <w:sz w:val="24"/>
          <w:szCs w:val="24"/>
        </w:rPr>
        <w:t>dia</w:t>
      </w:r>
      <w:proofErr w:type="spellEnd"/>
      <w:proofErr w:type="gramEnd"/>
      <w:r w:rsidRPr="00F34FD5">
        <w:rPr>
          <w:rFonts w:ascii="Arial Narrow" w:hAnsi="Arial Narrow" w:cs="Arial"/>
          <w:sz w:val="24"/>
          <w:szCs w:val="24"/>
        </w:rPr>
        <w:t xml:space="preserve"> of the range 0.5 Kg. per sq.cm. (0-60 psi) pressure. Gauges shall be connected to the pipes by U-tube with gun metal gate valve, required for gauge protection during testing.</w:t>
      </w:r>
    </w:p>
    <w:p w:rsidR="00F34FD5" w:rsidRPr="00F34FD5" w:rsidRDefault="00F34FD5" w:rsidP="00F52B19">
      <w:pPr>
        <w:pStyle w:val="Heading3"/>
        <w:numPr>
          <w:ilvl w:val="0"/>
          <w:numId w:val="0"/>
        </w:numPr>
        <w:ind w:right="-187"/>
        <w:rPr>
          <w:rFonts w:ascii="Arial Narrow" w:hAnsi="Arial Narrow"/>
          <w:sz w:val="24"/>
          <w:szCs w:val="24"/>
        </w:rPr>
      </w:pPr>
      <w:bookmarkStart w:id="148" w:name="_Toc73839857"/>
      <w:bookmarkStart w:id="149" w:name="_Toc95885306"/>
      <w:r w:rsidRPr="00F34FD5">
        <w:rPr>
          <w:rFonts w:ascii="Arial Narrow" w:hAnsi="Arial Narrow"/>
          <w:sz w:val="24"/>
          <w:szCs w:val="24"/>
        </w:rPr>
        <w:t>10.0</w:t>
      </w:r>
      <w:r w:rsidRPr="00F34FD5">
        <w:rPr>
          <w:rFonts w:ascii="Arial Narrow" w:hAnsi="Arial Narrow"/>
          <w:sz w:val="24"/>
          <w:szCs w:val="24"/>
        </w:rPr>
        <w:tab/>
        <w:t>ROOM THERMOMETERS:</w:t>
      </w:r>
      <w:bookmarkEnd w:id="148"/>
      <w:bookmarkEnd w:id="149"/>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Shall be mercury in glass type or electronic indicators, wall hung temperature indicators, of appropriate range, for A/C Space in accordance with the requirements of Drawings and as included in Schedule of Quantities.</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52B19">
      <w:pPr>
        <w:pStyle w:val="Heading3"/>
        <w:numPr>
          <w:ilvl w:val="0"/>
          <w:numId w:val="0"/>
        </w:numPr>
        <w:ind w:right="-187"/>
        <w:rPr>
          <w:rFonts w:ascii="Arial Narrow" w:hAnsi="Arial Narrow"/>
          <w:sz w:val="24"/>
          <w:szCs w:val="24"/>
        </w:rPr>
      </w:pPr>
      <w:bookmarkStart w:id="150" w:name="_Toc73839858"/>
      <w:bookmarkStart w:id="151" w:name="_Toc95885307"/>
      <w:r w:rsidRPr="00F34FD5">
        <w:rPr>
          <w:rFonts w:ascii="Arial Narrow" w:hAnsi="Arial Narrow"/>
          <w:sz w:val="24"/>
          <w:szCs w:val="24"/>
        </w:rPr>
        <w:t>11.0</w:t>
      </w:r>
      <w:r w:rsidRPr="00F34FD5">
        <w:rPr>
          <w:rFonts w:ascii="Arial Narrow" w:hAnsi="Arial Narrow"/>
          <w:sz w:val="24"/>
          <w:szCs w:val="24"/>
        </w:rPr>
        <w:tab/>
        <w:t>CALIBRATION AND TESTING:</w:t>
      </w:r>
      <w:bookmarkEnd w:id="150"/>
      <w:bookmarkEnd w:id="151"/>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p>
    <w:p w:rsidR="00F34FD5" w:rsidRPr="00F34FD5" w:rsidRDefault="00F34FD5" w:rsidP="00F34FD5">
      <w:pPr>
        <w:pStyle w:val="BlockText"/>
        <w:ind w:right="-187"/>
        <w:rPr>
          <w:rFonts w:ascii="Arial Narrow" w:hAnsi="Arial Narrow" w:cs="Arial"/>
          <w:szCs w:val="24"/>
        </w:rPr>
      </w:pPr>
      <w:r w:rsidRPr="00F34FD5">
        <w:rPr>
          <w:rFonts w:ascii="Arial Narrow" w:hAnsi="Arial Narrow" w:cs="Arial"/>
          <w:szCs w:val="24"/>
        </w:rPr>
        <w:t>All automatic controls and instruments shall be factory calibrated and provided with necessary instructions for site calibration and testing.  Various items of the same type shall be completely interchangeable and their accuracy shall be guaranteed by the manufacturer.  All automatic controls and instruments shall be tested at site for accuracy and reliability before commissioning the installation.</w:t>
      </w:r>
    </w:p>
    <w:p w:rsidR="00926B15" w:rsidRDefault="00926B15" w:rsidP="00926B15">
      <w:pPr>
        <w:pStyle w:val="Heading3"/>
        <w:numPr>
          <w:ilvl w:val="0"/>
          <w:numId w:val="0"/>
        </w:numPr>
        <w:ind w:left="720" w:right="-187" w:hanging="720"/>
        <w:rPr>
          <w:rFonts w:ascii="Arial Narrow" w:hAnsi="Arial Narrow"/>
          <w:sz w:val="24"/>
          <w:szCs w:val="24"/>
        </w:rPr>
      </w:pPr>
      <w:bookmarkStart w:id="152" w:name="_Toc73839859"/>
      <w:bookmarkStart w:id="153" w:name="_Toc95885309"/>
    </w:p>
    <w:p w:rsidR="00F34FD5" w:rsidRPr="00926B15" w:rsidRDefault="00926B15" w:rsidP="00926B15">
      <w:pPr>
        <w:pStyle w:val="Heading3"/>
        <w:numPr>
          <w:ilvl w:val="0"/>
          <w:numId w:val="0"/>
        </w:numPr>
        <w:ind w:left="720" w:right="-187" w:hanging="720"/>
        <w:rPr>
          <w:rFonts w:ascii="Arial Narrow" w:hAnsi="Arial Narrow"/>
          <w:sz w:val="24"/>
          <w:szCs w:val="24"/>
          <w:u w:val="single"/>
        </w:rPr>
      </w:pPr>
      <w:r>
        <w:rPr>
          <w:rFonts w:ascii="Arial Narrow" w:hAnsi="Arial Narrow"/>
          <w:sz w:val="24"/>
          <w:szCs w:val="24"/>
        </w:rPr>
        <w:t>G</w:t>
      </w:r>
      <w:r w:rsidR="00F34FD5" w:rsidRPr="00926B15">
        <w:rPr>
          <w:rFonts w:ascii="Arial Narrow" w:hAnsi="Arial Narrow"/>
          <w:sz w:val="24"/>
          <w:szCs w:val="24"/>
        </w:rPr>
        <w:t>)</w:t>
      </w:r>
      <w:r w:rsidR="00F34FD5" w:rsidRPr="00926B15">
        <w:rPr>
          <w:rFonts w:ascii="Arial Narrow" w:hAnsi="Arial Narrow"/>
          <w:sz w:val="24"/>
          <w:szCs w:val="24"/>
        </w:rPr>
        <w:tab/>
        <w:t>MODE OF MEASUREMENTS:</w:t>
      </w:r>
      <w:bookmarkEnd w:id="128"/>
      <w:bookmarkEnd w:id="129"/>
      <w:bookmarkEnd w:id="152"/>
      <w:bookmarkEnd w:id="153"/>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Mode of Measurement for payment of items of ducting and piping &amp; their insulation shall be as follows:</w:t>
      </w:r>
    </w:p>
    <w:p w:rsidR="00F34FD5" w:rsidRPr="00F34FD5" w:rsidRDefault="00F34FD5" w:rsidP="00F52B19">
      <w:pPr>
        <w:pStyle w:val="Heading3"/>
        <w:numPr>
          <w:ilvl w:val="0"/>
          <w:numId w:val="0"/>
        </w:numPr>
        <w:ind w:right="-187"/>
        <w:rPr>
          <w:rFonts w:ascii="Arial Narrow" w:hAnsi="Arial Narrow"/>
          <w:sz w:val="24"/>
          <w:szCs w:val="24"/>
        </w:rPr>
      </w:pPr>
      <w:bookmarkStart w:id="154" w:name="_Toc73839860"/>
      <w:bookmarkStart w:id="155" w:name="_Toc95885310"/>
      <w:r w:rsidRPr="00F34FD5">
        <w:rPr>
          <w:rFonts w:ascii="Arial Narrow" w:hAnsi="Arial Narrow"/>
          <w:sz w:val="24"/>
          <w:szCs w:val="24"/>
        </w:rPr>
        <w:t>1.0</w:t>
      </w:r>
      <w:r w:rsidRPr="00F34FD5">
        <w:rPr>
          <w:rFonts w:ascii="Arial Narrow" w:hAnsi="Arial Narrow"/>
          <w:sz w:val="24"/>
          <w:szCs w:val="24"/>
        </w:rPr>
        <w:tab/>
        <w:t>DUCTING:</w:t>
      </w:r>
      <w:bookmarkEnd w:id="154"/>
      <w:bookmarkEnd w:id="155"/>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Payment for ducting shall be on the basis of the external surface area of the ducting including all material and </w:t>
      </w:r>
      <w:proofErr w:type="spellStart"/>
      <w:r w:rsidRPr="00F34FD5">
        <w:rPr>
          <w:rFonts w:ascii="Arial Narrow" w:hAnsi="Arial Narrow" w:cs="Arial"/>
          <w:sz w:val="24"/>
          <w:szCs w:val="24"/>
        </w:rPr>
        <w:t>labor</w:t>
      </w:r>
      <w:proofErr w:type="spellEnd"/>
      <w:r w:rsidRPr="00F34FD5">
        <w:rPr>
          <w:rFonts w:ascii="Arial Narrow" w:hAnsi="Arial Narrow" w:cs="Arial"/>
          <w:sz w:val="24"/>
          <w:szCs w:val="24"/>
        </w:rPr>
        <w:t xml:space="preserve"> for installed duct.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rate per </w:t>
      </w:r>
      <w:proofErr w:type="spellStart"/>
      <w:proofErr w:type="gramStart"/>
      <w:r w:rsidRPr="00F34FD5">
        <w:rPr>
          <w:rFonts w:ascii="Arial Narrow" w:hAnsi="Arial Narrow" w:cs="Arial"/>
          <w:sz w:val="24"/>
          <w:szCs w:val="24"/>
        </w:rPr>
        <w:t>Sq.meter</w:t>
      </w:r>
      <w:proofErr w:type="spellEnd"/>
      <w:proofErr w:type="gramEnd"/>
      <w:r w:rsidRPr="00F34FD5">
        <w:rPr>
          <w:rFonts w:ascii="Arial Narrow" w:hAnsi="Arial Narrow" w:cs="Arial"/>
          <w:sz w:val="24"/>
          <w:szCs w:val="24"/>
        </w:rPr>
        <w:t xml:space="preserve"> of the external surface shall include all wastage, flanges, gaskets for joints, bolts and nuts, duct supports and hanger vibration isolation pads or suspenders, flexible connections, inspection doors, dampers, turning vanes, straight vanes and any item which will be required to complete the external insulation and acoustic lining.</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external area shall be calculated by measuring the </w:t>
      </w:r>
      <w:proofErr w:type="spellStart"/>
      <w:r w:rsidRPr="00F34FD5">
        <w:rPr>
          <w:rFonts w:ascii="Arial Narrow" w:hAnsi="Arial Narrow" w:cs="Arial"/>
          <w:sz w:val="24"/>
          <w:szCs w:val="24"/>
        </w:rPr>
        <w:t>over all</w:t>
      </w:r>
      <w:proofErr w:type="spellEnd"/>
      <w:r w:rsidRPr="00F34FD5">
        <w:rPr>
          <w:rFonts w:ascii="Arial Narrow" w:hAnsi="Arial Narrow" w:cs="Arial"/>
          <w:sz w:val="24"/>
          <w:szCs w:val="24"/>
        </w:rPr>
        <w:t xml:space="preserve"> width and depth (including the corner joints) in the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of the duct section from flange face to flange face in case of ducts length with uniform cross section. Total area will be arrived at by adding up the area of all duct sections.</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In case of taper pieces average width and depth will be worked out as follows:</w:t>
      </w:r>
    </w:p>
    <w:p w:rsidR="00F34FD5" w:rsidRPr="00F34FD5" w:rsidRDefault="00F34FD5" w:rsidP="00F34FD5">
      <w:pPr>
        <w:tabs>
          <w:tab w:val="left" w:pos="2070"/>
          <w:tab w:val="left" w:pos="2340"/>
        </w:tabs>
        <w:ind w:left="720" w:right="-187"/>
        <w:jc w:val="both"/>
        <w:rPr>
          <w:rFonts w:ascii="Arial Narrow" w:hAnsi="Arial Narrow" w:cs="Arial"/>
          <w:sz w:val="24"/>
          <w:szCs w:val="24"/>
        </w:rPr>
      </w:pPr>
      <w:r w:rsidRPr="00F34FD5">
        <w:rPr>
          <w:rFonts w:ascii="Arial Narrow" w:hAnsi="Arial Narrow" w:cs="Arial"/>
          <w:sz w:val="24"/>
          <w:szCs w:val="24"/>
        </w:rPr>
        <w:t xml:space="preserve">W 1 </w:t>
      </w:r>
      <w:r w:rsidRPr="00F34FD5">
        <w:rPr>
          <w:rFonts w:ascii="Arial Narrow" w:hAnsi="Arial Narrow" w:cs="Arial"/>
          <w:sz w:val="24"/>
          <w:szCs w:val="24"/>
        </w:rPr>
        <w:tab/>
        <w:t xml:space="preserve">= </w:t>
      </w:r>
      <w:r w:rsidRPr="00F34FD5">
        <w:rPr>
          <w:rFonts w:ascii="Arial Narrow" w:hAnsi="Arial Narrow" w:cs="Arial"/>
          <w:sz w:val="24"/>
          <w:szCs w:val="24"/>
        </w:rPr>
        <w:tab/>
        <w:t>Width of small cross section</w:t>
      </w:r>
    </w:p>
    <w:p w:rsidR="00F34FD5" w:rsidRPr="00F34FD5" w:rsidRDefault="00F34FD5" w:rsidP="00F34FD5">
      <w:pPr>
        <w:tabs>
          <w:tab w:val="left" w:pos="2070"/>
          <w:tab w:val="left" w:pos="2340"/>
        </w:tabs>
        <w:ind w:left="720" w:right="-187"/>
        <w:jc w:val="both"/>
        <w:rPr>
          <w:rFonts w:ascii="Arial Narrow" w:hAnsi="Arial Narrow" w:cs="Arial"/>
          <w:sz w:val="24"/>
          <w:szCs w:val="24"/>
        </w:rPr>
      </w:pPr>
      <w:r w:rsidRPr="00F34FD5">
        <w:rPr>
          <w:rFonts w:ascii="Arial Narrow" w:hAnsi="Arial Narrow" w:cs="Arial"/>
          <w:sz w:val="24"/>
          <w:szCs w:val="24"/>
        </w:rPr>
        <w:t xml:space="preserve">W 2 </w:t>
      </w:r>
      <w:r w:rsidRPr="00F34FD5">
        <w:rPr>
          <w:rFonts w:ascii="Arial Narrow" w:hAnsi="Arial Narrow" w:cs="Arial"/>
          <w:sz w:val="24"/>
          <w:szCs w:val="24"/>
        </w:rPr>
        <w:tab/>
        <w:t xml:space="preserve">= </w:t>
      </w:r>
      <w:r w:rsidRPr="00F34FD5">
        <w:rPr>
          <w:rFonts w:ascii="Arial Narrow" w:hAnsi="Arial Narrow" w:cs="Arial"/>
          <w:sz w:val="24"/>
          <w:szCs w:val="24"/>
        </w:rPr>
        <w:tab/>
        <w:t>Width of large cross section</w:t>
      </w:r>
    </w:p>
    <w:p w:rsidR="00F34FD5" w:rsidRPr="00F34FD5" w:rsidRDefault="00F34FD5" w:rsidP="00F34FD5">
      <w:pPr>
        <w:tabs>
          <w:tab w:val="left" w:pos="2070"/>
          <w:tab w:val="left" w:pos="2340"/>
        </w:tabs>
        <w:ind w:left="720" w:right="-187"/>
        <w:jc w:val="both"/>
        <w:rPr>
          <w:rFonts w:ascii="Arial Narrow" w:hAnsi="Arial Narrow" w:cs="Arial"/>
          <w:sz w:val="24"/>
          <w:szCs w:val="24"/>
        </w:rPr>
      </w:pPr>
      <w:r w:rsidRPr="00F34FD5">
        <w:rPr>
          <w:rFonts w:ascii="Arial Narrow" w:hAnsi="Arial Narrow" w:cs="Arial"/>
          <w:sz w:val="24"/>
          <w:szCs w:val="24"/>
        </w:rPr>
        <w:t xml:space="preserve">D 1 </w:t>
      </w:r>
      <w:r w:rsidRPr="00F34FD5">
        <w:rPr>
          <w:rFonts w:ascii="Arial Narrow" w:hAnsi="Arial Narrow" w:cs="Arial"/>
          <w:sz w:val="24"/>
          <w:szCs w:val="24"/>
        </w:rPr>
        <w:tab/>
        <w:t xml:space="preserve">= </w:t>
      </w:r>
      <w:r w:rsidRPr="00F34FD5">
        <w:rPr>
          <w:rFonts w:ascii="Arial Narrow" w:hAnsi="Arial Narrow" w:cs="Arial"/>
          <w:sz w:val="24"/>
          <w:szCs w:val="24"/>
        </w:rPr>
        <w:tab/>
        <w:t>Depth of small cross section</w:t>
      </w:r>
    </w:p>
    <w:p w:rsidR="00F34FD5" w:rsidRPr="00F34FD5" w:rsidRDefault="00F34FD5" w:rsidP="00F34FD5">
      <w:pPr>
        <w:tabs>
          <w:tab w:val="left" w:pos="2070"/>
          <w:tab w:val="left" w:pos="2340"/>
        </w:tabs>
        <w:ind w:left="720" w:right="-187"/>
        <w:jc w:val="both"/>
        <w:rPr>
          <w:rFonts w:ascii="Arial Narrow" w:hAnsi="Arial Narrow" w:cs="Arial"/>
          <w:sz w:val="24"/>
          <w:szCs w:val="24"/>
        </w:rPr>
      </w:pPr>
      <w:r w:rsidRPr="00F34FD5">
        <w:rPr>
          <w:rFonts w:ascii="Arial Narrow" w:hAnsi="Arial Narrow" w:cs="Arial"/>
          <w:sz w:val="24"/>
          <w:szCs w:val="24"/>
        </w:rPr>
        <w:t xml:space="preserve">D 2 </w:t>
      </w:r>
      <w:r w:rsidRPr="00F34FD5">
        <w:rPr>
          <w:rFonts w:ascii="Arial Narrow" w:hAnsi="Arial Narrow" w:cs="Arial"/>
          <w:sz w:val="24"/>
          <w:szCs w:val="24"/>
        </w:rPr>
        <w:tab/>
        <w:t xml:space="preserve">= </w:t>
      </w:r>
      <w:r w:rsidRPr="00F34FD5">
        <w:rPr>
          <w:rFonts w:ascii="Arial Narrow" w:hAnsi="Arial Narrow" w:cs="Arial"/>
          <w:sz w:val="24"/>
          <w:szCs w:val="24"/>
        </w:rPr>
        <w:tab/>
        <w:t xml:space="preserve">Depth of large cross section </w:t>
      </w:r>
    </w:p>
    <w:p w:rsidR="00F34FD5" w:rsidRPr="00F34FD5" w:rsidRDefault="00F34FD5" w:rsidP="00F34FD5">
      <w:pPr>
        <w:ind w:left="720" w:right="-187" w:hanging="720"/>
        <w:rPr>
          <w:rFonts w:ascii="Arial Narrow" w:hAnsi="Arial Narrow" w:cs="Arial"/>
          <w:sz w:val="24"/>
          <w:szCs w:val="24"/>
          <w:u w:val="single"/>
        </w:rPr>
      </w:pPr>
      <w:r w:rsidRPr="00F34FD5">
        <w:rPr>
          <w:rFonts w:ascii="Arial Narrow" w:hAnsi="Arial Narrow" w:cs="Arial"/>
          <w:sz w:val="24"/>
          <w:szCs w:val="24"/>
        </w:rPr>
        <w:tab/>
        <w:t xml:space="preserve">Average Width = </w:t>
      </w:r>
      <w:r w:rsidRPr="00F34FD5">
        <w:rPr>
          <w:rFonts w:ascii="Arial Narrow" w:hAnsi="Arial Narrow" w:cs="Arial"/>
          <w:sz w:val="24"/>
          <w:szCs w:val="24"/>
          <w:u w:val="single"/>
        </w:rPr>
        <w:t>W 1 + W 2</w:t>
      </w:r>
    </w:p>
    <w:p w:rsidR="00F34FD5" w:rsidRPr="00F34FD5" w:rsidRDefault="00F34FD5" w:rsidP="00F34FD5">
      <w:pPr>
        <w:ind w:left="720" w:right="-187" w:hanging="720"/>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                </w:t>
      </w:r>
      <w:r w:rsidRPr="00F34FD5">
        <w:rPr>
          <w:rFonts w:ascii="Arial Narrow" w:hAnsi="Arial Narrow" w:cs="Arial"/>
          <w:sz w:val="24"/>
          <w:szCs w:val="24"/>
        </w:rPr>
        <w:tab/>
        <w:t xml:space="preserve">          2</w:t>
      </w:r>
    </w:p>
    <w:p w:rsidR="00F34FD5" w:rsidRPr="00F34FD5" w:rsidRDefault="00F34FD5" w:rsidP="00F34FD5">
      <w:pPr>
        <w:ind w:left="720" w:right="-187" w:hanging="720"/>
        <w:jc w:val="both"/>
        <w:rPr>
          <w:rFonts w:ascii="Arial Narrow" w:hAnsi="Arial Narrow" w:cs="Arial"/>
          <w:sz w:val="24"/>
          <w:szCs w:val="24"/>
          <w:u w:val="single"/>
        </w:rPr>
      </w:pPr>
      <w:r w:rsidRPr="00F34FD5">
        <w:rPr>
          <w:rFonts w:ascii="Arial Narrow" w:hAnsi="Arial Narrow" w:cs="Arial"/>
          <w:sz w:val="24"/>
          <w:szCs w:val="24"/>
        </w:rPr>
        <w:tab/>
        <w:t xml:space="preserve">Average Depth = </w:t>
      </w:r>
      <w:r w:rsidRPr="00F34FD5">
        <w:rPr>
          <w:rFonts w:ascii="Arial Narrow" w:hAnsi="Arial Narrow" w:cs="Arial"/>
          <w:sz w:val="24"/>
          <w:szCs w:val="24"/>
          <w:u w:val="single"/>
        </w:rPr>
        <w:t>D 1 + D 2</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xml:space="preserve">                                 2</w:t>
      </w:r>
    </w:p>
    <w:p w:rsidR="00F34FD5" w:rsidRPr="00F34FD5" w:rsidRDefault="00F34FD5" w:rsidP="00F34FD5">
      <w:pPr>
        <w:ind w:left="720" w:right="-187" w:hanging="720"/>
        <w:jc w:val="both"/>
        <w:rPr>
          <w:rFonts w:ascii="Arial Narrow" w:hAnsi="Arial Narrow" w:cs="Arial"/>
          <w:sz w:val="24"/>
          <w:szCs w:val="24"/>
        </w:rPr>
      </w:pP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lastRenderedPageBreak/>
        <w:tab/>
        <w:t>Width and depth in the case of taper pieces shall be measured at the edge of the collar of the flange for duct sections flatted with angle iron flanges, otherwise at the bottom of the flange where the flanges are of duct sheet.</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For circular pieces the diameter of the section midway between large and small diameters shall be measured and adopted as the mean diameter for calculating the surface area of the taper piece. Duct measurements for calculation of area shall be taken before applications of insulation.</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For the special pieces like bends, branches and tees etc, same principles of areas measurements as for liner and outer periphery along the curvature angle of the piece shall apply. </w:t>
      </w:r>
    </w:p>
    <w:p w:rsidR="00F34FD5" w:rsidRPr="00F34FD5" w:rsidRDefault="00F34FD5" w:rsidP="00F52B19">
      <w:pPr>
        <w:pStyle w:val="Heading3"/>
        <w:numPr>
          <w:ilvl w:val="0"/>
          <w:numId w:val="0"/>
        </w:numPr>
        <w:ind w:right="-187"/>
        <w:rPr>
          <w:rFonts w:ascii="Arial Narrow" w:hAnsi="Arial Narrow"/>
          <w:sz w:val="24"/>
          <w:szCs w:val="24"/>
        </w:rPr>
      </w:pPr>
      <w:bookmarkStart w:id="156" w:name="_Toc73839861"/>
      <w:bookmarkStart w:id="157" w:name="_Toc95885311"/>
      <w:r w:rsidRPr="00F34FD5">
        <w:rPr>
          <w:rFonts w:ascii="Arial Narrow" w:hAnsi="Arial Narrow"/>
          <w:sz w:val="24"/>
          <w:szCs w:val="24"/>
        </w:rPr>
        <w:t>2.0</w:t>
      </w:r>
      <w:r w:rsidRPr="00F34FD5">
        <w:rPr>
          <w:rFonts w:ascii="Arial Narrow" w:hAnsi="Arial Narrow"/>
          <w:sz w:val="24"/>
          <w:szCs w:val="24"/>
        </w:rPr>
        <w:tab/>
        <w:t>PIPING:</w:t>
      </w:r>
      <w:bookmarkEnd w:id="156"/>
      <w:bookmarkEnd w:id="157"/>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Shall be measured in units of length along the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line of installed pipes including all pipe fittings, flanges (with gaskets and nuts and bolts for jointing), unions, bends, elbows, tees, concentric and eccentric reducers, inspection pieces, expansion loops, ceiling/floor mounted supports etc. The above accessories shall be measured as part of piping length along the </w:t>
      </w:r>
      <w:proofErr w:type="spellStart"/>
      <w:proofErr w:type="gram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line</w:t>
      </w:r>
      <w:proofErr w:type="gramEnd"/>
      <w:r w:rsidRPr="00F34FD5">
        <w:rPr>
          <w:rFonts w:ascii="Arial Narrow" w:hAnsi="Arial Narrow" w:cs="Arial"/>
          <w:sz w:val="24"/>
          <w:szCs w:val="24"/>
        </w:rPr>
        <w:t xml:space="preserve"> of installed pipes and no special rates for these accessories shall be permitted.</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The quoted unit rates for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line linear measurements of piping shall include all wastage allowances, pipe supports includes hangers, MS channel, wooden haunches, nuts and check nuts, vibration isolator suspension where specified or required, and cost of excavation, bedding, back filling and finishing as required to complete the piping installation as per the specification. None of these items will be separately measured nor paid for. However, all valves (gate/globe/butterfly/check/balancing/purge/drain etc.), strainers, orifice plates, temperature gauge, pressure gauges shall be separately measured and paid as per their individual unit rates, which shall also include their insulation as per specifications, piping measurements shall be taken before application of the insulation. </w:t>
      </w:r>
    </w:p>
    <w:p w:rsidR="00F34FD5" w:rsidRPr="00F34FD5" w:rsidRDefault="00F34FD5" w:rsidP="00F52B19">
      <w:pPr>
        <w:pStyle w:val="Heading3"/>
        <w:numPr>
          <w:ilvl w:val="0"/>
          <w:numId w:val="0"/>
        </w:numPr>
        <w:ind w:right="-187"/>
        <w:rPr>
          <w:rFonts w:ascii="Arial Narrow" w:hAnsi="Arial Narrow"/>
          <w:sz w:val="24"/>
          <w:szCs w:val="24"/>
        </w:rPr>
      </w:pPr>
      <w:bookmarkStart w:id="158" w:name="_Toc73839862"/>
      <w:bookmarkStart w:id="159" w:name="_Toc95885312"/>
      <w:r w:rsidRPr="00F34FD5">
        <w:rPr>
          <w:rFonts w:ascii="Arial Narrow" w:hAnsi="Arial Narrow"/>
          <w:sz w:val="24"/>
          <w:szCs w:val="24"/>
        </w:rPr>
        <w:t>3.0</w:t>
      </w:r>
      <w:r w:rsidRPr="00F34FD5">
        <w:rPr>
          <w:rFonts w:ascii="Arial Narrow" w:hAnsi="Arial Narrow"/>
          <w:sz w:val="24"/>
          <w:szCs w:val="24"/>
        </w:rPr>
        <w:tab/>
        <w:t>PIPING INSULATION:</w:t>
      </w:r>
      <w:bookmarkEnd w:id="158"/>
      <w:bookmarkEnd w:id="159"/>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 xml:space="preserve">Shall be measured in units of length along the </w:t>
      </w:r>
      <w:proofErr w:type="spellStart"/>
      <w:r w:rsidRPr="00F34FD5">
        <w:rPr>
          <w:rFonts w:ascii="Arial Narrow" w:hAnsi="Arial Narrow" w:cs="Arial"/>
          <w:sz w:val="24"/>
          <w:szCs w:val="24"/>
        </w:rPr>
        <w:t>center</w:t>
      </w:r>
      <w:proofErr w:type="spellEnd"/>
      <w:r w:rsidRPr="00F34FD5">
        <w:rPr>
          <w:rFonts w:ascii="Arial Narrow" w:hAnsi="Arial Narrow" w:cs="Arial"/>
          <w:sz w:val="24"/>
          <w:szCs w:val="24"/>
        </w:rPr>
        <w:t xml:space="preserve"> line of the installed pipe, strictly on the same basis as the piping measurements described above.</w:t>
      </w:r>
    </w:p>
    <w:p w:rsidR="00F34FD5" w:rsidRPr="00F34FD5" w:rsidRDefault="00F34FD5" w:rsidP="00F34FD5">
      <w:pPr>
        <w:ind w:left="720" w:right="-187" w:hanging="720"/>
        <w:jc w:val="both"/>
        <w:rPr>
          <w:rFonts w:ascii="Arial Narrow" w:hAnsi="Arial Narrow" w:cs="Arial"/>
          <w:sz w:val="24"/>
          <w:szCs w:val="24"/>
        </w:rPr>
      </w:pPr>
      <w:r w:rsidRPr="00F34FD5">
        <w:rPr>
          <w:rFonts w:ascii="Arial Narrow" w:hAnsi="Arial Narrow" w:cs="Arial"/>
          <w:sz w:val="24"/>
          <w:szCs w:val="24"/>
        </w:rPr>
        <w:tab/>
        <w:t>The linear measurements shall be taken before the application of the insulation, it may be noted that for piping measurements, all valves, orifice plates and strainers are separately measurable and their quoted unit rates shall include the insulation cost in the valve required and as specified.</w:t>
      </w:r>
    </w:p>
    <w:p w:rsidR="00F34FD5" w:rsidRPr="00F34FD5" w:rsidRDefault="00F34FD5" w:rsidP="00F52B19">
      <w:pPr>
        <w:pStyle w:val="Heading3"/>
        <w:numPr>
          <w:ilvl w:val="0"/>
          <w:numId w:val="0"/>
        </w:numPr>
        <w:ind w:right="-187"/>
        <w:rPr>
          <w:rFonts w:ascii="Arial Narrow" w:hAnsi="Arial Narrow"/>
          <w:sz w:val="24"/>
          <w:szCs w:val="24"/>
        </w:rPr>
      </w:pPr>
      <w:bookmarkStart w:id="160" w:name="_Toc73839863"/>
      <w:bookmarkStart w:id="161" w:name="_Toc95885313"/>
      <w:r w:rsidRPr="00F34FD5">
        <w:rPr>
          <w:rFonts w:ascii="Arial Narrow" w:hAnsi="Arial Narrow"/>
          <w:sz w:val="24"/>
          <w:szCs w:val="24"/>
        </w:rPr>
        <w:t>4.0</w:t>
      </w:r>
      <w:r w:rsidRPr="00F34FD5">
        <w:rPr>
          <w:rFonts w:ascii="Arial Narrow" w:hAnsi="Arial Narrow"/>
          <w:sz w:val="24"/>
          <w:szCs w:val="24"/>
        </w:rPr>
        <w:tab/>
        <w:t>DUCT INSULATION/ACOUSTIC LINING:</w:t>
      </w:r>
      <w:bookmarkEnd w:id="160"/>
      <w:bookmarkEnd w:id="161"/>
    </w:p>
    <w:p w:rsidR="00F34FD5" w:rsidRPr="00F34FD5" w:rsidRDefault="00F34FD5" w:rsidP="00F34FD5">
      <w:pPr>
        <w:pStyle w:val="BodyTextIndent"/>
        <w:ind w:right="-187"/>
        <w:rPr>
          <w:rFonts w:ascii="Arial Narrow" w:hAnsi="Arial Narrow"/>
          <w:sz w:val="24"/>
          <w:szCs w:val="24"/>
        </w:rPr>
      </w:pPr>
      <w:r w:rsidRPr="00F34FD5">
        <w:rPr>
          <w:rFonts w:ascii="Arial Narrow" w:hAnsi="Arial Narrow"/>
          <w:sz w:val="24"/>
          <w:szCs w:val="24"/>
        </w:rPr>
        <w:tab/>
        <w:t>This item is provided separately for various thickness and shall be paid for an area basis of uninsulated duct. The area of the duct to be insulated shall be measured before application of insulation.</w:t>
      </w:r>
    </w:p>
    <w:p w:rsidR="00926B15" w:rsidRDefault="00926B15" w:rsidP="00F34FD5">
      <w:pPr>
        <w:pStyle w:val="Heading2"/>
        <w:ind w:right="-187"/>
        <w:rPr>
          <w:rFonts w:ascii="Arial Narrow" w:hAnsi="Arial Narrow"/>
          <w:sz w:val="24"/>
          <w:szCs w:val="24"/>
        </w:rPr>
      </w:pPr>
      <w:bookmarkStart w:id="162" w:name="_Toc63929521"/>
      <w:bookmarkStart w:id="163" w:name="_Toc64371929"/>
      <w:bookmarkStart w:id="164" w:name="_Toc73839864"/>
      <w:bookmarkStart w:id="165" w:name="_Toc95885314"/>
    </w:p>
    <w:p w:rsidR="00926B15" w:rsidRDefault="00926B15" w:rsidP="00F34FD5">
      <w:pPr>
        <w:pStyle w:val="Heading2"/>
        <w:ind w:right="-187"/>
        <w:rPr>
          <w:rFonts w:ascii="Arial Narrow" w:hAnsi="Arial Narrow"/>
          <w:sz w:val="24"/>
          <w:szCs w:val="24"/>
        </w:rPr>
      </w:pPr>
    </w:p>
    <w:p w:rsidR="00926B15" w:rsidRDefault="00926B15" w:rsidP="00F34FD5">
      <w:pPr>
        <w:pStyle w:val="Heading2"/>
        <w:ind w:right="-187"/>
        <w:rPr>
          <w:rFonts w:ascii="Arial Narrow" w:hAnsi="Arial Narrow"/>
          <w:sz w:val="24"/>
          <w:szCs w:val="24"/>
        </w:rPr>
      </w:pPr>
    </w:p>
    <w:p w:rsidR="00F34FD5" w:rsidRPr="00F34FD5" w:rsidRDefault="00F34FD5" w:rsidP="00F34FD5">
      <w:pPr>
        <w:pStyle w:val="Heading2"/>
        <w:ind w:right="-187"/>
        <w:rPr>
          <w:rFonts w:ascii="Arial Narrow" w:hAnsi="Arial Narrow"/>
          <w:sz w:val="24"/>
          <w:szCs w:val="24"/>
        </w:rPr>
      </w:pPr>
      <w:r w:rsidRPr="00F34FD5">
        <w:rPr>
          <w:rFonts w:ascii="Arial Narrow" w:hAnsi="Arial Narrow"/>
          <w:sz w:val="24"/>
          <w:szCs w:val="24"/>
        </w:rPr>
        <w:t>N)</w:t>
      </w:r>
      <w:r w:rsidRPr="00F34FD5">
        <w:rPr>
          <w:rFonts w:ascii="Arial Narrow" w:hAnsi="Arial Narrow"/>
          <w:sz w:val="24"/>
          <w:szCs w:val="24"/>
        </w:rPr>
        <w:tab/>
      </w:r>
      <w:r w:rsidRPr="00F34FD5">
        <w:rPr>
          <w:rStyle w:val="CommentReference"/>
          <w:rFonts w:ascii="Arial Narrow" w:hAnsi="Arial Narrow"/>
          <w:sz w:val="24"/>
          <w:szCs w:val="24"/>
        </w:rPr>
        <w:t xml:space="preserve">TECHNICAL DATA </w:t>
      </w:r>
      <w:r w:rsidRPr="00F34FD5">
        <w:rPr>
          <w:rStyle w:val="CommentReference"/>
          <w:rFonts w:ascii="Arial Narrow" w:hAnsi="Arial Narrow"/>
          <w:vanish/>
          <w:sz w:val="24"/>
          <w:szCs w:val="24"/>
        </w:rPr>
        <w:t>TE</w:t>
      </w:r>
      <w:r w:rsidRPr="00F34FD5">
        <w:rPr>
          <w:rFonts w:ascii="Arial Narrow" w:hAnsi="Arial Narrow"/>
          <w:sz w:val="24"/>
          <w:szCs w:val="24"/>
        </w:rPr>
        <w:t>:</w:t>
      </w:r>
      <w:bookmarkEnd w:id="162"/>
      <w:bookmarkEnd w:id="163"/>
      <w:bookmarkEnd w:id="164"/>
      <w:bookmarkEnd w:id="165"/>
    </w:p>
    <w:p w:rsidR="00F34FD5" w:rsidRPr="00F34FD5" w:rsidRDefault="00F34FD5" w:rsidP="00F34FD5">
      <w:pPr>
        <w:tabs>
          <w:tab w:val="left" w:pos="5760"/>
        </w:tabs>
        <w:ind w:right="-187"/>
        <w:rPr>
          <w:rFonts w:ascii="Arial Narrow" w:hAnsi="Arial Narrow" w:cs="Arial"/>
          <w:sz w:val="24"/>
          <w:szCs w:val="24"/>
          <w:u w:val="single"/>
        </w:rPr>
      </w:pPr>
    </w:p>
    <w:p w:rsidR="00F34FD5" w:rsidRPr="00F34FD5" w:rsidRDefault="00F34FD5" w:rsidP="00F34FD5">
      <w:pPr>
        <w:tabs>
          <w:tab w:val="left" w:pos="5760"/>
        </w:tabs>
        <w:ind w:right="-187"/>
        <w:rPr>
          <w:rFonts w:ascii="Arial Narrow" w:hAnsi="Arial Narrow" w:cs="Arial"/>
          <w:b/>
          <w:sz w:val="24"/>
          <w:szCs w:val="24"/>
        </w:rPr>
      </w:pPr>
      <w:r w:rsidRPr="00F34FD5">
        <w:rPr>
          <w:rFonts w:ascii="Arial Narrow" w:hAnsi="Arial Narrow" w:cs="Arial"/>
          <w:sz w:val="24"/>
          <w:szCs w:val="24"/>
          <w:u w:val="single"/>
        </w:rPr>
        <w:t xml:space="preserve">Data to be furnished along with Tender by the </w:t>
      </w:r>
      <w:proofErr w:type="gramStart"/>
      <w:r w:rsidRPr="00F34FD5">
        <w:rPr>
          <w:rFonts w:ascii="Arial Narrow" w:hAnsi="Arial Narrow" w:cs="Arial"/>
          <w:sz w:val="24"/>
          <w:szCs w:val="24"/>
          <w:u w:val="single"/>
        </w:rPr>
        <w:t>Supplier :</w:t>
      </w:r>
      <w:proofErr w:type="gramEnd"/>
    </w:p>
    <w:p w:rsidR="00F34FD5" w:rsidRPr="00F34FD5" w:rsidRDefault="00F34FD5" w:rsidP="00F52B19">
      <w:pPr>
        <w:pStyle w:val="Heading3"/>
        <w:numPr>
          <w:ilvl w:val="0"/>
          <w:numId w:val="0"/>
        </w:numPr>
        <w:ind w:right="-187"/>
        <w:rPr>
          <w:rFonts w:ascii="Arial Narrow" w:hAnsi="Arial Narrow"/>
          <w:sz w:val="24"/>
          <w:szCs w:val="24"/>
        </w:rPr>
      </w:pPr>
      <w:bookmarkStart w:id="166" w:name="_Toc95885316"/>
    </w:p>
    <w:p w:rsidR="00F34FD5" w:rsidRPr="00F34FD5" w:rsidRDefault="00F34FD5" w:rsidP="00926B15">
      <w:pPr>
        <w:pStyle w:val="Heading3"/>
        <w:numPr>
          <w:ilvl w:val="0"/>
          <w:numId w:val="0"/>
        </w:numPr>
        <w:ind w:right="-187"/>
        <w:rPr>
          <w:rFonts w:ascii="Arial Narrow" w:hAnsi="Arial Narrow"/>
          <w:sz w:val="24"/>
          <w:szCs w:val="24"/>
        </w:rPr>
      </w:pPr>
      <w:bookmarkStart w:id="167" w:name="_Toc95885315"/>
      <w:r w:rsidRPr="00F34FD5">
        <w:rPr>
          <w:rFonts w:ascii="Arial Narrow" w:hAnsi="Arial Narrow"/>
          <w:sz w:val="24"/>
          <w:szCs w:val="24"/>
        </w:rPr>
        <w:t>1</w:t>
      </w:r>
      <w:bookmarkStart w:id="168" w:name="_Toc95885319"/>
      <w:bookmarkEnd w:id="166"/>
      <w:bookmarkEnd w:id="167"/>
      <w:r w:rsidRPr="00F34FD5">
        <w:rPr>
          <w:rFonts w:ascii="Arial Narrow" w:hAnsi="Arial Narrow"/>
          <w:sz w:val="24"/>
          <w:szCs w:val="24"/>
        </w:rPr>
        <w:t xml:space="preserve">    </w:t>
      </w:r>
      <w:r w:rsidRPr="00F34FD5">
        <w:rPr>
          <w:rFonts w:ascii="Arial Narrow" w:hAnsi="Arial Narrow"/>
          <w:sz w:val="24"/>
          <w:szCs w:val="24"/>
        </w:rPr>
        <w:tab/>
        <w:t>AIR HANDLING UNIT:</w:t>
      </w:r>
      <w:bookmarkEnd w:id="168"/>
    </w:p>
    <w:p w:rsidR="00F34FD5" w:rsidRPr="00F34FD5" w:rsidRDefault="00F34FD5" w:rsidP="00F52B19">
      <w:pPr>
        <w:pStyle w:val="Heading3"/>
        <w:numPr>
          <w:ilvl w:val="0"/>
          <w:numId w:val="0"/>
        </w:numPr>
        <w:ind w:right="-187"/>
        <w:rPr>
          <w:rFonts w:ascii="Arial Narrow" w:hAnsi="Arial Narrow"/>
          <w:sz w:val="24"/>
          <w:szCs w:val="24"/>
        </w:rPr>
      </w:pP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 xml:space="preserve">Manufacturer               </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Model no.</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Material/Gauge</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 xml:space="preserve">Inner sheet casing </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 xml:space="preserve"> e)</w:t>
      </w:r>
      <w:r w:rsidRPr="00F34FD5">
        <w:rPr>
          <w:rFonts w:ascii="Arial Narrow" w:hAnsi="Arial Narrow" w:cs="Arial"/>
          <w:sz w:val="24"/>
          <w:szCs w:val="24"/>
        </w:rPr>
        <w:tab/>
        <w:t>Outer sheet casing / thermal break</w:t>
      </w:r>
      <w:r w:rsidRPr="00F34FD5">
        <w:rPr>
          <w:rFonts w:ascii="Arial Narrow" w:hAnsi="Arial Narrow" w:cs="Arial"/>
          <w:sz w:val="24"/>
          <w:szCs w:val="24"/>
        </w:rPr>
        <w:tab/>
        <w:t>:</w:t>
      </w:r>
    </w:p>
    <w:p w:rsidR="00926B15" w:rsidRDefault="00F34FD5" w:rsidP="00926B1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f)</w:t>
      </w:r>
      <w:r w:rsidRPr="00F34FD5">
        <w:rPr>
          <w:rFonts w:ascii="Arial Narrow" w:hAnsi="Arial Narrow" w:cs="Arial"/>
          <w:sz w:val="24"/>
          <w:szCs w:val="24"/>
        </w:rPr>
        <w:tab/>
        <w:t>Fans</w:t>
      </w:r>
      <w:r w:rsidRPr="00F34FD5">
        <w:rPr>
          <w:rFonts w:ascii="Arial Narrow" w:hAnsi="Arial Narrow" w:cs="Arial"/>
          <w:sz w:val="24"/>
          <w:szCs w:val="24"/>
        </w:rPr>
        <w:tab/>
        <w:t>:</w:t>
      </w:r>
    </w:p>
    <w:p w:rsidR="003C7EE7" w:rsidRDefault="00926B15" w:rsidP="003C7EE7">
      <w:pPr>
        <w:tabs>
          <w:tab w:val="left" w:pos="5760"/>
        </w:tabs>
        <w:ind w:left="1260" w:right="-187" w:hanging="540"/>
        <w:rPr>
          <w:rFonts w:ascii="Arial Narrow" w:hAnsi="Arial Narrow"/>
          <w:sz w:val="24"/>
          <w:szCs w:val="24"/>
        </w:rPr>
      </w:pPr>
      <w:r>
        <w:rPr>
          <w:rFonts w:ascii="Arial Narrow" w:hAnsi="Arial Narrow" w:cs="Arial"/>
          <w:sz w:val="24"/>
          <w:szCs w:val="24"/>
        </w:rPr>
        <w:t>g</w:t>
      </w:r>
      <w:r w:rsidR="00F34FD5" w:rsidRPr="00F34FD5">
        <w:rPr>
          <w:rFonts w:ascii="Arial Narrow" w:hAnsi="Arial Narrow"/>
          <w:sz w:val="24"/>
          <w:szCs w:val="24"/>
        </w:rPr>
        <w:t>)</w:t>
      </w:r>
      <w:r w:rsidR="00F34FD5" w:rsidRPr="00F34FD5">
        <w:rPr>
          <w:rFonts w:ascii="Arial Narrow" w:hAnsi="Arial Narrow"/>
          <w:sz w:val="24"/>
          <w:szCs w:val="24"/>
        </w:rPr>
        <w:tab/>
        <w:t xml:space="preserve">Details </w:t>
      </w:r>
      <w:proofErr w:type="gramStart"/>
      <w:r w:rsidR="00F34FD5" w:rsidRPr="00F34FD5">
        <w:rPr>
          <w:rFonts w:ascii="Arial Narrow" w:hAnsi="Arial Narrow"/>
          <w:sz w:val="24"/>
          <w:szCs w:val="24"/>
        </w:rPr>
        <w:t>of  Insulation</w:t>
      </w:r>
      <w:proofErr w:type="gramEnd"/>
      <w:r w:rsidR="00F34FD5" w:rsidRPr="00F34FD5">
        <w:rPr>
          <w:rFonts w:ascii="Arial Narrow" w:hAnsi="Arial Narrow"/>
          <w:sz w:val="24"/>
          <w:szCs w:val="24"/>
        </w:rPr>
        <w:t xml:space="preserve"> (Material/Thickness)</w:t>
      </w:r>
      <w:r w:rsidR="00F34FD5" w:rsidRPr="00F34FD5">
        <w:rPr>
          <w:rFonts w:ascii="Arial Narrow" w:hAnsi="Arial Narrow"/>
          <w:sz w:val="24"/>
          <w:szCs w:val="24"/>
        </w:rPr>
        <w:tab/>
        <w:t>:</w:t>
      </w:r>
    </w:p>
    <w:p w:rsidR="00F34FD5" w:rsidRPr="00F34FD5" w:rsidRDefault="00F34FD5" w:rsidP="003C7EE7">
      <w:pPr>
        <w:tabs>
          <w:tab w:val="left" w:pos="5760"/>
        </w:tabs>
        <w:ind w:left="1260" w:right="-187" w:hanging="540"/>
        <w:rPr>
          <w:rFonts w:ascii="Arial Narrow" w:hAnsi="Arial Narrow"/>
          <w:sz w:val="24"/>
          <w:szCs w:val="24"/>
        </w:rPr>
      </w:pPr>
      <w:r w:rsidRPr="00F34FD5">
        <w:rPr>
          <w:rFonts w:ascii="Arial Narrow" w:hAnsi="Arial Narrow"/>
          <w:sz w:val="24"/>
          <w:szCs w:val="24"/>
        </w:rPr>
        <w:t>h)</w:t>
      </w:r>
      <w:r w:rsidRPr="00F34FD5">
        <w:rPr>
          <w:rFonts w:ascii="Arial Narrow" w:hAnsi="Arial Narrow"/>
          <w:sz w:val="24"/>
          <w:szCs w:val="24"/>
        </w:rPr>
        <w:tab/>
        <w:t>Type of Bearing</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3C7EE7">
      <w:pPr>
        <w:pStyle w:val="BodyTextIndent2"/>
        <w:ind w:right="-187" w:firstLine="0"/>
        <w:rPr>
          <w:rFonts w:ascii="Arial Narrow" w:hAnsi="Arial Narrow"/>
          <w:sz w:val="24"/>
          <w:szCs w:val="24"/>
        </w:rPr>
      </w:pPr>
      <w:proofErr w:type="spellStart"/>
      <w:r w:rsidRPr="00F34FD5">
        <w:rPr>
          <w:rFonts w:ascii="Arial Narrow" w:hAnsi="Arial Narrow"/>
          <w:sz w:val="24"/>
          <w:szCs w:val="24"/>
        </w:rPr>
        <w:t>i</w:t>
      </w:r>
      <w:proofErr w:type="spellEnd"/>
      <w:r w:rsidRPr="00F34FD5">
        <w:rPr>
          <w:rFonts w:ascii="Arial Narrow" w:hAnsi="Arial Narrow"/>
          <w:sz w:val="24"/>
          <w:szCs w:val="24"/>
        </w:rPr>
        <w:t>)</w:t>
      </w:r>
      <w:r w:rsidRPr="00F34FD5">
        <w:rPr>
          <w:rFonts w:ascii="Arial Narrow" w:hAnsi="Arial Narrow"/>
          <w:sz w:val="24"/>
          <w:szCs w:val="24"/>
        </w:rPr>
        <w:tab/>
      </w:r>
      <w:proofErr w:type="spellStart"/>
      <w:r w:rsidRPr="00F34FD5">
        <w:rPr>
          <w:rFonts w:ascii="Arial Narrow" w:hAnsi="Arial Narrow"/>
          <w:sz w:val="24"/>
          <w:szCs w:val="24"/>
        </w:rPr>
        <w:t>Dia</w:t>
      </w:r>
      <w:proofErr w:type="spellEnd"/>
      <w:r w:rsidRPr="00F34FD5">
        <w:rPr>
          <w:rFonts w:ascii="Arial Narrow" w:hAnsi="Arial Narrow"/>
          <w:sz w:val="24"/>
          <w:szCs w:val="24"/>
        </w:rPr>
        <w:t xml:space="preserve"> of Fans (mm.)</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3C7EE7">
      <w:pPr>
        <w:pStyle w:val="BodyTextIndent2"/>
        <w:ind w:right="-187" w:firstLine="0"/>
        <w:rPr>
          <w:rFonts w:ascii="Arial Narrow" w:hAnsi="Arial Narrow"/>
          <w:sz w:val="24"/>
          <w:szCs w:val="24"/>
        </w:rPr>
      </w:pPr>
      <w:r w:rsidRPr="00F34FD5">
        <w:rPr>
          <w:rFonts w:ascii="Arial Narrow" w:hAnsi="Arial Narrow"/>
          <w:sz w:val="24"/>
          <w:szCs w:val="24"/>
        </w:rPr>
        <w:t>j)</w:t>
      </w:r>
      <w:r w:rsidRPr="00F34FD5">
        <w:rPr>
          <w:rFonts w:ascii="Arial Narrow" w:hAnsi="Arial Narrow"/>
          <w:sz w:val="24"/>
          <w:szCs w:val="24"/>
        </w:rPr>
        <w:tab/>
        <w:t>No. of Fans</w:t>
      </w:r>
      <w:r w:rsidRPr="00F34FD5">
        <w:rPr>
          <w:rFonts w:ascii="Arial Narrow" w:hAnsi="Arial Narrow"/>
          <w:sz w:val="24"/>
          <w:szCs w:val="24"/>
        </w:rPr>
        <w:tab/>
        <w:t>:</w:t>
      </w:r>
      <w:r w:rsidRPr="00F34FD5">
        <w:rPr>
          <w:rFonts w:ascii="Arial Narrow" w:hAnsi="Arial Narrow"/>
          <w:sz w:val="24"/>
          <w:szCs w:val="24"/>
        </w:rPr>
        <w:cr/>
      </w:r>
    </w:p>
    <w:p w:rsidR="00F34FD5" w:rsidRPr="00F34FD5" w:rsidRDefault="003C7EE7" w:rsidP="003C7EE7">
      <w:pPr>
        <w:pStyle w:val="BodyTextIndent"/>
        <w:tabs>
          <w:tab w:val="left" w:pos="1260"/>
          <w:tab w:val="left" w:pos="2880"/>
          <w:tab w:val="left" w:pos="5760"/>
        </w:tabs>
        <w:ind w:left="0" w:right="-187"/>
        <w:rPr>
          <w:rFonts w:ascii="Arial Narrow" w:hAnsi="Arial Narrow"/>
          <w:sz w:val="24"/>
          <w:szCs w:val="24"/>
        </w:rPr>
      </w:pPr>
      <w:r>
        <w:rPr>
          <w:rFonts w:ascii="Arial Narrow" w:hAnsi="Arial Narrow"/>
          <w:sz w:val="24"/>
          <w:szCs w:val="24"/>
        </w:rPr>
        <w:t xml:space="preserve">             </w:t>
      </w:r>
      <w:r w:rsidR="00F34FD5" w:rsidRPr="00F34FD5">
        <w:rPr>
          <w:rFonts w:ascii="Arial Narrow" w:hAnsi="Arial Narrow"/>
          <w:sz w:val="24"/>
          <w:szCs w:val="24"/>
        </w:rPr>
        <w:t>k)</w:t>
      </w:r>
      <w:r w:rsidR="00F34FD5" w:rsidRPr="00F34FD5">
        <w:rPr>
          <w:rFonts w:ascii="Arial Narrow" w:hAnsi="Arial Narrow"/>
          <w:sz w:val="24"/>
          <w:szCs w:val="24"/>
        </w:rPr>
        <w:tab/>
        <w:t>Overall Dimension</w:t>
      </w:r>
    </w:p>
    <w:p w:rsidR="00F34FD5" w:rsidRPr="00F34FD5" w:rsidRDefault="00F34FD5" w:rsidP="00F34FD5">
      <w:pPr>
        <w:pStyle w:val="BodyTextIndent"/>
        <w:tabs>
          <w:tab w:val="left" w:pos="1260"/>
          <w:tab w:val="left" w:pos="2880"/>
          <w:tab w:val="left" w:pos="5760"/>
        </w:tabs>
        <w:ind w:left="2880" w:right="-187" w:hanging="2880"/>
        <w:rPr>
          <w:rFonts w:ascii="Arial Narrow" w:hAnsi="Arial Narrow"/>
          <w:sz w:val="24"/>
          <w:szCs w:val="24"/>
        </w:rPr>
      </w:pPr>
      <w:r w:rsidRPr="00F34FD5">
        <w:rPr>
          <w:rFonts w:ascii="Arial Narrow" w:hAnsi="Arial Narrow"/>
          <w:sz w:val="24"/>
          <w:szCs w:val="24"/>
        </w:rPr>
        <w:tab/>
      </w:r>
      <w:r w:rsidRPr="00F34FD5">
        <w:rPr>
          <w:rFonts w:ascii="Arial Narrow" w:hAnsi="Arial Narrow"/>
          <w:sz w:val="24"/>
          <w:szCs w:val="24"/>
        </w:rPr>
        <w:tab/>
        <w:t>-  L mm.</w:t>
      </w:r>
      <w:r w:rsidRPr="00F34FD5">
        <w:rPr>
          <w:rFonts w:ascii="Arial Narrow" w:hAnsi="Arial Narrow"/>
          <w:sz w:val="24"/>
          <w:szCs w:val="24"/>
        </w:rPr>
        <w:tab/>
        <w:t>:</w:t>
      </w:r>
      <w:r w:rsidRPr="00F34FD5">
        <w:rPr>
          <w:rFonts w:ascii="Arial Narrow" w:hAnsi="Arial Narrow"/>
          <w:sz w:val="24"/>
          <w:szCs w:val="24"/>
        </w:rPr>
        <w:cr/>
        <w:t>-  D mm.</w:t>
      </w:r>
      <w:r w:rsidRPr="00F34FD5">
        <w:rPr>
          <w:rFonts w:ascii="Arial Narrow" w:hAnsi="Arial Narrow"/>
          <w:sz w:val="24"/>
          <w:szCs w:val="24"/>
        </w:rPr>
        <w:tab/>
        <w:t>:</w:t>
      </w:r>
      <w:r w:rsidRPr="00F34FD5">
        <w:rPr>
          <w:rFonts w:ascii="Arial Narrow" w:hAnsi="Arial Narrow"/>
          <w:sz w:val="24"/>
          <w:szCs w:val="24"/>
        </w:rPr>
        <w:cr/>
        <w:t>-  H mm.</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F34FD5">
      <w:pPr>
        <w:pStyle w:val="BodyTextIndent"/>
        <w:tabs>
          <w:tab w:val="left" w:pos="1260"/>
          <w:tab w:val="left" w:pos="3600"/>
          <w:tab w:val="left" w:pos="5760"/>
        </w:tabs>
        <w:ind w:left="1267" w:right="-187" w:hanging="547"/>
        <w:rPr>
          <w:rFonts w:ascii="Arial Narrow" w:hAnsi="Arial Narrow"/>
          <w:sz w:val="24"/>
          <w:szCs w:val="24"/>
        </w:rPr>
      </w:pPr>
      <w:r w:rsidRPr="00F34FD5">
        <w:rPr>
          <w:rFonts w:ascii="Arial Narrow" w:hAnsi="Arial Narrow"/>
          <w:sz w:val="24"/>
          <w:szCs w:val="24"/>
        </w:rPr>
        <w:t>l)</w:t>
      </w:r>
      <w:r w:rsidRPr="00F34FD5">
        <w:rPr>
          <w:rFonts w:ascii="Arial Narrow" w:hAnsi="Arial Narrow"/>
          <w:sz w:val="24"/>
          <w:szCs w:val="24"/>
        </w:rPr>
        <w:tab/>
        <w:t>Operating Weight (Kg.)</w:t>
      </w:r>
      <w:r w:rsidRPr="00F34FD5">
        <w:rPr>
          <w:rFonts w:ascii="Arial Narrow" w:hAnsi="Arial Narrow"/>
          <w:sz w:val="24"/>
          <w:szCs w:val="24"/>
        </w:rPr>
        <w:tab/>
      </w:r>
      <w:r w:rsidRPr="00F34FD5">
        <w:rPr>
          <w:rFonts w:ascii="Arial Narrow" w:hAnsi="Arial Narrow"/>
          <w:sz w:val="24"/>
          <w:szCs w:val="24"/>
        </w:rPr>
        <w:tab/>
        <w:t>:</w:t>
      </w:r>
    </w:p>
    <w:p w:rsidR="00F34FD5" w:rsidRPr="00F34FD5" w:rsidRDefault="00F34FD5" w:rsidP="00F34FD5">
      <w:pPr>
        <w:pStyle w:val="BodyTextIndent"/>
        <w:tabs>
          <w:tab w:val="left" w:pos="1260"/>
          <w:tab w:val="left" w:pos="3600"/>
          <w:tab w:val="left" w:pos="5760"/>
        </w:tabs>
        <w:ind w:left="1267" w:right="-187" w:hanging="547"/>
        <w:rPr>
          <w:rFonts w:ascii="Arial Narrow" w:hAnsi="Arial Narrow"/>
          <w:sz w:val="24"/>
          <w:szCs w:val="24"/>
        </w:rPr>
      </w:pPr>
    </w:p>
    <w:p w:rsidR="00F34FD5" w:rsidRPr="00F34FD5" w:rsidRDefault="00F34FD5" w:rsidP="00F34FD5">
      <w:pPr>
        <w:pStyle w:val="BodyTextIndent"/>
        <w:tabs>
          <w:tab w:val="left" w:pos="1260"/>
          <w:tab w:val="left" w:pos="3600"/>
          <w:tab w:val="left" w:pos="5760"/>
        </w:tabs>
        <w:ind w:left="1267" w:right="-187" w:hanging="547"/>
        <w:rPr>
          <w:rFonts w:ascii="Arial Narrow" w:hAnsi="Arial Narrow"/>
          <w:sz w:val="24"/>
          <w:szCs w:val="24"/>
        </w:rPr>
      </w:pPr>
      <w:r w:rsidRPr="00F34FD5">
        <w:rPr>
          <w:rFonts w:ascii="Arial Narrow" w:hAnsi="Arial Narrow"/>
          <w:sz w:val="24"/>
          <w:szCs w:val="24"/>
        </w:rPr>
        <w:t>m)</w:t>
      </w:r>
      <w:r w:rsidRPr="00F34FD5">
        <w:rPr>
          <w:rFonts w:ascii="Arial Narrow" w:hAnsi="Arial Narrow"/>
          <w:sz w:val="24"/>
          <w:szCs w:val="24"/>
        </w:rPr>
        <w:tab/>
        <w:t>Type of Vibration isolators</w:t>
      </w:r>
      <w:r w:rsidRPr="00F34FD5">
        <w:rPr>
          <w:rFonts w:ascii="Arial Narrow" w:hAnsi="Arial Narrow"/>
          <w:sz w:val="24"/>
          <w:szCs w:val="24"/>
        </w:rPr>
        <w:tab/>
      </w:r>
      <w:r w:rsidRPr="00F34FD5">
        <w:rPr>
          <w:rFonts w:ascii="Arial Narrow" w:hAnsi="Arial Narrow"/>
          <w:sz w:val="24"/>
          <w:szCs w:val="24"/>
        </w:rPr>
        <w:tab/>
        <w:t>:</w:t>
      </w:r>
    </w:p>
    <w:p w:rsidR="00F34FD5" w:rsidRPr="00F34FD5" w:rsidRDefault="00F34FD5" w:rsidP="00F34FD5">
      <w:pPr>
        <w:tabs>
          <w:tab w:val="left" w:pos="5760"/>
        </w:tabs>
        <w:ind w:left="1267" w:right="-187" w:hanging="547"/>
        <w:rPr>
          <w:rFonts w:ascii="Arial Narrow" w:hAnsi="Arial Narrow" w:cs="Arial"/>
          <w:sz w:val="24"/>
          <w:szCs w:val="24"/>
        </w:rPr>
      </w:pPr>
    </w:p>
    <w:p w:rsidR="00F34FD5" w:rsidRPr="00F34FD5" w:rsidRDefault="00F34FD5" w:rsidP="00F34FD5">
      <w:pPr>
        <w:tabs>
          <w:tab w:val="left" w:pos="5760"/>
        </w:tabs>
        <w:ind w:left="1267" w:right="-187" w:hanging="547"/>
        <w:rPr>
          <w:rFonts w:ascii="Arial Narrow" w:hAnsi="Arial Narrow" w:cs="Arial"/>
          <w:sz w:val="24"/>
          <w:szCs w:val="24"/>
        </w:rPr>
      </w:pPr>
      <w:r w:rsidRPr="00F34FD5">
        <w:rPr>
          <w:rFonts w:ascii="Arial Narrow" w:hAnsi="Arial Narrow" w:cs="Arial"/>
          <w:sz w:val="24"/>
          <w:szCs w:val="24"/>
        </w:rPr>
        <w:t>n)</w:t>
      </w:r>
      <w:r w:rsidRPr="00F34FD5">
        <w:rPr>
          <w:rFonts w:ascii="Arial Narrow" w:hAnsi="Arial Narrow" w:cs="Arial"/>
          <w:sz w:val="24"/>
          <w:szCs w:val="24"/>
        </w:rPr>
        <w:tab/>
        <w:t>Balancing Static/Dynamic</w:t>
      </w:r>
      <w:r w:rsidRPr="00F34FD5">
        <w:rPr>
          <w:rFonts w:ascii="Arial Narrow" w:hAnsi="Arial Narrow" w:cs="Arial"/>
          <w:sz w:val="24"/>
          <w:szCs w:val="24"/>
        </w:rPr>
        <w:tab/>
        <w:t>:</w:t>
      </w:r>
      <w:r w:rsidRPr="00F34FD5">
        <w:rPr>
          <w:rFonts w:ascii="Arial Narrow" w:hAnsi="Arial Narrow" w:cs="Arial"/>
          <w:sz w:val="24"/>
          <w:szCs w:val="24"/>
        </w:rPr>
        <w:tab/>
      </w:r>
    </w:p>
    <w:p w:rsidR="00F34FD5" w:rsidRPr="00F34FD5" w:rsidRDefault="00F34FD5" w:rsidP="00F34FD5">
      <w:pPr>
        <w:tabs>
          <w:tab w:val="left" w:pos="5760"/>
        </w:tabs>
        <w:ind w:left="1267" w:right="-187" w:hanging="547"/>
        <w:rPr>
          <w:rFonts w:ascii="Arial Narrow" w:hAnsi="Arial Narrow" w:cs="Arial"/>
          <w:sz w:val="24"/>
          <w:szCs w:val="24"/>
        </w:rPr>
      </w:pPr>
    </w:p>
    <w:p w:rsidR="00F34FD5" w:rsidRPr="00F34FD5" w:rsidRDefault="00F34FD5" w:rsidP="00F34FD5">
      <w:pPr>
        <w:tabs>
          <w:tab w:val="left" w:pos="5760"/>
        </w:tabs>
        <w:ind w:left="1267" w:right="-187" w:hanging="547"/>
        <w:rPr>
          <w:rFonts w:ascii="Arial Narrow" w:hAnsi="Arial Narrow" w:cs="Arial"/>
          <w:sz w:val="24"/>
          <w:szCs w:val="24"/>
        </w:rPr>
      </w:pPr>
      <w:r w:rsidRPr="00F34FD5">
        <w:rPr>
          <w:rFonts w:ascii="Arial Narrow" w:hAnsi="Arial Narrow" w:cs="Arial"/>
          <w:sz w:val="24"/>
          <w:szCs w:val="24"/>
        </w:rPr>
        <w:t>o)</w:t>
      </w:r>
      <w:r w:rsidRPr="00F34FD5">
        <w:rPr>
          <w:rFonts w:ascii="Arial Narrow" w:hAnsi="Arial Narrow" w:cs="Arial"/>
          <w:sz w:val="24"/>
          <w:szCs w:val="24"/>
        </w:rPr>
        <w:tab/>
        <w:t>Drain pan material, gauge, insulation</w:t>
      </w:r>
      <w:r w:rsidRPr="00F34FD5">
        <w:rPr>
          <w:rFonts w:ascii="Arial Narrow" w:hAnsi="Arial Narrow" w:cs="Arial"/>
          <w:sz w:val="24"/>
          <w:szCs w:val="24"/>
        </w:rPr>
        <w:tab/>
        <w:t>:</w:t>
      </w:r>
    </w:p>
    <w:p w:rsidR="00F34FD5" w:rsidRPr="00F34FD5" w:rsidRDefault="00F34FD5" w:rsidP="00F34FD5">
      <w:pPr>
        <w:tabs>
          <w:tab w:val="left" w:pos="5760"/>
        </w:tabs>
        <w:ind w:left="720" w:right="-187" w:hanging="720"/>
        <w:rPr>
          <w:rFonts w:ascii="Arial Narrow" w:hAnsi="Arial Narrow" w:cs="Arial"/>
          <w:sz w:val="24"/>
          <w:szCs w:val="24"/>
        </w:rPr>
      </w:pPr>
    </w:p>
    <w:p w:rsidR="003C7EE7" w:rsidRDefault="003C7EE7" w:rsidP="00F34FD5">
      <w:pPr>
        <w:tabs>
          <w:tab w:val="left" w:pos="5760"/>
        </w:tabs>
        <w:ind w:left="720" w:right="-187" w:hanging="720"/>
        <w:rPr>
          <w:rFonts w:ascii="Arial Narrow" w:hAnsi="Arial Narrow" w:cs="Arial"/>
          <w:sz w:val="24"/>
          <w:szCs w:val="24"/>
        </w:rPr>
      </w:pPr>
    </w:p>
    <w:p w:rsidR="00F34FD5" w:rsidRPr="00F34FD5" w:rsidRDefault="00F34FD5" w:rsidP="00F34FD5">
      <w:pPr>
        <w:tabs>
          <w:tab w:val="left" w:pos="5760"/>
        </w:tabs>
        <w:ind w:left="720" w:right="-187" w:hanging="720"/>
        <w:rPr>
          <w:rFonts w:ascii="Arial Narrow" w:hAnsi="Arial Narrow" w:cs="Arial"/>
          <w:sz w:val="24"/>
          <w:szCs w:val="24"/>
        </w:rPr>
      </w:pPr>
      <w:r w:rsidRPr="00F34FD5">
        <w:rPr>
          <w:rFonts w:ascii="Arial Narrow" w:hAnsi="Arial Narrow" w:cs="Arial"/>
          <w:sz w:val="24"/>
          <w:szCs w:val="24"/>
        </w:rPr>
        <w:lastRenderedPageBreak/>
        <w:t>3.1</w:t>
      </w:r>
      <w:r w:rsidRPr="00F34FD5">
        <w:rPr>
          <w:rFonts w:ascii="Arial Narrow" w:hAnsi="Arial Narrow" w:cs="Arial"/>
          <w:sz w:val="24"/>
          <w:szCs w:val="24"/>
          <w:u w:val="words"/>
        </w:rPr>
        <w:tab/>
      </w:r>
      <w:r w:rsidRPr="00F34FD5">
        <w:rPr>
          <w:rFonts w:ascii="Arial Narrow" w:hAnsi="Arial Narrow" w:cs="Arial"/>
          <w:sz w:val="24"/>
          <w:szCs w:val="24"/>
          <w:u w:val="single"/>
        </w:rPr>
        <w:t>Coils</w:t>
      </w:r>
      <w:r w:rsidRPr="00F34FD5">
        <w:rPr>
          <w:rFonts w:ascii="Arial Narrow" w:hAnsi="Arial Narrow" w:cs="Arial"/>
          <w:sz w:val="24"/>
          <w:szCs w:val="24"/>
          <w:u w:val="words"/>
        </w:rPr>
        <w:t>:</w:t>
      </w:r>
    </w:p>
    <w:p w:rsidR="00F34FD5" w:rsidRPr="00F34FD5" w:rsidRDefault="00F34FD5" w:rsidP="00F34FD5">
      <w:pPr>
        <w:tabs>
          <w:tab w:val="left" w:pos="5760"/>
        </w:tabs>
        <w:ind w:left="720" w:right="-187" w:hanging="720"/>
        <w:rPr>
          <w:rFonts w:ascii="Arial Narrow" w:hAnsi="Arial Narrow" w:cs="Arial"/>
          <w:sz w:val="24"/>
          <w:szCs w:val="24"/>
        </w:rPr>
      </w:pP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Make</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Face Velocity (FPM)</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Water velocity in tubes (FPS)</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Material of tubes/fins</w:t>
      </w:r>
      <w:r w:rsidRPr="00F34FD5">
        <w:rPr>
          <w:rFonts w:ascii="Arial Narrow" w:hAnsi="Arial Narrow" w:cs="Arial"/>
          <w:sz w:val="24"/>
          <w:szCs w:val="24"/>
        </w:rPr>
        <w:tab/>
        <w:t>:</w:t>
      </w:r>
    </w:p>
    <w:p w:rsidR="00F34FD5" w:rsidRPr="00F34FD5" w:rsidRDefault="00E97B25" w:rsidP="00F34FD5">
      <w:pPr>
        <w:tabs>
          <w:tab w:val="left" w:pos="5760"/>
        </w:tabs>
        <w:ind w:left="1260" w:right="-187" w:hanging="540"/>
        <w:rPr>
          <w:rFonts w:ascii="Arial Narrow" w:hAnsi="Arial Narrow" w:cs="Arial"/>
          <w:sz w:val="24"/>
          <w:szCs w:val="24"/>
        </w:rPr>
      </w:pPr>
      <w:r>
        <w:rPr>
          <w:rFonts w:ascii="Arial Narrow" w:hAnsi="Arial Narrow" w:cs="Arial"/>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84.05pt;margin-top:7.3pt;width:7.2pt;height:21.6pt;z-index:251661312" o:allowincell="f"/>
        </w:pict>
      </w:r>
      <w:r w:rsidR="00F34FD5" w:rsidRPr="00F34FD5">
        <w:rPr>
          <w:rFonts w:ascii="Arial Narrow" w:hAnsi="Arial Narrow" w:cs="Arial"/>
          <w:sz w:val="24"/>
          <w:szCs w:val="24"/>
        </w:rPr>
        <w:t>e)</w:t>
      </w:r>
      <w:r w:rsidR="00F34FD5" w:rsidRPr="00F34FD5">
        <w:rPr>
          <w:rFonts w:ascii="Arial Narrow" w:hAnsi="Arial Narrow" w:cs="Arial"/>
          <w:sz w:val="24"/>
          <w:szCs w:val="24"/>
        </w:rPr>
        <w:tab/>
      </w:r>
      <w:r w:rsidR="00F34FD5" w:rsidRPr="00F34FD5">
        <w:rPr>
          <w:rFonts w:ascii="Arial Narrow" w:hAnsi="Arial Narrow" w:cs="Arial"/>
          <w:sz w:val="24"/>
          <w:szCs w:val="24"/>
        </w:rPr>
        <w:sym w:font="Math B" w:char="F03C"/>
      </w:r>
      <w:r w:rsidR="00F34FD5" w:rsidRPr="00F34FD5">
        <w:rPr>
          <w:rFonts w:ascii="Arial Narrow" w:hAnsi="Arial Narrow" w:cs="Arial"/>
          <w:sz w:val="24"/>
          <w:szCs w:val="24"/>
        </w:rPr>
        <w:t>p across coils (mm WG) –    Water Flow</w:t>
      </w:r>
      <w:r w:rsidR="00F34FD5" w:rsidRPr="00F34FD5">
        <w:rPr>
          <w:rFonts w:ascii="Arial Narrow" w:hAnsi="Arial Narrow" w:cs="Arial"/>
          <w:sz w:val="24"/>
          <w:szCs w:val="24"/>
        </w:rPr>
        <w:tab/>
        <w:t>:</w:t>
      </w:r>
    </w:p>
    <w:p w:rsidR="00F34FD5" w:rsidRPr="00F34FD5" w:rsidRDefault="00F34FD5" w:rsidP="00F34FD5">
      <w:pPr>
        <w:tabs>
          <w:tab w:val="left" w:pos="5760"/>
        </w:tabs>
        <w:ind w:left="1260" w:right="-187" w:firstLine="2700"/>
        <w:rPr>
          <w:rFonts w:ascii="Arial Narrow" w:hAnsi="Arial Narrow" w:cs="Arial"/>
          <w:sz w:val="24"/>
          <w:szCs w:val="24"/>
        </w:rPr>
      </w:pPr>
      <w:r w:rsidRPr="00F34FD5">
        <w:rPr>
          <w:rFonts w:ascii="Arial Narrow" w:hAnsi="Arial Narrow" w:cs="Arial"/>
          <w:sz w:val="24"/>
          <w:szCs w:val="24"/>
        </w:rPr>
        <w:t>Air Flow</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f)</w:t>
      </w:r>
      <w:r w:rsidRPr="00F34FD5">
        <w:rPr>
          <w:rFonts w:ascii="Arial Narrow" w:hAnsi="Arial Narrow" w:cs="Arial"/>
          <w:sz w:val="24"/>
          <w:szCs w:val="24"/>
        </w:rPr>
        <w:tab/>
      </w: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of tubes (inch/mm)</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g)</w:t>
      </w:r>
      <w:r w:rsidRPr="00F34FD5">
        <w:rPr>
          <w:rFonts w:ascii="Arial Narrow" w:hAnsi="Arial Narrow" w:cs="Arial"/>
          <w:sz w:val="24"/>
          <w:szCs w:val="24"/>
        </w:rPr>
        <w:tab/>
        <w:t>Rows deep for recirculation /TFA</w:t>
      </w:r>
      <w:r w:rsidRPr="00F34FD5">
        <w:rPr>
          <w:rFonts w:ascii="Arial Narrow" w:hAnsi="Arial Narrow" w:cs="Arial"/>
          <w:sz w:val="24"/>
          <w:szCs w:val="24"/>
        </w:rPr>
        <w:tab/>
        <w:t>:</w:t>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h)</w:t>
      </w:r>
      <w:r w:rsidRPr="00F34FD5">
        <w:rPr>
          <w:rFonts w:ascii="Arial Narrow" w:hAnsi="Arial Narrow" w:cs="Arial"/>
          <w:sz w:val="24"/>
          <w:szCs w:val="24"/>
        </w:rPr>
        <w:tab/>
        <w:t>Fins/Inch</w:t>
      </w:r>
      <w:r w:rsidRPr="00F34FD5">
        <w:rPr>
          <w:rFonts w:ascii="Arial Narrow" w:hAnsi="Arial Narrow" w:cs="Arial"/>
          <w:sz w:val="24"/>
          <w:szCs w:val="24"/>
        </w:rPr>
        <w:tab/>
        <w:t>:</w:t>
      </w:r>
    </w:p>
    <w:p w:rsidR="00F34FD5" w:rsidRPr="00F34FD5" w:rsidRDefault="00F34FD5" w:rsidP="00F34FD5">
      <w:pPr>
        <w:tabs>
          <w:tab w:val="left" w:pos="5760"/>
        </w:tabs>
        <w:ind w:left="720" w:right="-187" w:hanging="720"/>
        <w:rPr>
          <w:rFonts w:ascii="Arial Narrow" w:hAnsi="Arial Narrow" w:cs="Arial"/>
          <w:sz w:val="24"/>
          <w:szCs w:val="24"/>
        </w:rPr>
      </w:pPr>
      <w:r w:rsidRPr="00F34FD5">
        <w:rPr>
          <w:rFonts w:ascii="Arial Narrow" w:hAnsi="Arial Narrow" w:cs="Arial"/>
          <w:sz w:val="24"/>
          <w:szCs w:val="24"/>
        </w:rPr>
        <w:t>3.2</w:t>
      </w:r>
      <w:r w:rsidRPr="00F34FD5">
        <w:rPr>
          <w:rFonts w:ascii="Arial Narrow" w:hAnsi="Arial Narrow" w:cs="Arial"/>
          <w:sz w:val="24"/>
          <w:szCs w:val="24"/>
          <w:u w:val="words"/>
        </w:rPr>
        <w:tab/>
        <w:t>Filters:</w:t>
      </w:r>
      <w:r w:rsidRPr="00F34FD5">
        <w:rPr>
          <w:rFonts w:ascii="Arial Narrow" w:hAnsi="Arial Narrow" w:cs="Arial"/>
          <w:sz w:val="24"/>
          <w:szCs w:val="24"/>
        </w:rPr>
        <w:cr/>
      </w:r>
    </w:p>
    <w:p w:rsidR="00F34FD5" w:rsidRPr="00F34FD5" w:rsidRDefault="00F34FD5" w:rsidP="00F34FD5">
      <w:pPr>
        <w:pStyle w:val="BodyTextIndent2"/>
        <w:ind w:right="-187"/>
        <w:rPr>
          <w:rFonts w:ascii="Arial Narrow" w:hAnsi="Arial Narrow"/>
          <w:sz w:val="24"/>
          <w:szCs w:val="24"/>
        </w:rPr>
      </w:pPr>
      <w:r w:rsidRPr="00F34FD5">
        <w:rPr>
          <w:rFonts w:ascii="Arial Narrow" w:hAnsi="Arial Narrow"/>
          <w:sz w:val="24"/>
          <w:szCs w:val="24"/>
        </w:rPr>
        <w:t>a)</w:t>
      </w:r>
      <w:r w:rsidRPr="00F34FD5">
        <w:rPr>
          <w:rFonts w:ascii="Arial Narrow" w:hAnsi="Arial Narrow"/>
          <w:sz w:val="24"/>
          <w:szCs w:val="24"/>
        </w:rPr>
        <w:tab/>
        <w:t>Make</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F34FD5">
      <w:pPr>
        <w:pStyle w:val="BodyTextIndent2"/>
        <w:ind w:left="1267" w:right="-187" w:hanging="547"/>
        <w:rPr>
          <w:rFonts w:ascii="Arial Narrow" w:hAnsi="Arial Narrow"/>
          <w:sz w:val="24"/>
          <w:szCs w:val="24"/>
        </w:rPr>
      </w:pPr>
      <w:r w:rsidRPr="00F34FD5">
        <w:rPr>
          <w:rFonts w:ascii="Arial Narrow" w:hAnsi="Arial Narrow"/>
          <w:sz w:val="24"/>
          <w:szCs w:val="24"/>
        </w:rPr>
        <w:t>b)</w:t>
      </w:r>
      <w:r w:rsidRPr="00F34FD5">
        <w:rPr>
          <w:rFonts w:ascii="Arial Narrow" w:hAnsi="Arial Narrow"/>
          <w:sz w:val="24"/>
          <w:szCs w:val="24"/>
        </w:rPr>
        <w:tab/>
        <w:t>Filter medium</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F34FD5">
      <w:pPr>
        <w:pStyle w:val="BodyTextIndent2"/>
        <w:ind w:right="-187"/>
        <w:rPr>
          <w:rFonts w:ascii="Arial Narrow" w:hAnsi="Arial Narrow"/>
          <w:sz w:val="24"/>
          <w:szCs w:val="24"/>
        </w:rPr>
      </w:pPr>
      <w:r w:rsidRPr="00F34FD5">
        <w:rPr>
          <w:rFonts w:ascii="Arial Narrow" w:hAnsi="Arial Narrow"/>
          <w:sz w:val="24"/>
          <w:szCs w:val="24"/>
        </w:rPr>
        <w:t>c)</w:t>
      </w:r>
      <w:r w:rsidRPr="00F34FD5">
        <w:rPr>
          <w:rFonts w:ascii="Arial Narrow" w:hAnsi="Arial Narrow"/>
          <w:sz w:val="24"/>
          <w:szCs w:val="24"/>
        </w:rPr>
        <w:tab/>
        <w:t>Material of Frame Work</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F34FD5">
      <w:pPr>
        <w:pStyle w:val="BodyTextIndent2"/>
        <w:ind w:right="-187"/>
        <w:rPr>
          <w:rFonts w:ascii="Arial Narrow" w:hAnsi="Arial Narrow"/>
          <w:sz w:val="24"/>
          <w:szCs w:val="24"/>
        </w:rPr>
      </w:pPr>
      <w:r w:rsidRPr="00F34FD5">
        <w:rPr>
          <w:rFonts w:ascii="Arial Narrow" w:hAnsi="Arial Narrow"/>
          <w:sz w:val="24"/>
          <w:szCs w:val="24"/>
        </w:rPr>
        <w:t>d)</w:t>
      </w:r>
      <w:r w:rsidRPr="00F34FD5">
        <w:rPr>
          <w:rFonts w:ascii="Arial Narrow" w:hAnsi="Arial Narrow"/>
          <w:sz w:val="24"/>
          <w:szCs w:val="24"/>
        </w:rPr>
        <w:tab/>
        <w:t>Filter face velocity (FPM)</w:t>
      </w:r>
      <w:r w:rsidRPr="00F34FD5">
        <w:rPr>
          <w:rFonts w:ascii="Arial Narrow" w:hAnsi="Arial Narrow"/>
          <w:sz w:val="24"/>
          <w:szCs w:val="24"/>
        </w:rPr>
        <w:tab/>
        <w:t>:</w:t>
      </w:r>
      <w:r w:rsidRPr="00F34FD5">
        <w:rPr>
          <w:rFonts w:ascii="Arial Narrow" w:hAnsi="Arial Narrow"/>
          <w:sz w:val="24"/>
          <w:szCs w:val="24"/>
        </w:rPr>
        <w:cr/>
      </w:r>
    </w:p>
    <w:p w:rsidR="00F34FD5" w:rsidRPr="00F34FD5" w:rsidRDefault="00F34FD5" w:rsidP="00F34FD5">
      <w:pPr>
        <w:tabs>
          <w:tab w:val="left" w:pos="5760"/>
        </w:tabs>
        <w:ind w:left="1260" w:right="-187" w:hanging="540"/>
        <w:rPr>
          <w:rFonts w:ascii="Arial Narrow" w:hAnsi="Arial Narrow" w:cs="Arial"/>
          <w:sz w:val="24"/>
          <w:szCs w:val="24"/>
        </w:rPr>
      </w:pPr>
      <w:r w:rsidRPr="00F34FD5">
        <w:rPr>
          <w:rFonts w:ascii="Arial Narrow" w:hAnsi="Arial Narrow" w:cs="Arial"/>
          <w:sz w:val="24"/>
          <w:szCs w:val="24"/>
        </w:rPr>
        <w:t>e)</w:t>
      </w:r>
      <w:r w:rsidRPr="00F34FD5">
        <w:rPr>
          <w:rFonts w:ascii="Arial Narrow" w:hAnsi="Arial Narrow" w:cs="Arial"/>
          <w:sz w:val="24"/>
          <w:szCs w:val="24"/>
        </w:rPr>
        <w:tab/>
      </w:r>
      <w:proofErr w:type="gramStart"/>
      <w:r w:rsidRPr="00F34FD5">
        <w:rPr>
          <w:rFonts w:ascii="Arial Narrow" w:hAnsi="Arial Narrow" w:cs="Arial"/>
          <w:sz w:val="24"/>
          <w:szCs w:val="24"/>
        </w:rPr>
        <w:t>Pressure  output</w:t>
      </w:r>
      <w:proofErr w:type="gramEnd"/>
      <w:r w:rsidRPr="00F34FD5">
        <w:rPr>
          <w:rFonts w:ascii="Arial Narrow" w:hAnsi="Arial Narrow" w:cs="Arial"/>
          <w:sz w:val="24"/>
          <w:szCs w:val="24"/>
        </w:rPr>
        <w:t xml:space="preserve"> rated Air quantity (mm WG)</w:t>
      </w:r>
      <w:r w:rsidRPr="00F34FD5">
        <w:rPr>
          <w:rFonts w:ascii="Arial Narrow" w:hAnsi="Arial Narrow" w:cs="Arial"/>
          <w:sz w:val="24"/>
          <w:szCs w:val="24"/>
        </w:rPr>
        <w:tab/>
        <w:t>:</w:t>
      </w:r>
    </w:p>
    <w:p w:rsidR="00F34FD5" w:rsidRPr="00F34FD5" w:rsidRDefault="00F34FD5" w:rsidP="00F34FD5">
      <w:pPr>
        <w:tabs>
          <w:tab w:val="left" w:pos="5760"/>
        </w:tabs>
        <w:ind w:left="720" w:right="-187" w:hanging="720"/>
        <w:rPr>
          <w:rFonts w:ascii="Arial Narrow" w:hAnsi="Arial Narrow" w:cs="Arial"/>
          <w:sz w:val="24"/>
          <w:szCs w:val="24"/>
        </w:rPr>
      </w:pPr>
      <w:r w:rsidRPr="00F34FD5">
        <w:rPr>
          <w:rFonts w:ascii="Arial Narrow" w:hAnsi="Arial Narrow" w:cs="Arial"/>
          <w:sz w:val="24"/>
          <w:szCs w:val="24"/>
        </w:rPr>
        <w:t>3.3</w:t>
      </w:r>
      <w:r w:rsidRPr="00F34FD5">
        <w:rPr>
          <w:rFonts w:ascii="Arial Narrow" w:hAnsi="Arial Narrow" w:cs="Arial"/>
          <w:sz w:val="24"/>
          <w:szCs w:val="24"/>
          <w:u w:val="words"/>
        </w:rPr>
        <w:tab/>
        <w:t>Motors</w:t>
      </w:r>
      <w:r w:rsidRPr="00F34FD5">
        <w:rPr>
          <w:rFonts w:ascii="Arial Narrow" w:hAnsi="Arial Narrow" w:cs="Arial"/>
          <w:sz w:val="24"/>
          <w:szCs w:val="24"/>
        </w:rPr>
        <w:t>:</w:t>
      </w:r>
      <w:r w:rsidRPr="00F34FD5">
        <w:rPr>
          <w:rFonts w:ascii="Arial Narrow" w:hAnsi="Arial Narrow" w:cs="Arial"/>
          <w:sz w:val="24"/>
          <w:szCs w:val="24"/>
        </w:rPr>
        <w:tab/>
      </w:r>
      <w:r w:rsidRPr="00F34FD5">
        <w:rPr>
          <w:rFonts w:ascii="Arial Narrow" w:hAnsi="Arial Narrow" w:cs="Arial"/>
          <w:sz w:val="24"/>
          <w:szCs w:val="24"/>
        </w:rPr>
        <w:cr/>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Manufacturer</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Motor HP</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Type</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Class of Insulation</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e)</w:t>
      </w:r>
      <w:r w:rsidRPr="00F34FD5">
        <w:rPr>
          <w:rFonts w:ascii="Arial Narrow" w:hAnsi="Arial Narrow" w:cs="Arial"/>
          <w:sz w:val="24"/>
          <w:szCs w:val="24"/>
        </w:rPr>
        <w:tab/>
        <w:t>Electrical Characteristics</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f)</w:t>
      </w:r>
      <w:r w:rsidRPr="00F34FD5">
        <w:rPr>
          <w:rFonts w:ascii="Arial Narrow" w:hAnsi="Arial Narrow" w:cs="Arial"/>
          <w:sz w:val="24"/>
          <w:szCs w:val="24"/>
        </w:rPr>
        <w:tab/>
        <w:t>Starting Current (Amps)</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lastRenderedPageBreak/>
        <w:t>g)</w:t>
      </w:r>
      <w:r w:rsidRPr="00F34FD5">
        <w:rPr>
          <w:rFonts w:ascii="Arial Narrow" w:hAnsi="Arial Narrow" w:cs="Arial"/>
          <w:sz w:val="24"/>
          <w:szCs w:val="24"/>
        </w:rPr>
        <w:tab/>
        <w:t>Full Load Current (Amps)</w:t>
      </w:r>
      <w:r w:rsidRPr="00F34FD5">
        <w:rPr>
          <w:rFonts w:ascii="Arial Narrow" w:hAnsi="Arial Narrow" w:cs="Arial"/>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h)</w:t>
      </w:r>
      <w:r w:rsidRPr="00F34FD5">
        <w:rPr>
          <w:rFonts w:ascii="Arial Narrow" w:hAnsi="Arial Narrow" w:cs="Arial"/>
          <w:sz w:val="24"/>
          <w:szCs w:val="24"/>
        </w:rPr>
        <w:tab/>
        <w:t>Motor Speed RPM</w:t>
      </w:r>
      <w:r w:rsidRPr="00F34FD5">
        <w:rPr>
          <w:rFonts w:ascii="Arial Narrow" w:hAnsi="Arial Narrow" w:cs="Arial"/>
          <w:sz w:val="24"/>
          <w:szCs w:val="24"/>
        </w:rPr>
        <w:tab/>
        <w:t>:</w:t>
      </w:r>
    </w:p>
    <w:p w:rsidR="00F34FD5" w:rsidRPr="00F34FD5" w:rsidRDefault="00F34FD5" w:rsidP="00F34FD5">
      <w:pPr>
        <w:pStyle w:val="BodyTextIndent"/>
        <w:spacing w:line="360" w:lineRule="auto"/>
        <w:ind w:left="1260" w:hanging="540"/>
        <w:rPr>
          <w:rFonts w:ascii="Arial Narrow" w:hAnsi="Arial Narrow"/>
          <w:sz w:val="24"/>
          <w:szCs w:val="24"/>
        </w:rPr>
      </w:pPr>
      <w:r w:rsidRPr="00F34FD5">
        <w:rPr>
          <w:rFonts w:ascii="Arial Narrow" w:hAnsi="Arial Narrow"/>
          <w:sz w:val="24"/>
          <w:szCs w:val="24"/>
        </w:rPr>
        <w:t>i)</w:t>
      </w:r>
      <w:r w:rsidRPr="00F34FD5">
        <w:rPr>
          <w:rFonts w:ascii="Arial Narrow" w:hAnsi="Arial Narrow"/>
          <w:sz w:val="24"/>
          <w:szCs w:val="24"/>
        </w:rPr>
        <w:tab/>
        <w:t>Method of Starting</w:t>
      </w:r>
      <w:r w:rsidRPr="00F34FD5">
        <w:rPr>
          <w:rFonts w:ascii="Arial Narrow" w:hAnsi="Arial Narrow"/>
          <w:sz w:val="24"/>
          <w:szCs w:val="24"/>
        </w:rPr>
        <w:tab/>
      </w:r>
      <w:r w:rsidRPr="00F34FD5">
        <w:rPr>
          <w:rFonts w:ascii="Arial Narrow" w:hAnsi="Arial Narrow"/>
          <w:sz w:val="24"/>
          <w:szCs w:val="24"/>
        </w:rPr>
        <w:tab/>
      </w:r>
      <w:r w:rsidRPr="00F34FD5">
        <w:rPr>
          <w:rFonts w:ascii="Arial Narrow" w:hAnsi="Arial Narrow"/>
          <w:sz w:val="24"/>
          <w:szCs w:val="24"/>
        </w:rPr>
        <w:tab/>
      </w:r>
      <w:r w:rsidRPr="00F34FD5">
        <w:rPr>
          <w:rFonts w:ascii="Arial Narrow" w:hAnsi="Arial Narrow"/>
          <w:sz w:val="24"/>
          <w:szCs w:val="24"/>
        </w:rPr>
        <w:tab/>
        <w:t>:</w:t>
      </w:r>
    </w:p>
    <w:p w:rsidR="00F34FD5" w:rsidRPr="00F34FD5" w:rsidRDefault="00F34FD5" w:rsidP="00F34FD5">
      <w:pPr>
        <w:tabs>
          <w:tab w:val="left" w:pos="5760"/>
        </w:tabs>
        <w:spacing w:line="360" w:lineRule="auto"/>
        <w:ind w:left="1260" w:hanging="540"/>
        <w:rPr>
          <w:rFonts w:ascii="Arial Narrow" w:hAnsi="Arial Narrow" w:cs="Arial"/>
          <w:sz w:val="24"/>
          <w:szCs w:val="24"/>
        </w:rPr>
      </w:pPr>
      <w:r w:rsidRPr="00F34FD5">
        <w:rPr>
          <w:rFonts w:ascii="Arial Narrow" w:hAnsi="Arial Narrow" w:cs="Arial"/>
          <w:sz w:val="24"/>
          <w:szCs w:val="24"/>
        </w:rPr>
        <w:t>j)</w:t>
      </w:r>
      <w:r w:rsidRPr="00F34FD5">
        <w:rPr>
          <w:rFonts w:ascii="Arial Narrow" w:hAnsi="Arial Narrow" w:cs="Arial"/>
          <w:sz w:val="24"/>
          <w:szCs w:val="24"/>
        </w:rPr>
        <w:tab/>
        <w:t>Starter manufacturer</w:t>
      </w:r>
      <w:r w:rsidRPr="00F34FD5">
        <w:rPr>
          <w:rFonts w:ascii="Arial Narrow" w:hAnsi="Arial Narrow" w:cs="Arial"/>
          <w:sz w:val="24"/>
          <w:szCs w:val="24"/>
        </w:rPr>
        <w:tab/>
        <w:t>:</w:t>
      </w:r>
    </w:p>
    <w:p w:rsidR="00F34FD5" w:rsidRPr="00F34FD5" w:rsidRDefault="00F34FD5" w:rsidP="00F34FD5">
      <w:pPr>
        <w:tabs>
          <w:tab w:val="left" w:pos="5760"/>
        </w:tabs>
        <w:ind w:left="720" w:hanging="720"/>
        <w:rPr>
          <w:rFonts w:ascii="Arial Narrow" w:hAnsi="Arial Narrow" w:cs="Arial"/>
          <w:sz w:val="24"/>
          <w:szCs w:val="24"/>
        </w:rPr>
      </w:pPr>
      <w:r w:rsidRPr="00F34FD5">
        <w:rPr>
          <w:rFonts w:ascii="Arial Narrow" w:hAnsi="Arial Narrow" w:cs="Arial"/>
          <w:b/>
          <w:sz w:val="24"/>
          <w:szCs w:val="24"/>
        </w:rPr>
        <w:t>3.4</w:t>
      </w:r>
      <w:r w:rsidRPr="00F34FD5">
        <w:rPr>
          <w:rFonts w:ascii="Arial Narrow" w:hAnsi="Arial Narrow" w:cs="Arial"/>
          <w:sz w:val="24"/>
          <w:szCs w:val="24"/>
        </w:rPr>
        <w:t xml:space="preserve">    </w:t>
      </w:r>
      <w:r w:rsidRPr="00F34FD5">
        <w:rPr>
          <w:rFonts w:ascii="Arial Narrow" w:hAnsi="Arial Narrow" w:cs="Arial"/>
          <w:sz w:val="24"/>
          <w:szCs w:val="24"/>
        </w:rPr>
        <w:tab/>
      </w:r>
      <w:r w:rsidRPr="00F34FD5">
        <w:rPr>
          <w:rFonts w:ascii="Arial Narrow" w:hAnsi="Arial Narrow" w:cs="Arial"/>
          <w:sz w:val="24"/>
          <w:szCs w:val="24"/>
          <w:u w:val="single"/>
        </w:rPr>
        <w:t>Air Handling Units (Operating Data):</w:t>
      </w:r>
    </w:p>
    <w:p w:rsidR="00F34FD5" w:rsidRPr="00F34FD5" w:rsidRDefault="00F34FD5" w:rsidP="00F34FD5">
      <w:pPr>
        <w:tabs>
          <w:tab w:val="left" w:pos="5760"/>
        </w:tabs>
        <w:ind w:left="720" w:right="-187" w:hanging="720"/>
        <w:rPr>
          <w:rFonts w:ascii="Arial Narrow" w:hAnsi="Arial Narrow" w:cs="Arial"/>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45"/>
        <w:gridCol w:w="545"/>
        <w:gridCol w:w="546"/>
        <w:gridCol w:w="548"/>
        <w:gridCol w:w="606"/>
        <w:gridCol w:w="540"/>
        <w:gridCol w:w="427"/>
        <w:gridCol w:w="548"/>
        <w:gridCol w:w="548"/>
        <w:gridCol w:w="653"/>
        <w:gridCol w:w="611"/>
        <w:gridCol w:w="611"/>
        <w:gridCol w:w="611"/>
        <w:gridCol w:w="581"/>
        <w:gridCol w:w="641"/>
      </w:tblGrid>
      <w:tr w:rsidR="00F34FD5" w:rsidRPr="00F34FD5" w:rsidTr="00CA3D6E">
        <w:trPr>
          <w:cantSplit/>
          <w:trHeight w:val="230"/>
        </w:trPr>
        <w:tc>
          <w:tcPr>
            <w:tcW w:w="545"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AHU No.</w:t>
            </w:r>
          </w:p>
        </w:tc>
        <w:tc>
          <w:tcPr>
            <w:tcW w:w="545"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Type of AHU</w:t>
            </w:r>
          </w:p>
        </w:tc>
        <w:tc>
          <w:tcPr>
            <w:tcW w:w="546"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Air Qty(CFM)</w:t>
            </w:r>
          </w:p>
        </w:tc>
        <w:tc>
          <w:tcPr>
            <w:tcW w:w="548"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Coil Face Area</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w:t>
            </w:r>
            <w:proofErr w:type="spellStart"/>
            <w:r w:rsidRPr="00F34FD5">
              <w:rPr>
                <w:rFonts w:ascii="Arial Narrow" w:hAnsi="Arial Narrow" w:cs="Arial"/>
                <w:sz w:val="24"/>
                <w:szCs w:val="24"/>
              </w:rPr>
              <w:t>Sqft</w:t>
            </w:r>
            <w:proofErr w:type="spellEnd"/>
            <w:r w:rsidRPr="00F34FD5">
              <w:rPr>
                <w:rFonts w:ascii="Arial Narrow" w:hAnsi="Arial Narrow" w:cs="Arial"/>
                <w:sz w:val="24"/>
                <w:szCs w:val="24"/>
              </w:rPr>
              <w:t>.)</w:t>
            </w:r>
          </w:p>
        </w:tc>
        <w:tc>
          <w:tcPr>
            <w:tcW w:w="606"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Filter Face Area (</w:t>
            </w:r>
            <w:proofErr w:type="spellStart"/>
            <w:r w:rsidRPr="00F34FD5">
              <w:rPr>
                <w:rFonts w:ascii="Arial Narrow" w:hAnsi="Arial Narrow" w:cs="Arial"/>
                <w:sz w:val="24"/>
                <w:szCs w:val="24"/>
              </w:rPr>
              <w:t>Sqft</w:t>
            </w:r>
            <w:proofErr w:type="spellEnd"/>
            <w:r w:rsidRPr="00F34FD5">
              <w:rPr>
                <w:rFonts w:ascii="Arial Narrow" w:hAnsi="Arial Narrow" w:cs="Arial"/>
                <w:sz w:val="24"/>
                <w:szCs w:val="24"/>
              </w:rPr>
              <w:t>)</w:t>
            </w:r>
          </w:p>
        </w:tc>
        <w:tc>
          <w:tcPr>
            <w:tcW w:w="540"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Fan Outlet Vel.</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(FPM)</w:t>
            </w:r>
          </w:p>
        </w:tc>
        <w:tc>
          <w:tcPr>
            <w:tcW w:w="427"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No. of Fans</w:t>
            </w:r>
          </w:p>
        </w:tc>
        <w:tc>
          <w:tcPr>
            <w:tcW w:w="548"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proofErr w:type="spellStart"/>
            <w:r w:rsidRPr="00F34FD5">
              <w:rPr>
                <w:rFonts w:ascii="Arial Narrow" w:hAnsi="Arial Narrow" w:cs="Arial"/>
                <w:sz w:val="24"/>
                <w:szCs w:val="24"/>
              </w:rPr>
              <w:t>Dia</w:t>
            </w:r>
            <w:proofErr w:type="spellEnd"/>
            <w:r w:rsidRPr="00F34FD5">
              <w:rPr>
                <w:rFonts w:ascii="Arial Narrow" w:hAnsi="Arial Narrow" w:cs="Arial"/>
                <w:sz w:val="24"/>
                <w:szCs w:val="24"/>
              </w:rPr>
              <w:t xml:space="preserve"> of Fans</w:t>
            </w:r>
          </w:p>
        </w:tc>
        <w:tc>
          <w:tcPr>
            <w:tcW w:w="548"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 xml:space="preserve">Fan Speed </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(RPM)</w:t>
            </w:r>
          </w:p>
        </w:tc>
        <w:tc>
          <w:tcPr>
            <w:tcW w:w="653"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No. of Rows</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of Coil</w:t>
            </w:r>
          </w:p>
        </w:tc>
        <w:tc>
          <w:tcPr>
            <w:tcW w:w="611"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 xml:space="preserve">Fan of Motor  </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(HP)</w:t>
            </w:r>
          </w:p>
        </w:tc>
        <w:tc>
          <w:tcPr>
            <w:tcW w:w="611"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 xml:space="preserve"> Static Pressure (mm </w:t>
            </w:r>
            <w:proofErr w:type="spellStart"/>
            <w:r w:rsidRPr="00F34FD5">
              <w:rPr>
                <w:rFonts w:ascii="Arial Narrow" w:hAnsi="Arial Narrow" w:cs="Arial"/>
                <w:sz w:val="24"/>
                <w:szCs w:val="24"/>
              </w:rPr>
              <w:t>Wg</w:t>
            </w:r>
            <w:proofErr w:type="spellEnd"/>
            <w:r w:rsidRPr="00F34FD5">
              <w:rPr>
                <w:rFonts w:ascii="Arial Narrow" w:hAnsi="Arial Narrow" w:cs="Arial"/>
                <w:sz w:val="24"/>
                <w:szCs w:val="24"/>
              </w:rPr>
              <w:t>)</w:t>
            </w:r>
          </w:p>
        </w:tc>
        <w:tc>
          <w:tcPr>
            <w:tcW w:w="611" w:type="dxa"/>
            <w:vMerge w:val="restart"/>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 xml:space="preserve">AHU Opt. Wt. </w:t>
            </w:r>
          </w:p>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(kg)</w:t>
            </w:r>
          </w:p>
        </w:tc>
        <w:tc>
          <w:tcPr>
            <w:tcW w:w="1222" w:type="dxa"/>
            <w:gridSpan w:val="2"/>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Mixing Valve</w:t>
            </w:r>
          </w:p>
        </w:tc>
      </w:tr>
      <w:tr w:rsidR="00F34FD5" w:rsidRPr="00F34FD5" w:rsidTr="00CA3D6E">
        <w:trPr>
          <w:cantSplit/>
          <w:trHeight w:val="1340"/>
        </w:trPr>
        <w:tc>
          <w:tcPr>
            <w:tcW w:w="545"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5"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6"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8"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606"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0"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427"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8"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48"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653"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611"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611"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611" w:type="dxa"/>
            <w:vMerge/>
            <w:textDirection w:val="btLr"/>
          </w:tcPr>
          <w:p w:rsidR="00F34FD5" w:rsidRPr="00F34FD5" w:rsidRDefault="00F34FD5" w:rsidP="00CA3D6E">
            <w:pPr>
              <w:tabs>
                <w:tab w:val="left" w:pos="5760"/>
              </w:tabs>
              <w:ind w:right="-187"/>
              <w:rPr>
                <w:rFonts w:ascii="Arial Narrow" w:hAnsi="Arial Narrow" w:cs="Arial"/>
                <w:sz w:val="24"/>
                <w:szCs w:val="24"/>
              </w:rPr>
            </w:pPr>
          </w:p>
        </w:tc>
        <w:tc>
          <w:tcPr>
            <w:tcW w:w="581" w:type="dxa"/>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 xml:space="preserve">mm </w:t>
            </w:r>
            <w:proofErr w:type="spellStart"/>
            <w:r w:rsidRPr="00F34FD5">
              <w:rPr>
                <w:rFonts w:ascii="Arial Narrow" w:hAnsi="Arial Narrow" w:cs="Arial"/>
                <w:sz w:val="24"/>
                <w:szCs w:val="24"/>
              </w:rPr>
              <w:t>dia</w:t>
            </w:r>
            <w:proofErr w:type="spellEnd"/>
          </w:p>
        </w:tc>
        <w:tc>
          <w:tcPr>
            <w:tcW w:w="641" w:type="dxa"/>
            <w:textDirection w:val="btLr"/>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C value</w:t>
            </w:r>
          </w:p>
        </w:tc>
      </w:tr>
    </w:tbl>
    <w:p w:rsidR="00F34FD5" w:rsidRPr="00F34FD5" w:rsidRDefault="00F34FD5" w:rsidP="00F34FD5">
      <w:pPr>
        <w:tabs>
          <w:tab w:val="left" w:pos="5760"/>
        </w:tabs>
        <w:ind w:left="720" w:right="-187" w:hanging="720"/>
        <w:rPr>
          <w:rFonts w:ascii="Arial Narrow" w:hAnsi="Arial Narrow" w:cs="Arial"/>
          <w:sz w:val="24"/>
          <w:szCs w:val="24"/>
        </w:rPr>
      </w:pPr>
    </w:p>
    <w:p w:rsidR="00F34FD5" w:rsidRPr="00F34FD5" w:rsidRDefault="00F34FD5" w:rsidP="00F52B19">
      <w:pPr>
        <w:pStyle w:val="Heading3"/>
        <w:numPr>
          <w:ilvl w:val="0"/>
          <w:numId w:val="0"/>
        </w:numPr>
        <w:ind w:left="720" w:right="-187"/>
        <w:rPr>
          <w:rFonts w:ascii="Arial Narrow" w:hAnsi="Arial Narrow"/>
          <w:sz w:val="24"/>
          <w:szCs w:val="24"/>
        </w:rPr>
      </w:pPr>
      <w:bookmarkStart w:id="169" w:name="_Toc95885320"/>
      <w:r w:rsidRPr="00F34FD5">
        <w:rPr>
          <w:rFonts w:ascii="Arial Narrow" w:hAnsi="Arial Narrow"/>
          <w:sz w:val="24"/>
          <w:szCs w:val="24"/>
        </w:rPr>
        <w:t>4    FANS:</w:t>
      </w:r>
      <w:bookmarkEnd w:id="169"/>
    </w:p>
    <w:p w:rsidR="00F34FD5" w:rsidRPr="00F34FD5" w:rsidRDefault="00F34FD5" w:rsidP="00F34FD5">
      <w:pPr>
        <w:tabs>
          <w:tab w:val="left" w:pos="5760"/>
        </w:tabs>
        <w:ind w:left="720" w:right="-187" w:hanging="720"/>
        <w:rPr>
          <w:rFonts w:ascii="Arial Narrow" w:hAnsi="Arial Narrow" w:cs="Arial"/>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810"/>
        <w:gridCol w:w="810"/>
        <w:gridCol w:w="1530"/>
        <w:gridCol w:w="900"/>
        <w:gridCol w:w="990"/>
        <w:gridCol w:w="900"/>
        <w:gridCol w:w="810"/>
        <w:gridCol w:w="810"/>
        <w:gridCol w:w="810"/>
        <w:gridCol w:w="990"/>
      </w:tblGrid>
      <w:tr w:rsidR="00F34FD5" w:rsidRPr="00F34FD5" w:rsidTr="00CA3D6E">
        <w:tc>
          <w:tcPr>
            <w:tcW w:w="810" w:type="dxa"/>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S. No.</w:t>
            </w:r>
          </w:p>
        </w:tc>
        <w:tc>
          <w:tcPr>
            <w:tcW w:w="810" w:type="dxa"/>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Type</w:t>
            </w:r>
          </w:p>
        </w:tc>
        <w:tc>
          <w:tcPr>
            <w:tcW w:w="153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Manufacturer</w:t>
            </w:r>
          </w:p>
        </w:tc>
        <w:tc>
          <w:tcPr>
            <w:tcW w:w="90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Air Qty (CFM)</w:t>
            </w:r>
          </w:p>
        </w:tc>
        <w:tc>
          <w:tcPr>
            <w:tcW w:w="99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Static</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Pressure (</w:t>
            </w:r>
            <w:proofErr w:type="spellStart"/>
            <w:r w:rsidRPr="00F34FD5">
              <w:rPr>
                <w:rFonts w:ascii="Arial Narrow" w:hAnsi="Arial Narrow" w:cs="Arial"/>
                <w:sz w:val="24"/>
                <w:szCs w:val="24"/>
              </w:rPr>
              <w:t>mmWg</w:t>
            </w:r>
            <w:proofErr w:type="spellEnd"/>
            <w:r w:rsidRPr="00F34FD5">
              <w:rPr>
                <w:rFonts w:ascii="Arial Narrow" w:hAnsi="Arial Narrow" w:cs="Arial"/>
                <w:sz w:val="24"/>
                <w:szCs w:val="24"/>
              </w:rPr>
              <w:t>)</w:t>
            </w:r>
          </w:p>
        </w:tc>
        <w:tc>
          <w:tcPr>
            <w:tcW w:w="90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Motor</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(HP)</w:t>
            </w:r>
          </w:p>
        </w:tc>
        <w:tc>
          <w:tcPr>
            <w:tcW w:w="81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Outlet</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Vel. (FPM)</w:t>
            </w:r>
          </w:p>
        </w:tc>
        <w:tc>
          <w:tcPr>
            <w:tcW w:w="810" w:type="dxa"/>
          </w:tcPr>
          <w:p w:rsidR="00F34FD5" w:rsidRPr="00F34FD5" w:rsidRDefault="00F34FD5" w:rsidP="00CA3D6E">
            <w:pPr>
              <w:tabs>
                <w:tab w:val="left" w:pos="5760"/>
              </w:tabs>
              <w:ind w:right="-187"/>
              <w:rPr>
                <w:rFonts w:ascii="Arial Narrow" w:hAnsi="Arial Narrow" w:cs="Arial"/>
                <w:sz w:val="24"/>
                <w:szCs w:val="24"/>
              </w:rPr>
            </w:pPr>
            <w:r w:rsidRPr="00F34FD5">
              <w:rPr>
                <w:rFonts w:ascii="Arial Narrow" w:hAnsi="Arial Narrow" w:cs="Arial"/>
                <w:sz w:val="24"/>
                <w:szCs w:val="24"/>
              </w:rPr>
              <w:t>RPM</w:t>
            </w:r>
          </w:p>
        </w:tc>
        <w:tc>
          <w:tcPr>
            <w:tcW w:w="81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Type</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of</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Drive</w:t>
            </w:r>
          </w:p>
        </w:tc>
        <w:tc>
          <w:tcPr>
            <w:tcW w:w="990" w:type="dxa"/>
          </w:tcPr>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Noise</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Level</w:t>
            </w:r>
          </w:p>
          <w:p w:rsidR="00F34FD5" w:rsidRPr="00F34FD5" w:rsidRDefault="00F34FD5" w:rsidP="00CA3D6E">
            <w:pPr>
              <w:tabs>
                <w:tab w:val="left" w:pos="5760"/>
              </w:tabs>
              <w:ind w:right="-187"/>
              <w:jc w:val="center"/>
              <w:rPr>
                <w:rFonts w:ascii="Arial Narrow" w:hAnsi="Arial Narrow" w:cs="Arial"/>
                <w:sz w:val="24"/>
                <w:szCs w:val="24"/>
              </w:rPr>
            </w:pPr>
            <w:r w:rsidRPr="00F34FD5">
              <w:rPr>
                <w:rFonts w:ascii="Arial Narrow" w:hAnsi="Arial Narrow" w:cs="Arial"/>
                <w:sz w:val="24"/>
                <w:szCs w:val="24"/>
              </w:rPr>
              <w:t>DB</w:t>
            </w:r>
          </w:p>
        </w:tc>
      </w:tr>
    </w:tbl>
    <w:p w:rsidR="00F34FD5" w:rsidRPr="00F34FD5" w:rsidRDefault="00F34FD5" w:rsidP="00F34FD5">
      <w:pPr>
        <w:tabs>
          <w:tab w:val="left" w:pos="5760"/>
        </w:tabs>
        <w:ind w:left="720" w:right="-187" w:hanging="720"/>
        <w:rPr>
          <w:rFonts w:ascii="Arial Narrow" w:hAnsi="Arial Narrow" w:cs="Arial"/>
          <w:sz w:val="24"/>
          <w:szCs w:val="24"/>
        </w:rPr>
      </w:pPr>
    </w:p>
    <w:p w:rsidR="00F34FD5" w:rsidRPr="00F34FD5" w:rsidRDefault="00F34FD5" w:rsidP="00F34FD5">
      <w:pPr>
        <w:tabs>
          <w:tab w:val="left" w:pos="5760"/>
        </w:tabs>
        <w:ind w:left="720" w:right="-187" w:hanging="720"/>
        <w:rPr>
          <w:rFonts w:ascii="Arial Narrow" w:hAnsi="Arial Narrow" w:cs="Arial"/>
          <w:sz w:val="24"/>
          <w:szCs w:val="24"/>
        </w:rPr>
      </w:pPr>
    </w:p>
    <w:p w:rsidR="00F34FD5" w:rsidRPr="00F34FD5" w:rsidRDefault="00F34FD5" w:rsidP="00F52B19">
      <w:pPr>
        <w:pStyle w:val="Heading3"/>
        <w:numPr>
          <w:ilvl w:val="0"/>
          <w:numId w:val="0"/>
        </w:numPr>
        <w:ind w:left="720" w:right="-187"/>
        <w:rPr>
          <w:rFonts w:ascii="Arial Narrow" w:hAnsi="Arial Narrow"/>
          <w:b w:val="0"/>
          <w:sz w:val="24"/>
          <w:szCs w:val="24"/>
        </w:rPr>
      </w:pPr>
      <w:bookmarkStart w:id="170" w:name="_Toc95885321"/>
      <w:r w:rsidRPr="00F34FD5">
        <w:rPr>
          <w:rFonts w:ascii="Arial Narrow" w:hAnsi="Arial Narrow"/>
          <w:sz w:val="24"/>
          <w:szCs w:val="24"/>
        </w:rPr>
        <w:t xml:space="preserve">5   </w:t>
      </w:r>
      <w:r w:rsidRPr="00F34FD5">
        <w:rPr>
          <w:rFonts w:ascii="Arial Narrow" w:hAnsi="Arial Narrow"/>
          <w:sz w:val="24"/>
          <w:szCs w:val="24"/>
        </w:rPr>
        <w:tab/>
        <w:t>MS PIPE:</w:t>
      </w:r>
      <w:bookmarkEnd w:id="170"/>
    </w:p>
    <w:p w:rsidR="00F34FD5" w:rsidRPr="00F34FD5" w:rsidRDefault="00F34FD5" w:rsidP="00F34FD5">
      <w:pPr>
        <w:tabs>
          <w:tab w:val="left" w:pos="5760"/>
        </w:tabs>
        <w:ind w:left="720" w:right="-187" w:hanging="720"/>
        <w:rPr>
          <w:rFonts w:ascii="Arial Narrow" w:hAnsi="Arial Narrow" w:cs="Arial"/>
          <w:sz w:val="24"/>
          <w:szCs w:val="24"/>
        </w:rPr>
      </w:pPr>
      <w:r w:rsidRPr="00F34FD5">
        <w:rPr>
          <w:rFonts w:ascii="Arial Narrow" w:hAnsi="Arial Narrow" w:cs="Arial"/>
          <w:sz w:val="24"/>
          <w:szCs w:val="24"/>
        </w:rPr>
        <w:t xml:space="preserve">      </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a)</w:t>
      </w:r>
      <w:r w:rsidRPr="00F34FD5">
        <w:rPr>
          <w:rFonts w:ascii="Arial Narrow" w:hAnsi="Arial Narrow" w:cs="Arial"/>
          <w:sz w:val="24"/>
          <w:szCs w:val="24"/>
        </w:rPr>
        <w:tab/>
        <w:t>Make</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Class</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Wall thickness of pipes</w:t>
      </w:r>
      <w:r w:rsidRPr="00F34FD5">
        <w:rPr>
          <w:rFonts w:ascii="Arial Narrow" w:hAnsi="Arial Narrow" w:cs="Arial"/>
          <w:sz w:val="24"/>
          <w:szCs w:val="24"/>
        </w:rPr>
        <w:tab/>
        <w:t>:</w:t>
      </w:r>
    </w:p>
    <w:p w:rsidR="00F34FD5" w:rsidRPr="00F34FD5" w:rsidRDefault="00F34FD5" w:rsidP="00F34FD5">
      <w:pPr>
        <w:tabs>
          <w:tab w:val="left" w:pos="5760"/>
        </w:tabs>
        <w:ind w:left="720" w:right="-187" w:hanging="720"/>
        <w:rPr>
          <w:rFonts w:ascii="Arial Narrow" w:hAnsi="Arial Narrow" w:cs="Arial"/>
          <w:sz w:val="24"/>
          <w:szCs w:val="24"/>
        </w:rPr>
      </w:pPr>
    </w:p>
    <w:p w:rsidR="00F34FD5" w:rsidRPr="00F34FD5" w:rsidRDefault="00F34FD5" w:rsidP="00F52B19">
      <w:pPr>
        <w:pStyle w:val="Heading3"/>
        <w:numPr>
          <w:ilvl w:val="0"/>
          <w:numId w:val="0"/>
        </w:numPr>
        <w:ind w:left="720" w:right="-187"/>
        <w:rPr>
          <w:rFonts w:ascii="Arial Narrow" w:hAnsi="Arial Narrow"/>
          <w:sz w:val="24"/>
          <w:szCs w:val="24"/>
        </w:rPr>
      </w:pPr>
      <w:bookmarkStart w:id="171" w:name="_Toc95885322"/>
      <w:r w:rsidRPr="00F34FD5">
        <w:rPr>
          <w:rFonts w:ascii="Arial Narrow" w:hAnsi="Arial Narrow"/>
          <w:sz w:val="24"/>
          <w:szCs w:val="24"/>
        </w:rPr>
        <w:t>6</w:t>
      </w:r>
      <w:r w:rsidRPr="00F34FD5">
        <w:rPr>
          <w:rFonts w:ascii="Arial Narrow" w:hAnsi="Arial Narrow"/>
          <w:sz w:val="24"/>
          <w:szCs w:val="24"/>
        </w:rPr>
        <w:tab/>
        <w:t>VALVES:</w:t>
      </w:r>
      <w:bookmarkEnd w:id="171"/>
      <w:r w:rsidRPr="00F34FD5">
        <w:rPr>
          <w:rFonts w:ascii="Arial Narrow" w:hAnsi="Arial Narrow"/>
          <w:sz w:val="24"/>
          <w:szCs w:val="24"/>
        </w:rPr>
        <w:cr/>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a)   </w:t>
      </w:r>
      <w:r w:rsidRPr="00F34FD5">
        <w:rPr>
          <w:rFonts w:ascii="Arial Narrow" w:hAnsi="Arial Narrow" w:cs="Arial"/>
          <w:sz w:val="24"/>
          <w:szCs w:val="24"/>
        </w:rPr>
        <w:tab/>
        <w:t>Balancing valve make &amp; test pressure</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b)   </w:t>
      </w:r>
      <w:r w:rsidRPr="00F34FD5">
        <w:rPr>
          <w:rFonts w:ascii="Arial Narrow" w:hAnsi="Arial Narrow" w:cs="Arial"/>
          <w:sz w:val="24"/>
          <w:szCs w:val="24"/>
        </w:rPr>
        <w:tab/>
        <w:t>Non return valve make &amp; test pressure</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lastRenderedPageBreak/>
        <w:t>c)</w:t>
      </w:r>
      <w:r w:rsidRPr="00F34FD5">
        <w:rPr>
          <w:rFonts w:ascii="Arial Narrow" w:hAnsi="Arial Narrow" w:cs="Arial"/>
          <w:sz w:val="24"/>
          <w:szCs w:val="24"/>
        </w:rPr>
        <w:tab/>
        <w:t>Butterfly valve make &amp; test pressure</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Ball valves make &amp; test pressure</w:t>
      </w:r>
      <w:r w:rsidRPr="00F34FD5">
        <w:rPr>
          <w:rFonts w:ascii="Arial Narrow" w:hAnsi="Arial Narrow" w:cs="Arial"/>
          <w:sz w:val="24"/>
          <w:szCs w:val="24"/>
        </w:rPr>
        <w:tab/>
        <w:t>:</w:t>
      </w:r>
    </w:p>
    <w:p w:rsidR="003C7EE7"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e)</w:t>
      </w:r>
      <w:r w:rsidRPr="00F34FD5">
        <w:rPr>
          <w:rFonts w:ascii="Arial Narrow" w:hAnsi="Arial Narrow" w:cs="Arial"/>
          <w:sz w:val="24"/>
          <w:szCs w:val="24"/>
        </w:rPr>
        <w:tab/>
        <w:t xml:space="preserve">Y strainer make, test pressure &amp; </w:t>
      </w:r>
      <w:r w:rsidRPr="00F34FD5">
        <w:rPr>
          <w:rFonts w:ascii="Arial Narrow" w:hAnsi="Arial Narrow" w:cs="Arial"/>
          <w:sz w:val="24"/>
          <w:szCs w:val="24"/>
        </w:rPr>
        <w:sym w:font="Math B" w:char="F03C"/>
      </w:r>
      <w:r w:rsidRPr="00F34FD5">
        <w:rPr>
          <w:rFonts w:ascii="Arial Narrow" w:hAnsi="Arial Narrow" w:cs="Arial"/>
          <w:sz w:val="24"/>
          <w:szCs w:val="24"/>
        </w:rPr>
        <w:t>p</w:t>
      </w:r>
      <w:r w:rsidRPr="00F34FD5">
        <w:rPr>
          <w:rFonts w:ascii="Arial Narrow" w:hAnsi="Arial Narrow" w:cs="Arial"/>
          <w:sz w:val="24"/>
          <w:szCs w:val="24"/>
        </w:rPr>
        <w:tab/>
      </w:r>
    </w:p>
    <w:p w:rsidR="003C7EE7" w:rsidRDefault="00F34FD5" w:rsidP="003C7EE7">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f)</w:t>
      </w:r>
      <w:r w:rsidRPr="00F34FD5">
        <w:rPr>
          <w:rFonts w:ascii="Arial Narrow" w:hAnsi="Arial Narrow" w:cs="Arial"/>
          <w:sz w:val="24"/>
          <w:szCs w:val="24"/>
        </w:rPr>
        <w:tab/>
        <w:t xml:space="preserve">Pot strainer make, test pressure &amp; </w:t>
      </w:r>
      <w:r w:rsidRPr="00F34FD5">
        <w:rPr>
          <w:rFonts w:ascii="Arial Narrow" w:hAnsi="Arial Narrow" w:cs="Arial"/>
          <w:sz w:val="24"/>
          <w:szCs w:val="24"/>
        </w:rPr>
        <w:sym w:font="Math B" w:char="F03C"/>
      </w:r>
      <w:r w:rsidRPr="00F34FD5">
        <w:rPr>
          <w:rFonts w:ascii="Arial Narrow" w:hAnsi="Arial Narrow" w:cs="Arial"/>
          <w:sz w:val="24"/>
          <w:szCs w:val="24"/>
        </w:rPr>
        <w:t>p</w:t>
      </w:r>
      <w:r w:rsidRPr="00F34FD5">
        <w:rPr>
          <w:rFonts w:ascii="Arial Narrow" w:hAnsi="Arial Narrow" w:cs="Arial"/>
          <w:sz w:val="24"/>
          <w:szCs w:val="24"/>
        </w:rPr>
        <w:tab/>
        <w:t>:</w:t>
      </w:r>
      <w:bookmarkStart w:id="172" w:name="_Toc95885323"/>
    </w:p>
    <w:p w:rsidR="00F34FD5" w:rsidRPr="00F34FD5" w:rsidRDefault="00F34FD5" w:rsidP="003C7EE7">
      <w:pPr>
        <w:tabs>
          <w:tab w:val="left" w:pos="5760"/>
        </w:tabs>
        <w:ind w:left="1440" w:right="-187" w:hanging="720"/>
        <w:rPr>
          <w:rFonts w:ascii="Arial Narrow" w:hAnsi="Arial Narrow"/>
          <w:b/>
          <w:sz w:val="24"/>
          <w:szCs w:val="24"/>
        </w:rPr>
      </w:pPr>
      <w:proofErr w:type="gramStart"/>
      <w:r w:rsidRPr="00F34FD5">
        <w:rPr>
          <w:rFonts w:ascii="Arial Narrow" w:hAnsi="Arial Narrow"/>
          <w:sz w:val="24"/>
          <w:szCs w:val="24"/>
        </w:rPr>
        <w:t xml:space="preserve">7  </w:t>
      </w:r>
      <w:r w:rsidRPr="00F34FD5">
        <w:rPr>
          <w:rFonts w:ascii="Arial Narrow" w:hAnsi="Arial Narrow"/>
          <w:sz w:val="24"/>
          <w:szCs w:val="24"/>
        </w:rPr>
        <w:tab/>
      </w:r>
      <w:proofErr w:type="gramEnd"/>
      <w:r w:rsidRPr="00F34FD5">
        <w:rPr>
          <w:rFonts w:ascii="Arial Narrow" w:hAnsi="Arial Narrow"/>
          <w:sz w:val="24"/>
          <w:szCs w:val="24"/>
        </w:rPr>
        <w:t>GRILLES/DIFFUSERS/DAMPERS:</w:t>
      </w:r>
      <w:bookmarkEnd w:id="172"/>
      <w:r w:rsidRPr="00F34FD5">
        <w:rPr>
          <w:rFonts w:ascii="Arial Narrow" w:hAnsi="Arial Narrow"/>
          <w:b/>
          <w:sz w:val="24"/>
          <w:szCs w:val="24"/>
        </w:rPr>
        <w:tab/>
      </w:r>
    </w:p>
    <w:p w:rsidR="00F34FD5" w:rsidRPr="00F52B19" w:rsidRDefault="00F34FD5" w:rsidP="00F52B19">
      <w:pPr>
        <w:pStyle w:val="Heading4"/>
        <w:ind w:left="720" w:right="-187"/>
        <w:rPr>
          <w:rFonts w:ascii="Arial Narrow" w:hAnsi="Arial Narrow"/>
          <w:sz w:val="24"/>
          <w:szCs w:val="24"/>
        </w:rPr>
      </w:pPr>
      <w:proofErr w:type="gramStart"/>
      <w:r w:rsidRPr="00F34FD5">
        <w:rPr>
          <w:rFonts w:ascii="Arial Narrow" w:hAnsi="Arial Narrow"/>
          <w:b/>
          <w:sz w:val="24"/>
          <w:szCs w:val="24"/>
        </w:rPr>
        <w:t>Make,  Materials</w:t>
      </w:r>
      <w:proofErr w:type="gramEnd"/>
      <w:r w:rsidRPr="00F34FD5">
        <w:rPr>
          <w:rFonts w:ascii="Arial Narrow" w:hAnsi="Arial Narrow"/>
          <w:b/>
          <w:sz w:val="24"/>
          <w:szCs w:val="24"/>
        </w:rPr>
        <w:t xml:space="preserve">  and  Gauge</w:t>
      </w:r>
    </w:p>
    <w:p w:rsidR="00F34FD5" w:rsidRPr="00F34FD5" w:rsidRDefault="00F34FD5" w:rsidP="00802FAA">
      <w:pPr>
        <w:numPr>
          <w:ilvl w:val="0"/>
          <w:numId w:val="11"/>
        </w:numPr>
        <w:tabs>
          <w:tab w:val="left" w:pos="5760"/>
        </w:tabs>
        <w:spacing w:after="0" w:line="240" w:lineRule="auto"/>
        <w:ind w:right="-187"/>
        <w:rPr>
          <w:rFonts w:ascii="Arial Narrow" w:hAnsi="Arial Narrow" w:cs="Arial"/>
          <w:sz w:val="24"/>
          <w:szCs w:val="24"/>
        </w:rPr>
      </w:pPr>
      <w:r w:rsidRPr="00F34FD5">
        <w:rPr>
          <w:rFonts w:ascii="Arial Narrow" w:hAnsi="Arial Narrow" w:cs="Arial"/>
          <w:sz w:val="24"/>
          <w:szCs w:val="24"/>
        </w:rPr>
        <w:t xml:space="preserve">Fire dampers make, actuators rating </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ab/>
        <w:t>&amp; CBRI approval</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b)  </w:t>
      </w:r>
      <w:r w:rsidRPr="00F34FD5">
        <w:rPr>
          <w:rFonts w:ascii="Arial Narrow" w:hAnsi="Arial Narrow" w:cs="Arial"/>
          <w:sz w:val="24"/>
          <w:szCs w:val="24"/>
        </w:rPr>
        <w:tab/>
        <w:t>Grilles</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c) </w:t>
      </w:r>
      <w:r w:rsidRPr="00F34FD5">
        <w:rPr>
          <w:rFonts w:ascii="Arial Narrow" w:hAnsi="Arial Narrow" w:cs="Arial"/>
          <w:sz w:val="24"/>
          <w:szCs w:val="24"/>
        </w:rPr>
        <w:tab/>
        <w:t>Louvers with bird screen</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d)  </w:t>
      </w:r>
      <w:r w:rsidRPr="00F34FD5">
        <w:rPr>
          <w:rFonts w:ascii="Arial Narrow" w:hAnsi="Arial Narrow" w:cs="Arial"/>
          <w:sz w:val="24"/>
          <w:szCs w:val="24"/>
        </w:rPr>
        <w:tab/>
        <w:t>Diffusers</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e)   </w:t>
      </w:r>
      <w:r w:rsidRPr="00F34FD5">
        <w:rPr>
          <w:rFonts w:ascii="Arial Narrow" w:hAnsi="Arial Narrow" w:cs="Arial"/>
          <w:sz w:val="24"/>
          <w:szCs w:val="24"/>
        </w:rPr>
        <w:tab/>
        <w:t>Duct Dampers / Splitter dampers</w:t>
      </w:r>
      <w:r w:rsidRPr="00F34FD5">
        <w:rPr>
          <w:rFonts w:ascii="Arial Narrow" w:hAnsi="Arial Narrow" w:cs="Arial"/>
          <w:sz w:val="24"/>
          <w:szCs w:val="24"/>
        </w:rPr>
        <w:tab/>
        <w:t>:</w:t>
      </w:r>
    </w:p>
    <w:p w:rsidR="00F34FD5" w:rsidRPr="00F34FD5" w:rsidRDefault="00F34FD5" w:rsidP="00E80E86">
      <w:pPr>
        <w:pStyle w:val="Heading3"/>
        <w:numPr>
          <w:ilvl w:val="0"/>
          <w:numId w:val="0"/>
        </w:numPr>
        <w:ind w:left="720" w:right="-187"/>
        <w:rPr>
          <w:rFonts w:ascii="Arial Narrow" w:hAnsi="Arial Narrow"/>
          <w:sz w:val="24"/>
          <w:szCs w:val="24"/>
        </w:rPr>
      </w:pPr>
      <w:bookmarkStart w:id="173" w:name="_Toc95885324"/>
      <w:r w:rsidRPr="00F34FD5">
        <w:rPr>
          <w:rFonts w:ascii="Arial Narrow" w:hAnsi="Arial Narrow"/>
          <w:sz w:val="24"/>
          <w:szCs w:val="24"/>
        </w:rPr>
        <w:t xml:space="preserve">8   </w:t>
      </w:r>
      <w:r w:rsidRPr="00F34FD5">
        <w:rPr>
          <w:rFonts w:ascii="Arial Narrow" w:hAnsi="Arial Narrow"/>
          <w:sz w:val="24"/>
          <w:szCs w:val="24"/>
        </w:rPr>
        <w:tab/>
        <w:t>INSULATIONS:</w:t>
      </w:r>
      <w:bookmarkEnd w:id="173"/>
    </w:p>
    <w:p w:rsidR="00F34FD5" w:rsidRPr="003C7EE7" w:rsidRDefault="003C7EE7" w:rsidP="003C7EE7">
      <w:pPr>
        <w:pStyle w:val="ListParagraph"/>
        <w:numPr>
          <w:ilvl w:val="0"/>
          <w:numId w:val="37"/>
        </w:numPr>
        <w:tabs>
          <w:tab w:val="left" w:pos="5760"/>
        </w:tabs>
        <w:ind w:right="-187"/>
        <w:rPr>
          <w:rFonts w:ascii="Arial Narrow" w:hAnsi="Arial Narrow"/>
          <w:sz w:val="24"/>
          <w:szCs w:val="24"/>
        </w:rPr>
      </w:pPr>
      <w:r>
        <w:rPr>
          <w:rFonts w:ascii="Arial Narrow" w:hAnsi="Arial Narrow"/>
          <w:sz w:val="24"/>
          <w:szCs w:val="24"/>
        </w:rPr>
        <w:t xml:space="preserve">       </w:t>
      </w:r>
      <w:r w:rsidR="00F34FD5" w:rsidRPr="003C7EE7">
        <w:rPr>
          <w:rFonts w:ascii="Arial Narrow" w:hAnsi="Arial Narrow"/>
          <w:sz w:val="24"/>
          <w:szCs w:val="24"/>
        </w:rPr>
        <w:t>Manufacturer</w:t>
      </w:r>
      <w:r w:rsidR="00F34FD5" w:rsidRPr="003C7EE7">
        <w:rPr>
          <w:rFonts w:ascii="Arial Narrow" w:hAnsi="Arial Narrow"/>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b)</w:t>
      </w:r>
      <w:r w:rsidRPr="00F34FD5">
        <w:rPr>
          <w:rFonts w:ascii="Arial Narrow" w:hAnsi="Arial Narrow" w:cs="Arial"/>
          <w:sz w:val="24"/>
          <w:szCs w:val="24"/>
        </w:rPr>
        <w:tab/>
        <w:t>Duct Acoustic Lining materials</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c)</w:t>
      </w:r>
      <w:r w:rsidRPr="00F34FD5">
        <w:rPr>
          <w:rFonts w:ascii="Arial Narrow" w:hAnsi="Arial Narrow" w:cs="Arial"/>
          <w:sz w:val="24"/>
          <w:szCs w:val="24"/>
        </w:rPr>
        <w:tab/>
        <w:t>Duct insulation material</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d)</w:t>
      </w:r>
      <w:r w:rsidRPr="00F34FD5">
        <w:rPr>
          <w:rFonts w:ascii="Arial Narrow" w:hAnsi="Arial Narrow" w:cs="Arial"/>
          <w:sz w:val="24"/>
          <w:szCs w:val="24"/>
        </w:rPr>
        <w:tab/>
        <w:t xml:space="preserve">Pipe insulation material – </w:t>
      </w:r>
      <w:proofErr w:type="spellStart"/>
      <w:r w:rsidRPr="00F34FD5">
        <w:rPr>
          <w:rFonts w:ascii="Arial Narrow" w:hAnsi="Arial Narrow" w:cs="Arial"/>
          <w:sz w:val="24"/>
          <w:szCs w:val="24"/>
        </w:rPr>
        <w:t>premoulded</w:t>
      </w:r>
      <w:proofErr w:type="spellEnd"/>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b/>
          <w:sz w:val="24"/>
          <w:szCs w:val="24"/>
        </w:rPr>
      </w:pPr>
      <w:r w:rsidRPr="00F34FD5">
        <w:rPr>
          <w:rFonts w:ascii="Arial Narrow" w:hAnsi="Arial Narrow" w:cs="Arial"/>
          <w:sz w:val="24"/>
          <w:szCs w:val="24"/>
        </w:rPr>
        <w:t>e)</w:t>
      </w:r>
      <w:r w:rsidRPr="00F34FD5">
        <w:rPr>
          <w:rFonts w:ascii="Arial Narrow" w:hAnsi="Arial Narrow" w:cs="Arial"/>
          <w:b/>
          <w:sz w:val="24"/>
          <w:szCs w:val="24"/>
        </w:rPr>
        <w:tab/>
      </w:r>
      <w:r w:rsidRPr="00F34FD5">
        <w:rPr>
          <w:rFonts w:ascii="Arial Narrow" w:hAnsi="Arial Narrow" w:cs="Arial"/>
          <w:sz w:val="24"/>
          <w:szCs w:val="24"/>
          <w:u w:val="single"/>
        </w:rPr>
        <w:t>Thermal conductivity</w:t>
      </w:r>
      <w:r w:rsidRPr="00F34FD5">
        <w:rPr>
          <w:rFonts w:ascii="Arial Narrow" w:hAnsi="Arial Narrow" w:cs="Arial"/>
          <w:sz w:val="24"/>
          <w:szCs w:val="24"/>
        </w:rPr>
        <w:tab/>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ab/>
        <w:t>Duct insulation</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ab/>
        <w:t>Pipe insulation</w:t>
      </w:r>
      <w:r w:rsidRPr="00F34FD5">
        <w:rPr>
          <w:rFonts w:ascii="Arial Narrow" w:hAnsi="Arial Narrow" w:cs="Arial"/>
          <w:sz w:val="24"/>
          <w:szCs w:val="24"/>
        </w:rPr>
        <w:tab/>
        <w:t>:</w:t>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f)   </w:t>
      </w:r>
      <w:r w:rsidRPr="00F34FD5">
        <w:rPr>
          <w:rFonts w:ascii="Arial Narrow" w:hAnsi="Arial Narrow" w:cs="Arial"/>
          <w:sz w:val="24"/>
          <w:szCs w:val="24"/>
        </w:rPr>
        <w:tab/>
      </w:r>
      <w:r w:rsidRPr="00F34FD5">
        <w:rPr>
          <w:rFonts w:ascii="Arial Narrow" w:hAnsi="Arial Narrow" w:cs="Arial"/>
          <w:sz w:val="24"/>
          <w:szCs w:val="24"/>
          <w:u w:val="single"/>
        </w:rPr>
        <w:t>Density - Pipe Sections.</w:t>
      </w:r>
      <w:r w:rsidRPr="00F34FD5">
        <w:rPr>
          <w:rFonts w:ascii="Arial Narrow" w:hAnsi="Arial Narrow" w:cs="Arial"/>
          <w:sz w:val="24"/>
          <w:szCs w:val="24"/>
        </w:rPr>
        <w:tab/>
      </w:r>
    </w:p>
    <w:p w:rsidR="00F34FD5" w:rsidRPr="00F34FD5" w:rsidRDefault="00F34FD5" w:rsidP="00F34FD5">
      <w:pPr>
        <w:tabs>
          <w:tab w:val="left" w:pos="5760"/>
        </w:tabs>
        <w:ind w:left="1440" w:right="-187" w:hanging="720"/>
        <w:rPr>
          <w:rFonts w:ascii="Arial Narrow" w:hAnsi="Arial Narrow" w:cs="Arial"/>
          <w:sz w:val="24"/>
          <w:szCs w:val="24"/>
        </w:rPr>
      </w:pPr>
      <w:r w:rsidRPr="00F34FD5">
        <w:rPr>
          <w:rFonts w:ascii="Arial Narrow" w:hAnsi="Arial Narrow" w:cs="Arial"/>
          <w:sz w:val="24"/>
          <w:szCs w:val="24"/>
        </w:rPr>
        <w:t xml:space="preserve">     </w:t>
      </w:r>
      <w:r w:rsidRPr="00F34FD5">
        <w:rPr>
          <w:rFonts w:ascii="Arial Narrow" w:hAnsi="Arial Narrow" w:cs="Arial"/>
          <w:sz w:val="24"/>
          <w:szCs w:val="24"/>
        </w:rPr>
        <w:tab/>
        <w:t>- Duct Insulation.</w:t>
      </w:r>
      <w:r w:rsidRPr="00F34FD5">
        <w:rPr>
          <w:rFonts w:ascii="Arial Narrow" w:hAnsi="Arial Narrow" w:cs="Arial"/>
          <w:sz w:val="24"/>
          <w:szCs w:val="24"/>
        </w:rPr>
        <w:tab/>
        <w:t>:</w:t>
      </w:r>
    </w:p>
    <w:p w:rsidR="00F34FD5" w:rsidRPr="00F34FD5" w:rsidRDefault="00F34FD5" w:rsidP="00E80E86">
      <w:pPr>
        <w:pStyle w:val="Heading3"/>
        <w:numPr>
          <w:ilvl w:val="0"/>
          <w:numId w:val="0"/>
        </w:numPr>
        <w:ind w:left="720" w:right="-187"/>
        <w:rPr>
          <w:rFonts w:ascii="Arial Narrow" w:hAnsi="Arial Narrow"/>
          <w:b w:val="0"/>
          <w:sz w:val="24"/>
          <w:szCs w:val="24"/>
        </w:rPr>
      </w:pPr>
      <w:bookmarkStart w:id="174" w:name="_Toc95885325"/>
      <w:r w:rsidRPr="00F34FD5">
        <w:rPr>
          <w:rFonts w:ascii="Arial Narrow" w:hAnsi="Arial Narrow"/>
          <w:sz w:val="24"/>
          <w:szCs w:val="24"/>
        </w:rPr>
        <w:t>9</w:t>
      </w:r>
      <w:r w:rsidRPr="00F34FD5">
        <w:rPr>
          <w:rFonts w:ascii="Arial Narrow" w:hAnsi="Arial Narrow"/>
          <w:sz w:val="24"/>
          <w:szCs w:val="24"/>
        </w:rPr>
        <w:tab/>
      </w:r>
      <w:proofErr w:type="gramStart"/>
      <w:r w:rsidRPr="00F34FD5">
        <w:rPr>
          <w:rFonts w:ascii="Arial Narrow" w:hAnsi="Arial Narrow"/>
          <w:sz w:val="24"/>
          <w:szCs w:val="24"/>
        </w:rPr>
        <w:t>CONTROL :</w:t>
      </w:r>
      <w:bookmarkEnd w:id="174"/>
      <w:proofErr w:type="gramEnd"/>
    </w:p>
    <w:p w:rsidR="00F34FD5" w:rsidRPr="00F34FD5" w:rsidRDefault="00F34FD5" w:rsidP="00F34FD5">
      <w:pPr>
        <w:ind w:right="-187"/>
        <w:rPr>
          <w:rFonts w:ascii="Arial Narrow" w:hAnsi="Arial Narrow" w:cs="Arial"/>
          <w:sz w:val="24"/>
          <w:szCs w:val="24"/>
        </w:rPr>
      </w:pPr>
      <w:bookmarkStart w:id="175" w:name="_GoBack"/>
      <w:bookmarkEnd w:id="175"/>
      <w:r w:rsidRPr="00F34FD5">
        <w:rPr>
          <w:rFonts w:ascii="Arial Narrow" w:hAnsi="Arial Narrow" w:cs="Arial"/>
          <w:sz w:val="24"/>
          <w:szCs w:val="24"/>
        </w:rPr>
        <w:tab/>
        <w:t>a)</w:t>
      </w:r>
      <w:r w:rsidRPr="00F34FD5">
        <w:rPr>
          <w:rFonts w:ascii="Arial Narrow" w:hAnsi="Arial Narrow" w:cs="Arial"/>
          <w:sz w:val="24"/>
          <w:szCs w:val="24"/>
        </w:rPr>
        <w:tab/>
        <w:t>Thermostat</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w:t>
      </w:r>
      <w:r w:rsidRPr="00F34FD5">
        <w:rPr>
          <w:rFonts w:ascii="Arial Narrow" w:hAnsi="Arial Narrow" w:cs="Arial"/>
          <w:sz w:val="24"/>
          <w:szCs w:val="24"/>
        </w:rPr>
        <w:tab/>
      </w:r>
    </w:p>
    <w:p w:rsidR="00F34FD5" w:rsidRPr="00F34FD5" w:rsidRDefault="00F34FD5" w:rsidP="00F34FD5">
      <w:pPr>
        <w:ind w:right="-187"/>
        <w:rPr>
          <w:rFonts w:ascii="Arial Narrow" w:hAnsi="Arial Narrow" w:cs="Arial"/>
          <w:sz w:val="24"/>
          <w:szCs w:val="24"/>
        </w:rPr>
      </w:pPr>
      <w:r w:rsidRPr="00F34FD5">
        <w:rPr>
          <w:rFonts w:ascii="Arial Narrow" w:hAnsi="Arial Narrow" w:cs="Arial"/>
          <w:sz w:val="24"/>
          <w:szCs w:val="24"/>
        </w:rPr>
        <w:tab/>
        <w:t>b)</w:t>
      </w:r>
      <w:r w:rsidRPr="00F34FD5">
        <w:rPr>
          <w:rFonts w:ascii="Arial Narrow" w:hAnsi="Arial Narrow" w:cs="Arial"/>
          <w:sz w:val="24"/>
          <w:szCs w:val="24"/>
        </w:rPr>
        <w:tab/>
        <w:t xml:space="preserve">3 way valves </w:t>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r>
      <w:r w:rsidRPr="00F34FD5">
        <w:rPr>
          <w:rFonts w:ascii="Arial Narrow" w:hAnsi="Arial Narrow" w:cs="Arial"/>
          <w:sz w:val="24"/>
          <w:szCs w:val="24"/>
        </w:rPr>
        <w:tab/>
        <w:t>:</w:t>
      </w:r>
      <w:r w:rsidRPr="00F34FD5">
        <w:rPr>
          <w:rFonts w:ascii="Arial Narrow" w:hAnsi="Arial Narrow" w:cs="Arial"/>
          <w:sz w:val="24"/>
          <w:szCs w:val="24"/>
        </w:rPr>
        <w:tab/>
      </w:r>
    </w:p>
    <w:sectPr w:rsidR="00F34FD5" w:rsidRPr="00F34FD5" w:rsidSect="00B45F27">
      <w:headerReference w:type="default" r:id="rId78"/>
      <w:footerReference w:type="default" r:id="rId79"/>
      <w:pgSz w:w="11909" w:h="16834" w:code="9"/>
      <w:pgMar w:top="1447" w:right="1199" w:bottom="1296" w:left="188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0DA" w:rsidRDefault="00D540DA" w:rsidP="00EC0F5F">
      <w:pPr>
        <w:spacing w:after="0" w:line="240" w:lineRule="auto"/>
      </w:pPr>
      <w:r>
        <w:separator/>
      </w:r>
    </w:p>
  </w:endnote>
  <w:endnote w:type="continuationSeparator" w:id="0">
    <w:p w:rsidR="00D540DA" w:rsidRDefault="00D540DA" w:rsidP="00EC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Math B">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25" w:rsidRPr="00095C0B" w:rsidRDefault="00E97B25" w:rsidP="00B45F27">
    <w:pPr>
      <w:pStyle w:val="Footer"/>
      <w:pBdr>
        <w:top w:val="single" w:sz="12" w:space="1" w:color="auto"/>
      </w:pBdr>
      <w:tabs>
        <w:tab w:val="clear" w:pos="8640"/>
        <w:tab w:val="right" w:pos="8280"/>
      </w:tabs>
      <w:ind w:left="0" w:right="27"/>
      <w:rPr>
        <w:rStyle w:val="PageNumber"/>
        <w:rFonts w:ascii="Arial Narrow" w:hAnsi="Arial Narrow"/>
        <w:b/>
        <w:sz w:val="17"/>
      </w:rPr>
    </w:pPr>
    <w:r w:rsidRPr="00095C0B">
      <w:rPr>
        <w:rFonts w:ascii="Arial Narrow" w:hAnsi="Arial Narrow"/>
        <w:sz w:val="18"/>
      </w:rPr>
      <w:t xml:space="preserve">SANECPL                                   </w:t>
    </w:r>
    <w:r w:rsidRPr="00095C0B">
      <w:rPr>
        <w:rFonts w:ascii="Arial Narrow" w:hAnsi="Arial Narrow"/>
        <w:sz w:val="18"/>
      </w:rPr>
      <w:tab/>
    </w:r>
    <w:r w:rsidRPr="00095C0B">
      <w:rPr>
        <w:rFonts w:ascii="Arial Narrow" w:hAnsi="Arial Narrow"/>
        <w:sz w:val="18"/>
      </w:rPr>
      <w:tab/>
    </w:r>
    <w:r>
      <w:rPr>
        <w:rFonts w:ascii="Arial Narrow" w:hAnsi="Arial Narrow"/>
        <w:sz w:val="18"/>
      </w:rPr>
      <w:t>ANG</w:t>
    </w:r>
  </w:p>
  <w:p w:rsidR="00E97B25" w:rsidRPr="00095C0B" w:rsidRDefault="00E97B25" w:rsidP="00A5625B">
    <w:pPr>
      <w:pStyle w:val="Footer"/>
      <w:tabs>
        <w:tab w:val="clear" w:pos="8640"/>
        <w:tab w:val="right" w:pos="8280"/>
      </w:tabs>
      <w:ind w:left="0"/>
      <w:rPr>
        <w:rStyle w:val="PageNumber"/>
        <w:rFonts w:ascii="Arial Narrow" w:hAnsi="Arial Narrow"/>
        <w:b/>
        <w:sz w:val="17"/>
      </w:rPr>
    </w:pPr>
  </w:p>
  <w:p w:rsidR="00E97B25" w:rsidRPr="00D26E74" w:rsidRDefault="00E97B25" w:rsidP="00A5625B">
    <w:pPr>
      <w:pStyle w:val="Footer"/>
      <w:tabs>
        <w:tab w:val="clear" w:pos="8640"/>
        <w:tab w:val="right" w:pos="8280"/>
      </w:tabs>
      <w:rPr>
        <w:rStyle w:val="PageNumber"/>
        <w:b/>
        <w:sz w:val="10"/>
        <w:szCs w:val="10"/>
      </w:rPr>
    </w:pPr>
    <w:r>
      <w:rPr>
        <w:rStyle w:val="PageNumber"/>
        <w:b/>
        <w:sz w:val="10"/>
        <w:szCs w:val="10"/>
      </w:rPr>
      <w:t xml:space="preserve"> </w:t>
    </w:r>
  </w:p>
  <w:p w:rsidR="00E97B25" w:rsidRDefault="00E97B25" w:rsidP="000E4A41">
    <w:pPr>
      <w:pStyle w:val="Footer"/>
    </w:pP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0DA" w:rsidRDefault="00D540DA" w:rsidP="00EC0F5F">
      <w:pPr>
        <w:spacing w:after="0" w:line="240" w:lineRule="auto"/>
      </w:pPr>
      <w:r>
        <w:separator/>
      </w:r>
    </w:p>
  </w:footnote>
  <w:footnote w:type="continuationSeparator" w:id="0">
    <w:p w:rsidR="00D540DA" w:rsidRDefault="00D540DA" w:rsidP="00EC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B25" w:rsidRPr="00095C0B" w:rsidRDefault="00E97B25" w:rsidP="00B45F27">
    <w:pPr>
      <w:pStyle w:val="Footer"/>
      <w:pBdr>
        <w:top w:val="single" w:sz="12" w:space="1" w:color="auto"/>
      </w:pBdr>
      <w:ind w:left="0" w:right="27"/>
      <w:rPr>
        <w:rStyle w:val="PageNumber"/>
        <w:rFonts w:ascii="Arial Narrow" w:hAnsi="Arial Narrow"/>
        <w:sz w:val="18"/>
      </w:rPr>
    </w:pPr>
    <w:r>
      <w:rPr>
        <w:rFonts w:ascii="Arial Narrow" w:hAnsi="Arial Narrow"/>
        <w:u w:val="single"/>
      </w:rPr>
      <w:t>PROPOSED RENOVATION OF HOTEL CLARKS LUCKNOW</w:t>
    </w:r>
    <w:r w:rsidRPr="00B45F27">
      <w:rPr>
        <w:rFonts w:ascii="Arial Narrow" w:hAnsi="Arial Narrow"/>
        <w:sz w:val="18"/>
      </w:rPr>
      <w:t xml:space="preserve"> </w:t>
    </w:r>
    <w:r>
      <w:rPr>
        <w:rFonts w:ascii="Arial Narrow" w:hAnsi="Arial Narrow"/>
        <w:sz w:val="18"/>
      </w:rPr>
      <w:tab/>
      <w:t xml:space="preserve"> </w:t>
    </w:r>
    <w:r>
      <w:rPr>
        <w:rFonts w:ascii="Arial Narrow" w:hAnsi="Arial Narrow"/>
        <w:sz w:val="18"/>
      </w:rPr>
      <w:tab/>
    </w:r>
    <w:proofErr w:type="gramStart"/>
    <w:r>
      <w:rPr>
        <w:rFonts w:ascii="Arial Narrow" w:hAnsi="Arial Narrow"/>
        <w:sz w:val="18"/>
      </w:rPr>
      <w:tab/>
      <w:t xml:space="preserve">  </w:t>
    </w:r>
    <w:r w:rsidRPr="00095C0B">
      <w:rPr>
        <w:rFonts w:ascii="Arial Narrow" w:hAnsi="Arial Narrow"/>
        <w:sz w:val="18"/>
      </w:rPr>
      <w:t>PAGE</w:t>
    </w:r>
    <w:proofErr w:type="gramEnd"/>
    <w:r w:rsidRPr="00095C0B">
      <w:rPr>
        <w:rFonts w:ascii="Arial Narrow" w:hAnsi="Arial Narrow"/>
        <w:sz w:val="18"/>
      </w:rPr>
      <w:t xml:space="preserve"> NO. </w:t>
    </w:r>
    <w:r>
      <w:rPr>
        <w:rFonts w:ascii="Arial Narrow" w:hAnsi="Arial Narrow"/>
        <w:b/>
        <w:sz w:val="18"/>
      </w:rPr>
      <w:t>TS</w:t>
    </w:r>
    <w:r w:rsidRPr="00095C0B">
      <w:rPr>
        <w:rFonts w:ascii="Arial Narrow" w:hAnsi="Arial Narrow"/>
        <w:b/>
        <w:sz w:val="18"/>
      </w:rPr>
      <w:t>-</w:t>
    </w:r>
    <w:r w:rsidRPr="00095C0B">
      <w:rPr>
        <w:rFonts w:ascii="Arial Narrow" w:hAnsi="Arial Narrow"/>
        <w:b/>
        <w:sz w:val="18"/>
      </w:rPr>
      <w:fldChar w:fldCharType="begin"/>
    </w:r>
    <w:r w:rsidRPr="00095C0B">
      <w:rPr>
        <w:rFonts w:ascii="Arial Narrow" w:hAnsi="Arial Narrow"/>
        <w:b/>
        <w:sz w:val="18"/>
      </w:rPr>
      <w:instrText xml:space="preserve"> PAGE   \* MERGEFORMAT </w:instrText>
    </w:r>
    <w:r w:rsidRPr="00095C0B">
      <w:rPr>
        <w:rFonts w:ascii="Arial Narrow" w:hAnsi="Arial Narrow"/>
        <w:b/>
        <w:sz w:val="18"/>
      </w:rPr>
      <w:fldChar w:fldCharType="separate"/>
    </w:r>
    <w:r>
      <w:rPr>
        <w:rFonts w:ascii="Arial Narrow" w:hAnsi="Arial Narrow"/>
        <w:b/>
        <w:noProof/>
        <w:sz w:val="18"/>
      </w:rPr>
      <w:t>1</w:t>
    </w:r>
    <w:r w:rsidRPr="00095C0B">
      <w:rPr>
        <w:rFonts w:ascii="Arial Narrow" w:hAnsi="Arial Narrow"/>
        <w:b/>
        <w:sz w:val="18"/>
      </w:rPr>
      <w:fldChar w:fldCharType="end"/>
    </w:r>
  </w:p>
  <w:p w:rsidR="00E97B25" w:rsidRPr="00095C0B" w:rsidRDefault="00E97B25" w:rsidP="00B45F27">
    <w:pPr>
      <w:pStyle w:val="Header"/>
      <w:jc w:val="left"/>
      <w:rPr>
        <w:rFonts w:ascii="Arial Narrow" w:hAnsi="Arial Narrow"/>
        <w:u w:val="single"/>
      </w:rPr>
    </w:pPr>
    <w:r>
      <w:rPr>
        <w:rStyle w:val="PageNumber"/>
        <w:rFonts w:ascii="Arial Narrow" w:hAnsi="Arial Narrow"/>
        <w:b/>
        <w:sz w:val="17"/>
      </w:rPr>
      <w:tab/>
      <w:t xml:space="preserve"> </w:t>
    </w:r>
    <w:r>
      <w:rPr>
        <w:rStyle w:val="PageNumber"/>
        <w:rFonts w:ascii="Arial Narrow" w:hAnsi="Arial Narrow"/>
        <w:b/>
        <w:sz w:val="17"/>
      </w:rPr>
      <w:tab/>
    </w:r>
    <w:r>
      <w:rPr>
        <w:rStyle w:val="PageNumber"/>
        <w:rFonts w:ascii="Arial Narrow" w:hAnsi="Arial Narrow"/>
        <w:b/>
        <w:sz w:val="18"/>
        <w:szCs w:val="18"/>
      </w:rPr>
      <w:t>HVAC</w:t>
    </w:r>
  </w:p>
  <w:p w:rsidR="00E97B25" w:rsidRPr="00185388" w:rsidRDefault="00E97B25" w:rsidP="000E4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8CE8DD2"/>
    <w:name w:val="WW8Num2"/>
    <w:lvl w:ilvl="0">
      <w:start w:val="5"/>
      <w:numFmt w:val="decimal"/>
      <w:lvlText w:val="%1"/>
      <w:lvlJc w:val="left"/>
      <w:pPr>
        <w:tabs>
          <w:tab w:val="num" w:pos="720"/>
        </w:tabs>
        <w:ind w:left="720" w:hanging="720"/>
      </w:pPr>
      <w:rPr>
        <w:rFonts w:ascii="Symbol" w:hAnsi="Symbol"/>
      </w:rPr>
    </w:lvl>
    <w:lvl w:ilvl="1">
      <w:start w:val="9"/>
      <w:numFmt w:val="decimal"/>
      <w:lvlText w:val="%1.%2"/>
      <w:lvlJc w:val="left"/>
      <w:pPr>
        <w:tabs>
          <w:tab w:val="num" w:pos="720"/>
        </w:tabs>
        <w:ind w:left="720" w:hanging="720"/>
      </w:pPr>
      <w:rPr>
        <w:rFonts w:ascii="Symbol" w:hAnsi="Symbol"/>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Symbol" w:hAnsi="Symbol"/>
      </w:rPr>
    </w:lvl>
    <w:lvl w:ilvl="4">
      <w:start w:val="1"/>
      <w:numFmt w:val="decimal"/>
      <w:lvlText w:val="%1.%2.%3.%4.%5"/>
      <w:lvlJc w:val="left"/>
      <w:pPr>
        <w:tabs>
          <w:tab w:val="num" w:pos="1080"/>
        </w:tabs>
        <w:ind w:left="1080" w:hanging="1080"/>
      </w:pPr>
      <w:rPr>
        <w:rFonts w:ascii="Symbol" w:hAnsi="Symbol"/>
      </w:rPr>
    </w:lvl>
    <w:lvl w:ilvl="5">
      <w:start w:val="1"/>
      <w:numFmt w:val="decimal"/>
      <w:lvlText w:val="%1.%2.%3.%4.%5.%6"/>
      <w:lvlJc w:val="left"/>
      <w:pPr>
        <w:tabs>
          <w:tab w:val="num" w:pos="1080"/>
        </w:tabs>
        <w:ind w:left="1080" w:hanging="1080"/>
      </w:pPr>
      <w:rPr>
        <w:rFonts w:ascii="Symbol" w:hAnsi="Symbol"/>
      </w:rPr>
    </w:lvl>
    <w:lvl w:ilvl="6">
      <w:start w:val="1"/>
      <w:numFmt w:val="decimal"/>
      <w:lvlText w:val="%1.%2.%3.%4.%5.%6.%7"/>
      <w:lvlJc w:val="left"/>
      <w:pPr>
        <w:tabs>
          <w:tab w:val="num" w:pos="1440"/>
        </w:tabs>
        <w:ind w:left="1440" w:hanging="1440"/>
      </w:pPr>
      <w:rPr>
        <w:rFonts w:ascii="Symbol" w:hAnsi="Symbol"/>
      </w:rPr>
    </w:lvl>
    <w:lvl w:ilvl="7">
      <w:start w:val="1"/>
      <w:numFmt w:val="decimal"/>
      <w:lvlText w:val="%1.%2.%3.%4.%5.%6.%7.%8"/>
      <w:lvlJc w:val="left"/>
      <w:pPr>
        <w:tabs>
          <w:tab w:val="num" w:pos="1440"/>
        </w:tabs>
        <w:ind w:left="1440" w:hanging="1440"/>
      </w:pPr>
      <w:rPr>
        <w:rFonts w:ascii="Symbol" w:hAnsi="Symbol"/>
      </w:rPr>
    </w:lvl>
    <w:lvl w:ilvl="8">
      <w:start w:val="1"/>
      <w:numFmt w:val="decimal"/>
      <w:lvlText w:val="%1.%2.%3.%4.%5.%6.%7.%8.%9"/>
      <w:lvlJc w:val="left"/>
      <w:pPr>
        <w:tabs>
          <w:tab w:val="num" w:pos="1440"/>
        </w:tabs>
        <w:ind w:left="1440" w:hanging="144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720"/>
      </w:pPr>
      <w:rPr>
        <w:rFonts w:ascii="Symbol" w:hAnsi="Symbol"/>
      </w:rPr>
    </w:lvl>
  </w:abstractNum>
  <w:abstractNum w:abstractNumId="3" w15:restartNumberingAfterBreak="0">
    <w:nsid w:val="00000008"/>
    <w:multiLevelType w:val="multilevel"/>
    <w:tmpl w:val="4F32C2D2"/>
    <w:name w:val="WW8Num8"/>
    <w:lvl w:ilvl="0">
      <w:start w:val="1"/>
      <w:numFmt w:val="lowerLetter"/>
      <w:lvlText w:val="%1)"/>
      <w:lvlJc w:val="left"/>
      <w:pPr>
        <w:tabs>
          <w:tab w:val="num" w:pos="1080"/>
        </w:tabs>
        <w:ind w:left="1080" w:hanging="720"/>
      </w:pPr>
      <w:rPr>
        <w:b w:val="0"/>
        <w:bCs/>
      </w:rPr>
    </w:lvl>
    <w:lvl w:ilvl="1">
      <w:start w:val="1"/>
      <w:numFmt w:val="decimal"/>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D"/>
    <w:multiLevelType w:val="singleLevel"/>
    <w:tmpl w:val="0000000D"/>
    <w:name w:val="WW8Num13"/>
    <w:lvl w:ilvl="0">
      <w:start w:val="1"/>
      <w:numFmt w:val="bullet"/>
      <w:lvlText w:val=""/>
      <w:lvlJc w:val="left"/>
      <w:pPr>
        <w:tabs>
          <w:tab w:val="num" w:pos="720"/>
        </w:tabs>
        <w:ind w:left="720" w:hanging="720"/>
      </w:pPr>
      <w:rPr>
        <w:rFonts w:ascii="Symbol" w:hAnsi="Symbol"/>
      </w:rPr>
    </w:lvl>
  </w:abstractNum>
  <w:abstractNum w:abstractNumId="5" w15:restartNumberingAfterBreak="0">
    <w:nsid w:val="0000000E"/>
    <w:multiLevelType w:val="singleLevel"/>
    <w:tmpl w:val="0000000E"/>
    <w:name w:val="WW8Num14"/>
    <w:lvl w:ilvl="0">
      <w:start w:val="1"/>
      <w:numFmt w:val="bullet"/>
      <w:lvlText w:val=""/>
      <w:lvlJc w:val="left"/>
      <w:pPr>
        <w:tabs>
          <w:tab w:val="num" w:pos="1440"/>
        </w:tabs>
        <w:ind w:left="1440" w:hanging="720"/>
      </w:pPr>
      <w:rPr>
        <w:rFonts w:ascii="Symbol" w:hAnsi="Symbol"/>
        <w:sz w:val="22"/>
      </w:rPr>
    </w:lvl>
  </w:abstractNum>
  <w:abstractNum w:abstractNumId="6" w15:restartNumberingAfterBreak="0">
    <w:nsid w:val="0000000F"/>
    <w:multiLevelType w:val="singleLevel"/>
    <w:tmpl w:val="0000000F"/>
    <w:name w:val="WW8Num15"/>
    <w:lvl w:ilvl="0">
      <w:start w:val="1"/>
      <w:numFmt w:val="bullet"/>
      <w:lvlText w:val=""/>
      <w:lvlJc w:val="left"/>
      <w:pPr>
        <w:tabs>
          <w:tab w:val="num" w:pos="720"/>
        </w:tabs>
        <w:ind w:left="720" w:hanging="720"/>
      </w:pPr>
      <w:rPr>
        <w:rFonts w:ascii="Symbol" w:hAnsi="Symbol"/>
      </w:rPr>
    </w:lvl>
  </w:abstractNum>
  <w:abstractNum w:abstractNumId="7" w15:restartNumberingAfterBreak="0">
    <w:nsid w:val="00000012"/>
    <w:multiLevelType w:val="singleLevel"/>
    <w:tmpl w:val="00000012"/>
    <w:name w:val="WW8Num18"/>
    <w:lvl w:ilvl="0">
      <w:start w:val="1"/>
      <w:numFmt w:val="bullet"/>
      <w:lvlText w:val=""/>
      <w:lvlJc w:val="left"/>
      <w:pPr>
        <w:tabs>
          <w:tab w:val="num" w:pos="1440"/>
        </w:tabs>
        <w:ind w:left="1440" w:hanging="720"/>
      </w:pPr>
      <w:rPr>
        <w:rFonts w:ascii="Symbol" w:hAnsi="Symbol"/>
      </w:rPr>
    </w:lvl>
  </w:abstractNum>
  <w:abstractNum w:abstractNumId="8" w15:restartNumberingAfterBreak="0">
    <w:nsid w:val="00000014"/>
    <w:multiLevelType w:val="singleLevel"/>
    <w:tmpl w:val="00000014"/>
    <w:name w:val="WW8Num20"/>
    <w:lvl w:ilvl="0">
      <w:start w:val="1"/>
      <w:numFmt w:val="lowerLetter"/>
      <w:lvlText w:val="%1)"/>
      <w:lvlJc w:val="left"/>
      <w:pPr>
        <w:tabs>
          <w:tab w:val="num" w:pos="1080"/>
        </w:tabs>
        <w:ind w:left="1080" w:hanging="720"/>
      </w:pPr>
    </w:lvl>
  </w:abstractNum>
  <w:abstractNum w:abstractNumId="9" w15:restartNumberingAfterBreak="0">
    <w:nsid w:val="00000016"/>
    <w:multiLevelType w:val="singleLevel"/>
    <w:tmpl w:val="00000016"/>
    <w:name w:val="WW8Num22"/>
    <w:lvl w:ilvl="0">
      <w:start w:val="1"/>
      <w:numFmt w:val="bullet"/>
      <w:lvlText w:val=""/>
      <w:lvlJc w:val="left"/>
      <w:pPr>
        <w:tabs>
          <w:tab w:val="num" w:pos="720"/>
        </w:tabs>
        <w:ind w:left="720" w:hanging="720"/>
      </w:pPr>
      <w:rPr>
        <w:rFonts w:ascii="Symbol" w:hAnsi="Symbol"/>
        <w:b w:val="0"/>
        <w:i w:val="0"/>
        <w:sz w:val="22"/>
        <w:u w:val="none"/>
      </w:rPr>
    </w:lvl>
  </w:abstractNum>
  <w:abstractNum w:abstractNumId="10" w15:restartNumberingAfterBreak="0">
    <w:nsid w:val="002B2159"/>
    <w:multiLevelType w:val="multilevel"/>
    <w:tmpl w:val="8624B45C"/>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17765E1"/>
    <w:multiLevelType w:val="multilevel"/>
    <w:tmpl w:val="84B0B69A"/>
    <w:lvl w:ilvl="0">
      <w:start w:val="2"/>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26C2525"/>
    <w:multiLevelType w:val="hybridMultilevel"/>
    <w:tmpl w:val="4802E2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37848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58A3F4E"/>
    <w:multiLevelType w:val="hybridMultilevel"/>
    <w:tmpl w:val="18DAB6DE"/>
    <w:lvl w:ilvl="0" w:tplc="7070158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06B62692"/>
    <w:multiLevelType w:val="hybridMultilevel"/>
    <w:tmpl w:val="839EC0EE"/>
    <w:lvl w:ilvl="0" w:tplc="4DEAA2E8">
      <w:start w:val="15"/>
      <w:numFmt w:val="upperLetter"/>
      <w:lvlText w:val="%1"/>
      <w:lvlJc w:val="left"/>
      <w:pPr>
        <w:tabs>
          <w:tab w:val="num" w:pos="720"/>
        </w:tabs>
        <w:ind w:left="720" w:hanging="360"/>
      </w:pPr>
      <w:rPr>
        <w:rFonts w:ascii="Times New Roman" w:hAnsi="Times New Roman" w:hint="default"/>
        <w:caps/>
        <w:strike w:val="0"/>
        <w:dstrike w:val="0"/>
        <w:outline w:val="0"/>
        <w:shadow w:val="0"/>
        <w:emboss w:val="0"/>
        <w:imprint w:val="0"/>
        <w:vanish w:val="0"/>
        <w:vertAlign w:val="baseline"/>
      </w:rPr>
    </w:lvl>
    <w:lvl w:ilvl="1" w:tplc="04090019">
      <w:start w:val="1"/>
      <w:numFmt w:val="lowerLetter"/>
      <w:lvlText w:val="%2."/>
      <w:lvlJc w:val="left"/>
      <w:pPr>
        <w:tabs>
          <w:tab w:val="num" w:pos="1440"/>
        </w:tabs>
        <w:ind w:left="1440" w:hanging="360"/>
      </w:pPr>
    </w:lvl>
    <w:lvl w:ilvl="2" w:tplc="223015D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E920D9D"/>
    <w:multiLevelType w:val="multilevel"/>
    <w:tmpl w:val="DA0A3716"/>
    <w:lvl w:ilvl="0">
      <w:start w:val="5"/>
      <w:numFmt w:val="decimal"/>
      <w:lvlText w:val="%1"/>
      <w:lvlJc w:val="left"/>
      <w:pPr>
        <w:tabs>
          <w:tab w:val="num" w:pos="480"/>
        </w:tabs>
        <w:ind w:left="480" w:hanging="480"/>
      </w:pPr>
      <w:rPr>
        <w:rFonts w:hint="default"/>
      </w:rPr>
    </w:lvl>
    <w:lvl w:ilvl="1">
      <w:start w:val="8"/>
      <w:numFmt w:val="decimal"/>
      <w:lvlText w:val="%1.%2"/>
      <w:lvlJc w:val="left"/>
      <w:pPr>
        <w:tabs>
          <w:tab w:val="num" w:pos="435"/>
        </w:tabs>
        <w:ind w:left="435" w:hanging="480"/>
      </w:pPr>
      <w:rPr>
        <w:rFonts w:hint="default"/>
      </w:rPr>
    </w:lvl>
    <w:lvl w:ilvl="2">
      <w:start w:val="2"/>
      <w:numFmt w:val="decimal"/>
      <w:lvlText w:val="1.%2.%3"/>
      <w:lvlJc w:val="left"/>
      <w:pPr>
        <w:tabs>
          <w:tab w:val="num" w:pos="630"/>
        </w:tabs>
        <w:ind w:left="630" w:hanging="720"/>
      </w:pPr>
      <w:rPr>
        <w:rFonts w:hint="default"/>
      </w:rPr>
    </w:lvl>
    <w:lvl w:ilvl="3">
      <w:start w:val="1"/>
      <w:numFmt w:val="decimal"/>
      <w:lvlText w:val="%1.%2.%3.%4"/>
      <w:lvlJc w:val="left"/>
      <w:pPr>
        <w:tabs>
          <w:tab w:val="num" w:pos="585"/>
        </w:tabs>
        <w:ind w:left="585" w:hanging="72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17" w15:restartNumberingAfterBreak="0">
    <w:nsid w:val="20E238FC"/>
    <w:multiLevelType w:val="hybridMultilevel"/>
    <w:tmpl w:val="E72652C0"/>
    <w:lvl w:ilvl="0" w:tplc="0F1AAA24">
      <w:start w:val="1"/>
      <w:numFmt w:val="bullet"/>
      <w:lvlText w:val=""/>
      <w:lvlJc w:val="left"/>
      <w:pPr>
        <w:tabs>
          <w:tab w:val="num" w:pos="720"/>
        </w:tabs>
        <w:ind w:left="720" w:hanging="360"/>
      </w:pPr>
      <w:rPr>
        <w:rFonts w:ascii="Wingdings" w:hAnsi="Wingdings" w:hint="default"/>
      </w:rPr>
    </w:lvl>
    <w:lvl w:ilvl="1" w:tplc="BDF263E2">
      <w:start w:val="1"/>
      <w:numFmt w:val="bullet"/>
      <w:lvlText w:val=""/>
      <w:lvlJc w:val="left"/>
      <w:pPr>
        <w:tabs>
          <w:tab w:val="num" w:pos="1800"/>
        </w:tabs>
        <w:ind w:left="1800" w:hanging="360"/>
      </w:pPr>
      <w:rPr>
        <w:rFonts w:ascii="Symbol" w:hAnsi="Symbol" w:hint="default"/>
      </w:rPr>
    </w:lvl>
    <w:lvl w:ilvl="2" w:tplc="42DEB1DA" w:tentative="1">
      <w:start w:val="1"/>
      <w:numFmt w:val="bullet"/>
      <w:lvlText w:val=""/>
      <w:lvlJc w:val="left"/>
      <w:pPr>
        <w:tabs>
          <w:tab w:val="num" w:pos="2520"/>
        </w:tabs>
        <w:ind w:left="2520" w:hanging="360"/>
      </w:pPr>
      <w:rPr>
        <w:rFonts w:ascii="Wingdings" w:hAnsi="Wingdings" w:hint="default"/>
      </w:rPr>
    </w:lvl>
    <w:lvl w:ilvl="3" w:tplc="7CAC52A4" w:tentative="1">
      <w:start w:val="1"/>
      <w:numFmt w:val="bullet"/>
      <w:lvlText w:val=""/>
      <w:lvlJc w:val="left"/>
      <w:pPr>
        <w:tabs>
          <w:tab w:val="num" w:pos="3240"/>
        </w:tabs>
        <w:ind w:left="3240" w:hanging="360"/>
      </w:pPr>
      <w:rPr>
        <w:rFonts w:ascii="Symbol" w:hAnsi="Symbol" w:hint="default"/>
      </w:rPr>
    </w:lvl>
    <w:lvl w:ilvl="4" w:tplc="E14EF29A" w:tentative="1">
      <w:start w:val="1"/>
      <w:numFmt w:val="bullet"/>
      <w:lvlText w:val="o"/>
      <w:lvlJc w:val="left"/>
      <w:pPr>
        <w:tabs>
          <w:tab w:val="num" w:pos="3960"/>
        </w:tabs>
        <w:ind w:left="3960" w:hanging="360"/>
      </w:pPr>
      <w:rPr>
        <w:rFonts w:ascii="Courier New" w:hAnsi="Courier New" w:cs="Courier New" w:hint="default"/>
      </w:rPr>
    </w:lvl>
    <w:lvl w:ilvl="5" w:tplc="9B082444" w:tentative="1">
      <w:start w:val="1"/>
      <w:numFmt w:val="bullet"/>
      <w:lvlText w:val=""/>
      <w:lvlJc w:val="left"/>
      <w:pPr>
        <w:tabs>
          <w:tab w:val="num" w:pos="4680"/>
        </w:tabs>
        <w:ind w:left="4680" w:hanging="360"/>
      </w:pPr>
      <w:rPr>
        <w:rFonts w:ascii="Wingdings" w:hAnsi="Wingdings" w:hint="default"/>
      </w:rPr>
    </w:lvl>
    <w:lvl w:ilvl="6" w:tplc="A9689FEA" w:tentative="1">
      <w:start w:val="1"/>
      <w:numFmt w:val="bullet"/>
      <w:lvlText w:val=""/>
      <w:lvlJc w:val="left"/>
      <w:pPr>
        <w:tabs>
          <w:tab w:val="num" w:pos="5400"/>
        </w:tabs>
        <w:ind w:left="5400" w:hanging="360"/>
      </w:pPr>
      <w:rPr>
        <w:rFonts w:ascii="Symbol" w:hAnsi="Symbol" w:hint="default"/>
      </w:rPr>
    </w:lvl>
    <w:lvl w:ilvl="7" w:tplc="647C444E" w:tentative="1">
      <w:start w:val="1"/>
      <w:numFmt w:val="bullet"/>
      <w:lvlText w:val="o"/>
      <w:lvlJc w:val="left"/>
      <w:pPr>
        <w:tabs>
          <w:tab w:val="num" w:pos="6120"/>
        </w:tabs>
        <w:ind w:left="6120" w:hanging="360"/>
      </w:pPr>
      <w:rPr>
        <w:rFonts w:ascii="Courier New" w:hAnsi="Courier New" w:cs="Courier New" w:hint="default"/>
      </w:rPr>
    </w:lvl>
    <w:lvl w:ilvl="8" w:tplc="DABAD446"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12E228E"/>
    <w:multiLevelType w:val="multilevel"/>
    <w:tmpl w:val="98381868"/>
    <w:lvl w:ilvl="0">
      <w:start w:val="44"/>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239A7922"/>
    <w:multiLevelType w:val="hybridMultilevel"/>
    <w:tmpl w:val="A01AA916"/>
    <w:lvl w:ilvl="0" w:tplc="0F8CC45A">
      <w:start w:val="1"/>
      <w:numFmt w:val="bullet"/>
      <w:lvlText w:val=""/>
      <w:lvlJc w:val="left"/>
      <w:pPr>
        <w:ind w:left="1440" w:hanging="360"/>
      </w:pPr>
      <w:rPr>
        <w:rFonts w:ascii="Symbol" w:hAnsi="Symbol" w:hint="default"/>
      </w:rPr>
    </w:lvl>
    <w:lvl w:ilvl="1" w:tplc="28F6E9EE" w:tentative="1">
      <w:start w:val="1"/>
      <w:numFmt w:val="bullet"/>
      <w:lvlText w:val="o"/>
      <w:lvlJc w:val="left"/>
      <w:pPr>
        <w:ind w:left="2160" w:hanging="360"/>
      </w:pPr>
      <w:rPr>
        <w:rFonts w:ascii="Courier New" w:hAnsi="Courier New" w:cs="Courier New" w:hint="default"/>
      </w:rPr>
    </w:lvl>
    <w:lvl w:ilvl="2" w:tplc="F07447C4" w:tentative="1">
      <w:start w:val="1"/>
      <w:numFmt w:val="bullet"/>
      <w:lvlText w:val=""/>
      <w:lvlJc w:val="left"/>
      <w:pPr>
        <w:ind w:left="2880" w:hanging="360"/>
      </w:pPr>
      <w:rPr>
        <w:rFonts w:ascii="Wingdings" w:hAnsi="Wingdings" w:hint="default"/>
      </w:rPr>
    </w:lvl>
    <w:lvl w:ilvl="3" w:tplc="81062F68" w:tentative="1">
      <w:start w:val="1"/>
      <w:numFmt w:val="bullet"/>
      <w:lvlText w:val=""/>
      <w:lvlJc w:val="left"/>
      <w:pPr>
        <w:ind w:left="3600" w:hanging="360"/>
      </w:pPr>
      <w:rPr>
        <w:rFonts w:ascii="Symbol" w:hAnsi="Symbol" w:hint="default"/>
      </w:rPr>
    </w:lvl>
    <w:lvl w:ilvl="4" w:tplc="12D0F52E" w:tentative="1">
      <w:start w:val="1"/>
      <w:numFmt w:val="bullet"/>
      <w:lvlText w:val="o"/>
      <w:lvlJc w:val="left"/>
      <w:pPr>
        <w:ind w:left="4320" w:hanging="360"/>
      </w:pPr>
      <w:rPr>
        <w:rFonts w:ascii="Courier New" w:hAnsi="Courier New" w:cs="Courier New" w:hint="default"/>
      </w:rPr>
    </w:lvl>
    <w:lvl w:ilvl="5" w:tplc="7878346A" w:tentative="1">
      <w:start w:val="1"/>
      <w:numFmt w:val="bullet"/>
      <w:lvlText w:val=""/>
      <w:lvlJc w:val="left"/>
      <w:pPr>
        <w:ind w:left="5040" w:hanging="360"/>
      </w:pPr>
      <w:rPr>
        <w:rFonts w:ascii="Wingdings" w:hAnsi="Wingdings" w:hint="default"/>
      </w:rPr>
    </w:lvl>
    <w:lvl w:ilvl="6" w:tplc="5570411A" w:tentative="1">
      <w:start w:val="1"/>
      <w:numFmt w:val="bullet"/>
      <w:lvlText w:val=""/>
      <w:lvlJc w:val="left"/>
      <w:pPr>
        <w:ind w:left="5760" w:hanging="360"/>
      </w:pPr>
      <w:rPr>
        <w:rFonts w:ascii="Symbol" w:hAnsi="Symbol" w:hint="default"/>
      </w:rPr>
    </w:lvl>
    <w:lvl w:ilvl="7" w:tplc="170EF610" w:tentative="1">
      <w:start w:val="1"/>
      <w:numFmt w:val="bullet"/>
      <w:lvlText w:val="o"/>
      <w:lvlJc w:val="left"/>
      <w:pPr>
        <w:ind w:left="6480" w:hanging="360"/>
      </w:pPr>
      <w:rPr>
        <w:rFonts w:ascii="Courier New" w:hAnsi="Courier New" w:cs="Courier New" w:hint="default"/>
      </w:rPr>
    </w:lvl>
    <w:lvl w:ilvl="8" w:tplc="79B0E11C" w:tentative="1">
      <w:start w:val="1"/>
      <w:numFmt w:val="bullet"/>
      <w:lvlText w:val=""/>
      <w:lvlJc w:val="left"/>
      <w:pPr>
        <w:ind w:left="7200" w:hanging="360"/>
      </w:pPr>
      <w:rPr>
        <w:rFonts w:ascii="Wingdings" w:hAnsi="Wingdings" w:hint="default"/>
      </w:rPr>
    </w:lvl>
  </w:abstractNum>
  <w:abstractNum w:abstractNumId="20" w15:restartNumberingAfterBreak="0">
    <w:nsid w:val="29090B02"/>
    <w:multiLevelType w:val="multilevel"/>
    <w:tmpl w:val="EE2EF7DE"/>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AA40C8D"/>
    <w:multiLevelType w:val="hybridMultilevel"/>
    <w:tmpl w:val="D5BE837A"/>
    <w:lvl w:ilvl="0" w:tplc="47E2297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0112A10"/>
    <w:multiLevelType w:val="singleLevel"/>
    <w:tmpl w:val="E5E41DF2"/>
    <w:lvl w:ilvl="0">
      <w:start w:val="4"/>
      <w:numFmt w:val="lowerRoman"/>
      <w:lvlText w:val="%1."/>
      <w:lvlJc w:val="left"/>
      <w:pPr>
        <w:tabs>
          <w:tab w:val="num" w:pos="2160"/>
        </w:tabs>
        <w:ind w:left="2160" w:hanging="720"/>
      </w:pPr>
      <w:rPr>
        <w:rFonts w:hint="default"/>
      </w:rPr>
    </w:lvl>
  </w:abstractNum>
  <w:abstractNum w:abstractNumId="23" w15:restartNumberingAfterBreak="0">
    <w:nsid w:val="36883792"/>
    <w:multiLevelType w:val="singleLevel"/>
    <w:tmpl w:val="04090001"/>
    <w:name w:val="WW8Num7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9B269E"/>
    <w:multiLevelType w:val="singleLevel"/>
    <w:tmpl w:val="AE5ED356"/>
    <w:lvl w:ilvl="0">
      <w:start w:val="1"/>
      <w:numFmt w:val="bullet"/>
      <w:lvlText w:val=""/>
      <w:lvlJc w:val="left"/>
      <w:pPr>
        <w:tabs>
          <w:tab w:val="num" w:pos="936"/>
        </w:tabs>
        <w:ind w:left="360" w:firstLine="216"/>
      </w:pPr>
      <w:rPr>
        <w:rFonts w:ascii="Symbol" w:hAnsi="Symbol" w:hint="default"/>
      </w:rPr>
    </w:lvl>
  </w:abstractNum>
  <w:abstractNum w:abstractNumId="25" w15:restartNumberingAfterBreak="0">
    <w:nsid w:val="3A4401AE"/>
    <w:multiLevelType w:val="multilevel"/>
    <w:tmpl w:val="29B6B5DC"/>
    <w:lvl w:ilvl="0">
      <w:start w:val="5"/>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D396EF1"/>
    <w:multiLevelType w:val="multilevel"/>
    <w:tmpl w:val="20861BB4"/>
    <w:lvl w:ilvl="0">
      <w:start w:val="1"/>
      <w:numFmt w:val="decimal"/>
      <w:pStyle w:val="CSLevel"/>
      <w:lvlText w:val="%1"/>
      <w:lvlJc w:val="left"/>
      <w:pPr>
        <w:tabs>
          <w:tab w:val="num" w:pos="0"/>
        </w:tabs>
        <w:ind w:left="0" w:hanging="360"/>
      </w:pPr>
      <w:rPr>
        <w:rFonts w:hint="default"/>
        <w:vanish/>
      </w:rPr>
    </w:lvl>
    <w:lvl w:ilvl="1">
      <w:start w:val="1"/>
      <w:numFmt w:val="decimal"/>
      <w:pStyle w:val="CSLevel1"/>
      <w:lvlText w:val="%1.%2"/>
      <w:lvlJc w:val="left"/>
      <w:pPr>
        <w:tabs>
          <w:tab w:val="num" w:pos="1080"/>
        </w:tabs>
        <w:ind w:left="720" w:hanging="360"/>
      </w:pPr>
      <w:rPr>
        <w:rFonts w:hint="default"/>
      </w:rPr>
    </w:lvl>
    <w:lvl w:ilvl="2">
      <w:start w:val="1"/>
      <w:numFmt w:val="upperLetter"/>
      <w:pStyle w:val="CSLevel2"/>
      <w:lvlText w:val="%3."/>
      <w:lvlJc w:val="left"/>
      <w:pPr>
        <w:tabs>
          <w:tab w:val="num" w:pos="1800"/>
        </w:tabs>
        <w:ind w:left="1800" w:hanging="720"/>
      </w:pPr>
      <w:rPr>
        <w:rFonts w:hint="default"/>
      </w:rPr>
    </w:lvl>
    <w:lvl w:ilvl="3">
      <w:start w:val="1"/>
      <w:numFmt w:val="decimal"/>
      <w:pStyle w:val="CSLevel3"/>
      <w:lvlText w:val="%4."/>
      <w:lvlJc w:val="left"/>
      <w:pPr>
        <w:tabs>
          <w:tab w:val="num" w:pos="2520"/>
        </w:tabs>
        <w:ind w:left="2520" w:hanging="720"/>
      </w:pPr>
      <w:rPr>
        <w:rFonts w:hint="default"/>
      </w:rPr>
    </w:lvl>
    <w:lvl w:ilvl="4">
      <w:start w:val="1"/>
      <w:numFmt w:val="lowerLetter"/>
      <w:pStyle w:val="CSLevel4"/>
      <w:lvlText w:val="%5."/>
      <w:lvlJc w:val="left"/>
      <w:pPr>
        <w:tabs>
          <w:tab w:val="num" w:pos="3240"/>
        </w:tabs>
        <w:ind w:left="3240" w:hanging="720"/>
      </w:pPr>
      <w:rPr>
        <w:rFonts w:hint="default"/>
      </w:rPr>
    </w:lvl>
    <w:lvl w:ilvl="5">
      <w:start w:val="1"/>
      <w:numFmt w:val="decimal"/>
      <w:pStyle w:val="CSLevel5"/>
      <w:lvlText w:val="%6)"/>
      <w:lvlJc w:val="left"/>
      <w:pPr>
        <w:tabs>
          <w:tab w:val="num" w:pos="4320"/>
        </w:tabs>
        <w:ind w:left="4320" w:hanging="1080"/>
      </w:pPr>
      <w:rPr>
        <w:rFonts w:hint="default"/>
      </w:rPr>
    </w:lvl>
    <w:lvl w:ilvl="6">
      <w:start w:val="1"/>
      <w:numFmt w:val="lowerLetter"/>
      <w:pStyle w:val="CSLevel6"/>
      <w:lvlText w:val="%7)"/>
      <w:lvlJc w:val="left"/>
      <w:pPr>
        <w:tabs>
          <w:tab w:val="num" w:pos="5040"/>
        </w:tabs>
        <w:ind w:left="5040" w:hanging="1080"/>
      </w:pPr>
      <w:rPr>
        <w:rFonts w:hint="default"/>
      </w:rPr>
    </w:lvl>
    <w:lvl w:ilvl="7">
      <w:start w:val="1"/>
      <w:numFmt w:val="decimal"/>
      <w:lvlText w:val="%1.%2.%3.%4.%5.%6.%7.%8"/>
      <w:lvlJc w:val="left"/>
      <w:pPr>
        <w:tabs>
          <w:tab w:val="num" w:pos="6120"/>
        </w:tabs>
        <w:ind w:left="6120" w:hanging="1440"/>
      </w:pPr>
      <w:rPr>
        <w:rFonts w:hint="default"/>
      </w:rPr>
    </w:lvl>
    <w:lvl w:ilvl="8">
      <w:start w:val="1"/>
      <w:numFmt w:val="decimal"/>
      <w:lvlText w:val="%1.%2.%3.%4.%5.%6.%7.%8.%9"/>
      <w:lvlJc w:val="left"/>
      <w:pPr>
        <w:tabs>
          <w:tab w:val="num" w:pos="6840"/>
        </w:tabs>
        <w:ind w:left="6840" w:hanging="1440"/>
      </w:pPr>
      <w:rPr>
        <w:rFonts w:hint="default"/>
      </w:rPr>
    </w:lvl>
  </w:abstractNum>
  <w:abstractNum w:abstractNumId="27" w15:restartNumberingAfterBreak="0">
    <w:nsid w:val="3E310C35"/>
    <w:multiLevelType w:val="multilevel"/>
    <w:tmpl w:val="2FD0A2B8"/>
    <w:lvl w:ilvl="0">
      <w:start w:val="1"/>
      <w:numFmt w:val="decimal"/>
      <w:lvlText w:val="%1."/>
      <w:lvlJc w:val="left"/>
      <w:pPr>
        <w:tabs>
          <w:tab w:val="num" w:pos="1080"/>
        </w:tabs>
        <w:ind w:left="1080" w:hanging="720"/>
      </w:pPr>
      <w:rPr>
        <w:rFonts w:hint="default"/>
      </w:rPr>
    </w:lvl>
    <w:lvl w:ilvl="1">
      <w:start w:val="5"/>
      <w:numFmt w:val="decimal"/>
      <w:isLgl/>
      <w:lvlText w:val="%1.%2"/>
      <w:lvlJc w:val="left"/>
      <w:pPr>
        <w:tabs>
          <w:tab w:val="num" w:pos="1080"/>
        </w:tabs>
        <w:ind w:left="1080" w:hanging="72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40E727C2"/>
    <w:multiLevelType w:val="hybridMultilevel"/>
    <w:tmpl w:val="EA0EA2F6"/>
    <w:lvl w:ilvl="0" w:tplc="304C34A8">
      <w:start w:val="1"/>
      <w:numFmt w:val="lowerRoman"/>
      <w:lvlText w:val="%1)"/>
      <w:lvlJc w:val="left"/>
      <w:pPr>
        <w:tabs>
          <w:tab w:val="num" w:pos="1440"/>
        </w:tabs>
        <w:ind w:left="1440" w:hanging="720"/>
      </w:pPr>
      <w:rPr>
        <w:rFonts w:hint="default"/>
      </w:rPr>
    </w:lvl>
    <w:lvl w:ilvl="1" w:tplc="847E4086">
      <w:start w:val="1"/>
      <w:numFmt w:val="lowerLetter"/>
      <w:lvlText w:val="%2."/>
      <w:lvlJc w:val="left"/>
      <w:pPr>
        <w:tabs>
          <w:tab w:val="num" w:pos="1800"/>
        </w:tabs>
        <w:ind w:left="1800" w:hanging="360"/>
      </w:pPr>
    </w:lvl>
    <w:lvl w:ilvl="2" w:tplc="A4922210">
      <w:start w:val="1"/>
      <w:numFmt w:val="lowerRoman"/>
      <w:lvlText w:val="%3."/>
      <w:lvlJc w:val="right"/>
      <w:pPr>
        <w:tabs>
          <w:tab w:val="num" w:pos="2520"/>
        </w:tabs>
        <w:ind w:left="2520" w:hanging="180"/>
      </w:pPr>
    </w:lvl>
    <w:lvl w:ilvl="3" w:tplc="46A0C07A" w:tentative="1">
      <w:start w:val="1"/>
      <w:numFmt w:val="decimal"/>
      <w:lvlText w:val="%4."/>
      <w:lvlJc w:val="left"/>
      <w:pPr>
        <w:tabs>
          <w:tab w:val="num" w:pos="3240"/>
        </w:tabs>
        <w:ind w:left="3240" w:hanging="360"/>
      </w:pPr>
    </w:lvl>
    <w:lvl w:ilvl="4" w:tplc="880C9FA2" w:tentative="1">
      <w:start w:val="1"/>
      <w:numFmt w:val="lowerLetter"/>
      <w:lvlText w:val="%5."/>
      <w:lvlJc w:val="left"/>
      <w:pPr>
        <w:tabs>
          <w:tab w:val="num" w:pos="3960"/>
        </w:tabs>
        <w:ind w:left="3960" w:hanging="360"/>
      </w:pPr>
    </w:lvl>
    <w:lvl w:ilvl="5" w:tplc="7A64F1AC" w:tentative="1">
      <w:start w:val="1"/>
      <w:numFmt w:val="lowerRoman"/>
      <w:lvlText w:val="%6."/>
      <w:lvlJc w:val="right"/>
      <w:pPr>
        <w:tabs>
          <w:tab w:val="num" w:pos="4680"/>
        </w:tabs>
        <w:ind w:left="4680" w:hanging="180"/>
      </w:pPr>
    </w:lvl>
    <w:lvl w:ilvl="6" w:tplc="03367A86" w:tentative="1">
      <w:start w:val="1"/>
      <w:numFmt w:val="decimal"/>
      <w:lvlText w:val="%7."/>
      <w:lvlJc w:val="left"/>
      <w:pPr>
        <w:tabs>
          <w:tab w:val="num" w:pos="5400"/>
        </w:tabs>
        <w:ind w:left="5400" w:hanging="360"/>
      </w:pPr>
    </w:lvl>
    <w:lvl w:ilvl="7" w:tplc="0C3CAAF4" w:tentative="1">
      <w:start w:val="1"/>
      <w:numFmt w:val="lowerLetter"/>
      <w:lvlText w:val="%8."/>
      <w:lvlJc w:val="left"/>
      <w:pPr>
        <w:tabs>
          <w:tab w:val="num" w:pos="6120"/>
        </w:tabs>
        <w:ind w:left="6120" w:hanging="360"/>
      </w:pPr>
    </w:lvl>
    <w:lvl w:ilvl="8" w:tplc="DF069FC8" w:tentative="1">
      <w:start w:val="1"/>
      <w:numFmt w:val="lowerRoman"/>
      <w:lvlText w:val="%9."/>
      <w:lvlJc w:val="right"/>
      <w:pPr>
        <w:tabs>
          <w:tab w:val="num" w:pos="6840"/>
        </w:tabs>
        <w:ind w:left="6840" w:hanging="180"/>
      </w:pPr>
    </w:lvl>
  </w:abstractNum>
  <w:abstractNum w:abstractNumId="29" w15:restartNumberingAfterBreak="0">
    <w:nsid w:val="434874F7"/>
    <w:multiLevelType w:val="hybridMultilevel"/>
    <w:tmpl w:val="D8FCF148"/>
    <w:lvl w:ilvl="0" w:tplc="6B400724">
      <w:start w:val="2"/>
      <w:numFmt w:val="lowerRoman"/>
      <w:lvlText w:val="%1)"/>
      <w:lvlJc w:val="left"/>
      <w:pPr>
        <w:tabs>
          <w:tab w:val="num" w:pos="1440"/>
        </w:tabs>
        <w:ind w:left="1440" w:hanging="720"/>
      </w:pPr>
      <w:rPr>
        <w:rFonts w:hint="default"/>
      </w:rPr>
    </w:lvl>
    <w:lvl w:ilvl="1" w:tplc="4C10524E" w:tentative="1">
      <w:start w:val="1"/>
      <w:numFmt w:val="lowerLetter"/>
      <w:lvlText w:val="%2."/>
      <w:lvlJc w:val="left"/>
      <w:pPr>
        <w:tabs>
          <w:tab w:val="num" w:pos="1800"/>
        </w:tabs>
        <w:ind w:left="1800" w:hanging="360"/>
      </w:pPr>
    </w:lvl>
    <w:lvl w:ilvl="2" w:tplc="0A0822CE" w:tentative="1">
      <w:start w:val="1"/>
      <w:numFmt w:val="lowerRoman"/>
      <w:lvlText w:val="%3."/>
      <w:lvlJc w:val="right"/>
      <w:pPr>
        <w:tabs>
          <w:tab w:val="num" w:pos="2520"/>
        </w:tabs>
        <w:ind w:left="2520" w:hanging="180"/>
      </w:pPr>
    </w:lvl>
    <w:lvl w:ilvl="3" w:tplc="9DFA0650" w:tentative="1">
      <w:start w:val="1"/>
      <w:numFmt w:val="decimal"/>
      <w:lvlText w:val="%4."/>
      <w:lvlJc w:val="left"/>
      <w:pPr>
        <w:tabs>
          <w:tab w:val="num" w:pos="3240"/>
        </w:tabs>
        <w:ind w:left="3240" w:hanging="360"/>
      </w:pPr>
    </w:lvl>
    <w:lvl w:ilvl="4" w:tplc="8E2A4FA6" w:tentative="1">
      <w:start w:val="1"/>
      <w:numFmt w:val="lowerLetter"/>
      <w:lvlText w:val="%5."/>
      <w:lvlJc w:val="left"/>
      <w:pPr>
        <w:tabs>
          <w:tab w:val="num" w:pos="3960"/>
        </w:tabs>
        <w:ind w:left="3960" w:hanging="360"/>
      </w:pPr>
    </w:lvl>
    <w:lvl w:ilvl="5" w:tplc="E54AFCE0" w:tentative="1">
      <w:start w:val="1"/>
      <w:numFmt w:val="lowerRoman"/>
      <w:lvlText w:val="%6."/>
      <w:lvlJc w:val="right"/>
      <w:pPr>
        <w:tabs>
          <w:tab w:val="num" w:pos="4680"/>
        </w:tabs>
        <w:ind w:left="4680" w:hanging="180"/>
      </w:pPr>
    </w:lvl>
    <w:lvl w:ilvl="6" w:tplc="DE061902" w:tentative="1">
      <w:start w:val="1"/>
      <w:numFmt w:val="decimal"/>
      <w:lvlText w:val="%7."/>
      <w:lvlJc w:val="left"/>
      <w:pPr>
        <w:tabs>
          <w:tab w:val="num" w:pos="5400"/>
        </w:tabs>
        <w:ind w:left="5400" w:hanging="360"/>
      </w:pPr>
    </w:lvl>
    <w:lvl w:ilvl="7" w:tplc="C6B6DFEE" w:tentative="1">
      <w:start w:val="1"/>
      <w:numFmt w:val="lowerLetter"/>
      <w:lvlText w:val="%8."/>
      <w:lvlJc w:val="left"/>
      <w:pPr>
        <w:tabs>
          <w:tab w:val="num" w:pos="6120"/>
        </w:tabs>
        <w:ind w:left="6120" w:hanging="360"/>
      </w:pPr>
    </w:lvl>
    <w:lvl w:ilvl="8" w:tplc="3194639A" w:tentative="1">
      <w:start w:val="1"/>
      <w:numFmt w:val="lowerRoman"/>
      <w:lvlText w:val="%9."/>
      <w:lvlJc w:val="right"/>
      <w:pPr>
        <w:tabs>
          <w:tab w:val="num" w:pos="6840"/>
        </w:tabs>
        <w:ind w:left="6840" w:hanging="180"/>
      </w:pPr>
    </w:lvl>
  </w:abstractNum>
  <w:abstractNum w:abstractNumId="30" w15:restartNumberingAfterBreak="0">
    <w:nsid w:val="437C244C"/>
    <w:multiLevelType w:val="multilevel"/>
    <w:tmpl w:val="3716A01E"/>
    <w:lvl w:ilvl="0">
      <w:start w:val="12"/>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44ED74E9"/>
    <w:multiLevelType w:val="multilevel"/>
    <w:tmpl w:val="9CD2BF9E"/>
    <w:lvl w:ilvl="0">
      <w:start w:val="29"/>
      <w:numFmt w:val="none"/>
      <w:pStyle w:val="Heading5"/>
      <w:lvlText w:val="32"/>
      <w:lvlJc w:val="left"/>
      <w:pPr>
        <w:tabs>
          <w:tab w:val="num" w:pos="360"/>
        </w:tabs>
        <w:ind w:left="360" w:hanging="360"/>
      </w:pPr>
      <w:rPr>
        <w:rFonts w:hint="default"/>
      </w:rPr>
    </w:lvl>
    <w:lvl w:ilvl="1">
      <w:start w:val="1"/>
      <w:numFmt w:val="decimal"/>
      <w:lvlText w:val="30.%2"/>
      <w:lvlJc w:val="left"/>
      <w:pPr>
        <w:tabs>
          <w:tab w:val="num" w:pos="144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460B543B"/>
    <w:multiLevelType w:val="singleLevel"/>
    <w:tmpl w:val="65F0372C"/>
    <w:lvl w:ilvl="0">
      <w:start w:val="2"/>
      <w:numFmt w:val="lowerRoman"/>
      <w:lvlText w:val="%1."/>
      <w:lvlJc w:val="left"/>
      <w:pPr>
        <w:tabs>
          <w:tab w:val="num" w:pos="870"/>
        </w:tabs>
        <w:ind w:left="870" w:hanging="870"/>
      </w:pPr>
      <w:rPr>
        <w:rFonts w:hint="default"/>
        <w:b w:val="0"/>
        <w:bCs/>
      </w:rPr>
    </w:lvl>
  </w:abstractNum>
  <w:abstractNum w:abstractNumId="33" w15:restartNumberingAfterBreak="0">
    <w:nsid w:val="4737478E"/>
    <w:multiLevelType w:val="multilevel"/>
    <w:tmpl w:val="232A8F8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DBB371E"/>
    <w:multiLevelType w:val="hybridMultilevel"/>
    <w:tmpl w:val="6B2E407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02A3103"/>
    <w:multiLevelType w:val="singleLevel"/>
    <w:tmpl w:val="AE5ED356"/>
    <w:lvl w:ilvl="0">
      <w:start w:val="1"/>
      <w:numFmt w:val="bullet"/>
      <w:lvlText w:val=""/>
      <w:lvlJc w:val="left"/>
      <w:pPr>
        <w:tabs>
          <w:tab w:val="num" w:pos="936"/>
        </w:tabs>
        <w:ind w:left="360" w:firstLine="216"/>
      </w:pPr>
      <w:rPr>
        <w:rFonts w:ascii="Symbol" w:hAnsi="Symbol" w:hint="default"/>
      </w:rPr>
    </w:lvl>
  </w:abstractNum>
  <w:abstractNum w:abstractNumId="36" w15:restartNumberingAfterBreak="0">
    <w:nsid w:val="58D654AF"/>
    <w:multiLevelType w:val="hybridMultilevel"/>
    <w:tmpl w:val="07E435AC"/>
    <w:lvl w:ilvl="0" w:tplc="47EEE304">
      <w:start w:val="1"/>
      <w:numFmt w:val="bullet"/>
      <w:lvlText w:val=""/>
      <w:lvlJc w:val="left"/>
      <w:pPr>
        <w:tabs>
          <w:tab w:val="num" w:pos="360"/>
        </w:tabs>
        <w:ind w:left="360" w:hanging="360"/>
      </w:pPr>
      <w:rPr>
        <w:rFonts w:ascii="Wingdings" w:hAnsi="Wingdings" w:hint="default"/>
      </w:rPr>
    </w:lvl>
    <w:lvl w:ilvl="1" w:tplc="B9D4758A" w:tentative="1">
      <w:start w:val="1"/>
      <w:numFmt w:val="bullet"/>
      <w:lvlText w:val="o"/>
      <w:lvlJc w:val="left"/>
      <w:pPr>
        <w:tabs>
          <w:tab w:val="num" w:pos="1440"/>
        </w:tabs>
        <w:ind w:left="1440" w:hanging="360"/>
      </w:pPr>
      <w:rPr>
        <w:rFonts w:ascii="Courier New" w:hAnsi="Courier New" w:cs="Courier New" w:hint="default"/>
      </w:rPr>
    </w:lvl>
    <w:lvl w:ilvl="2" w:tplc="947A8410" w:tentative="1">
      <w:start w:val="1"/>
      <w:numFmt w:val="bullet"/>
      <w:lvlText w:val=""/>
      <w:lvlJc w:val="left"/>
      <w:pPr>
        <w:tabs>
          <w:tab w:val="num" w:pos="2160"/>
        </w:tabs>
        <w:ind w:left="2160" w:hanging="360"/>
      </w:pPr>
      <w:rPr>
        <w:rFonts w:ascii="Wingdings" w:hAnsi="Wingdings" w:hint="default"/>
      </w:rPr>
    </w:lvl>
    <w:lvl w:ilvl="3" w:tplc="E97A72DA" w:tentative="1">
      <w:start w:val="1"/>
      <w:numFmt w:val="bullet"/>
      <w:lvlText w:val=""/>
      <w:lvlJc w:val="left"/>
      <w:pPr>
        <w:tabs>
          <w:tab w:val="num" w:pos="2880"/>
        </w:tabs>
        <w:ind w:left="2880" w:hanging="360"/>
      </w:pPr>
      <w:rPr>
        <w:rFonts w:ascii="Symbol" w:hAnsi="Symbol" w:hint="default"/>
      </w:rPr>
    </w:lvl>
    <w:lvl w:ilvl="4" w:tplc="8FA066DC" w:tentative="1">
      <w:start w:val="1"/>
      <w:numFmt w:val="bullet"/>
      <w:lvlText w:val="o"/>
      <w:lvlJc w:val="left"/>
      <w:pPr>
        <w:tabs>
          <w:tab w:val="num" w:pos="3600"/>
        </w:tabs>
        <w:ind w:left="3600" w:hanging="360"/>
      </w:pPr>
      <w:rPr>
        <w:rFonts w:ascii="Courier New" w:hAnsi="Courier New" w:cs="Courier New" w:hint="default"/>
      </w:rPr>
    </w:lvl>
    <w:lvl w:ilvl="5" w:tplc="8B86171C" w:tentative="1">
      <w:start w:val="1"/>
      <w:numFmt w:val="bullet"/>
      <w:lvlText w:val=""/>
      <w:lvlJc w:val="left"/>
      <w:pPr>
        <w:tabs>
          <w:tab w:val="num" w:pos="4320"/>
        </w:tabs>
        <w:ind w:left="4320" w:hanging="360"/>
      </w:pPr>
      <w:rPr>
        <w:rFonts w:ascii="Wingdings" w:hAnsi="Wingdings" w:hint="default"/>
      </w:rPr>
    </w:lvl>
    <w:lvl w:ilvl="6" w:tplc="E192198A" w:tentative="1">
      <w:start w:val="1"/>
      <w:numFmt w:val="bullet"/>
      <w:lvlText w:val=""/>
      <w:lvlJc w:val="left"/>
      <w:pPr>
        <w:tabs>
          <w:tab w:val="num" w:pos="5040"/>
        </w:tabs>
        <w:ind w:left="5040" w:hanging="360"/>
      </w:pPr>
      <w:rPr>
        <w:rFonts w:ascii="Symbol" w:hAnsi="Symbol" w:hint="default"/>
      </w:rPr>
    </w:lvl>
    <w:lvl w:ilvl="7" w:tplc="2A78C930" w:tentative="1">
      <w:start w:val="1"/>
      <w:numFmt w:val="bullet"/>
      <w:lvlText w:val="o"/>
      <w:lvlJc w:val="left"/>
      <w:pPr>
        <w:tabs>
          <w:tab w:val="num" w:pos="5760"/>
        </w:tabs>
        <w:ind w:left="5760" w:hanging="360"/>
      </w:pPr>
      <w:rPr>
        <w:rFonts w:ascii="Courier New" w:hAnsi="Courier New" w:cs="Courier New" w:hint="default"/>
      </w:rPr>
    </w:lvl>
    <w:lvl w:ilvl="8" w:tplc="B6BAA6E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9880C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9CB17AC"/>
    <w:multiLevelType w:val="singleLevel"/>
    <w:tmpl w:val="7D3A7E1C"/>
    <w:lvl w:ilvl="0">
      <w:start w:val="1"/>
      <w:numFmt w:val="lowerLetter"/>
      <w:lvlText w:val="%1)"/>
      <w:lvlJc w:val="left"/>
      <w:pPr>
        <w:tabs>
          <w:tab w:val="num" w:pos="1440"/>
        </w:tabs>
        <w:ind w:left="1440" w:hanging="720"/>
      </w:pPr>
      <w:rPr>
        <w:rFonts w:hint="default"/>
      </w:rPr>
    </w:lvl>
  </w:abstractNum>
  <w:abstractNum w:abstractNumId="39" w15:restartNumberingAfterBreak="0">
    <w:nsid w:val="5CEA591A"/>
    <w:multiLevelType w:val="multilevel"/>
    <w:tmpl w:val="2528F77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491167"/>
    <w:multiLevelType w:val="hybridMultilevel"/>
    <w:tmpl w:val="D1C887E0"/>
    <w:lvl w:ilvl="0" w:tplc="B77ED3E0">
      <w:start w:val="45"/>
      <w:numFmt w:val="decimal"/>
      <w:pStyle w:val="Heading7"/>
      <w:lvlText w:val="%1"/>
      <w:lvlJc w:val="left"/>
      <w:pPr>
        <w:tabs>
          <w:tab w:val="num" w:pos="720"/>
        </w:tabs>
        <w:ind w:left="720" w:hanging="360"/>
      </w:pPr>
      <w:rPr>
        <w:rFonts w:hint="default"/>
      </w:rPr>
    </w:lvl>
    <w:lvl w:ilvl="1" w:tplc="B02059AC">
      <w:start w:val="1"/>
      <w:numFmt w:val="decimal"/>
      <w:lvlText w:val="%2."/>
      <w:lvlJc w:val="left"/>
      <w:pPr>
        <w:tabs>
          <w:tab w:val="num" w:pos="1440"/>
        </w:tabs>
        <w:ind w:left="1440" w:hanging="360"/>
      </w:pPr>
    </w:lvl>
    <w:lvl w:ilvl="2" w:tplc="93A0E4AC">
      <w:start w:val="1"/>
      <w:numFmt w:val="lowerRoman"/>
      <w:lvlText w:val="%3."/>
      <w:lvlJc w:val="left"/>
      <w:pPr>
        <w:tabs>
          <w:tab w:val="num" w:pos="2700"/>
        </w:tabs>
        <w:ind w:left="2700" w:hanging="720"/>
      </w:pPr>
      <w:rPr>
        <w:rFonts w:hint="default"/>
      </w:rPr>
    </w:lvl>
    <w:lvl w:ilvl="3" w:tplc="16307924" w:tentative="1">
      <w:start w:val="1"/>
      <w:numFmt w:val="decimal"/>
      <w:lvlText w:val="%4."/>
      <w:lvlJc w:val="left"/>
      <w:pPr>
        <w:tabs>
          <w:tab w:val="num" w:pos="2880"/>
        </w:tabs>
        <w:ind w:left="2880" w:hanging="360"/>
      </w:pPr>
    </w:lvl>
    <w:lvl w:ilvl="4" w:tplc="D59E9366" w:tentative="1">
      <w:start w:val="1"/>
      <w:numFmt w:val="lowerLetter"/>
      <w:lvlText w:val="%5."/>
      <w:lvlJc w:val="left"/>
      <w:pPr>
        <w:tabs>
          <w:tab w:val="num" w:pos="3600"/>
        </w:tabs>
        <w:ind w:left="3600" w:hanging="360"/>
      </w:pPr>
    </w:lvl>
    <w:lvl w:ilvl="5" w:tplc="4B28AE44" w:tentative="1">
      <w:start w:val="1"/>
      <w:numFmt w:val="lowerRoman"/>
      <w:lvlText w:val="%6."/>
      <w:lvlJc w:val="right"/>
      <w:pPr>
        <w:tabs>
          <w:tab w:val="num" w:pos="4320"/>
        </w:tabs>
        <w:ind w:left="4320" w:hanging="180"/>
      </w:pPr>
    </w:lvl>
    <w:lvl w:ilvl="6" w:tplc="0664AE80" w:tentative="1">
      <w:start w:val="1"/>
      <w:numFmt w:val="decimal"/>
      <w:lvlText w:val="%7."/>
      <w:lvlJc w:val="left"/>
      <w:pPr>
        <w:tabs>
          <w:tab w:val="num" w:pos="5040"/>
        </w:tabs>
        <w:ind w:left="5040" w:hanging="360"/>
      </w:pPr>
    </w:lvl>
    <w:lvl w:ilvl="7" w:tplc="0FF8E490" w:tentative="1">
      <w:start w:val="1"/>
      <w:numFmt w:val="lowerLetter"/>
      <w:lvlText w:val="%8."/>
      <w:lvlJc w:val="left"/>
      <w:pPr>
        <w:tabs>
          <w:tab w:val="num" w:pos="5760"/>
        </w:tabs>
        <w:ind w:left="5760" w:hanging="360"/>
      </w:pPr>
    </w:lvl>
    <w:lvl w:ilvl="8" w:tplc="E6168BD4" w:tentative="1">
      <w:start w:val="1"/>
      <w:numFmt w:val="lowerRoman"/>
      <w:lvlText w:val="%9."/>
      <w:lvlJc w:val="right"/>
      <w:pPr>
        <w:tabs>
          <w:tab w:val="num" w:pos="6480"/>
        </w:tabs>
        <w:ind w:left="6480" w:hanging="180"/>
      </w:pPr>
    </w:lvl>
  </w:abstractNum>
  <w:abstractNum w:abstractNumId="41" w15:restartNumberingAfterBreak="0">
    <w:nsid w:val="6B6A0457"/>
    <w:multiLevelType w:val="multilevel"/>
    <w:tmpl w:val="8A660652"/>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FD05EA9"/>
    <w:multiLevelType w:val="singleLevel"/>
    <w:tmpl w:val="AE5ED356"/>
    <w:lvl w:ilvl="0">
      <w:start w:val="1"/>
      <w:numFmt w:val="bullet"/>
      <w:lvlText w:val=""/>
      <w:lvlJc w:val="left"/>
      <w:pPr>
        <w:tabs>
          <w:tab w:val="num" w:pos="936"/>
        </w:tabs>
        <w:ind w:left="360" w:firstLine="216"/>
      </w:pPr>
      <w:rPr>
        <w:rFonts w:ascii="Symbol" w:hAnsi="Symbol" w:hint="default"/>
      </w:rPr>
    </w:lvl>
  </w:abstractNum>
  <w:abstractNum w:abstractNumId="43" w15:restartNumberingAfterBreak="0">
    <w:nsid w:val="71922FAE"/>
    <w:multiLevelType w:val="singleLevel"/>
    <w:tmpl w:val="A6884136"/>
    <w:lvl w:ilvl="0">
      <w:start w:val="1"/>
      <w:numFmt w:val="lowerLetter"/>
      <w:lvlText w:val="%1)"/>
      <w:lvlJc w:val="left"/>
      <w:pPr>
        <w:tabs>
          <w:tab w:val="num" w:pos="1440"/>
        </w:tabs>
        <w:ind w:left="1440" w:hanging="720"/>
      </w:pPr>
      <w:rPr>
        <w:rFonts w:hint="default"/>
      </w:rPr>
    </w:lvl>
  </w:abstractNum>
  <w:abstractNum w:abstractNumId="44" w15:restartNumberingAfterBreak="0">
    <w:nsid w:val="76B25797"/>
    <w:multiLevelType w:val="multilevel"/>
    <w:tmpl w:val="1E82B96C"/>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A034E3"/>
    <w:multiLevelType w:val="hybridMultilevel"/>
    <w:tmpl w:val="EAE607EC"/>
    <w:lvl w:ilvl="0" w:tplc="0409000F">
      <w:start w:val="1"/>
      <w:numFmt w:val="decimal"/>
      <w:lvlText w:val="%1."/>
      <w:lvlJc w:val="left"/>
      <w:pPr>
        <w:tabs>
          <w:tab w:val="num" w:pos="720"/>
        </w:tabs>
        <w:ind w:left="720" w:hanging="360"/>
      </w:pPr>
    </w:lvl>
    <w:lvl w:ilvl="1" w:tplc="26F022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E8470D7"/>
    <w:multiLevelType w:val="hybridMultilevel"/>
    <w:tmpl w:val="8F38CE50"/>
    <w:lvl w:ilvl="0" w:tplc="0C709B7E">
      <w:start w:val="1"/>
      <w:numFmt w:val="lowerRoman"/>
      <w:lvlText w:val="%1)"/>
      <w:lvlJc w:val="left"/>
      <w:pPr>
        <w:tabs>
          <w:tab w:val="num" w:pos="1800"/>
        </w:tabs>
        <w:ind w:left="1800" w:hanging="720"/>
      </w:pPr>
      <w:rPr>
        <w:rFonts w:hint="default"/>
      </w:rPr>
    </w:lvl>
    <w:lvl w:ilvl="1" w:tplc="D51E8E08">
      <w:start w:val="1"/>
      <w:numFmt w:val="lowerLetter"/>
      <w:lvlText w:val="%2."/>
      <w:lvlJc w:val="left"/>
      <w:pPr>
        <w:tabs>
          <w:tab w:val="num" w:pos="2160"/>
        </w:tabs>
        <w:ind w:left="2160" w:hanging="360"/>
      </w:pPr>
    </w:lvl>
    <w:lvl w:ilvl="2" w:tplc="3050FE30" w:tentative="1">
      <w:start w:val="1"/>
      <w:numFmt w:val="lowerRoman"/>
      <w:lvlText w:val="%3."/>
      <w:lvlJc w:val="right"/>
      <w:pPr>
        <w:tabs>
          <w:tab w:val="num" w:pos="2880"/>
        </w:tabs>
        <w:ind w:left="2880" w:hanging="180"/>
      </w:pPr>
    </w:lvl>
    <w:lvl w:ilvl="3" w:tplc="384C1B84" w:tentative="1">
      <w:start w:val="1"/>
      <w:numFmt w:val="decimal"/>
      <w:lvlText w:val="%4."/>
      <w:lvlJc w:val="left"/>
      <w:pPr>
        <w:tabs>
          <w:tab w:val="num" w:pos="3600"/>
        </w:tabs>
        <w:ind w:left="3600" w:hanging="360"/>
      </w:pPr>
    </w:lvl>
    <w:lvl w:ilvl="4" w:tplc="1B4C7FDC" w:tentative="1">
      <w:start w:val="1"/>
      <w:numFmt w:val="lowerLetter"/>
      <w:lvlText w:val="%5."/>
      <w:lvlJc w:val="left"/>
      <w:pPr>
        <w:tabs>
          <w:tab w:val="num" w:pos="4320"/>
        </w:tabs>
        <w:ind w:left="4320" w:hanging="360"/>
      </w:pPr>
    </w:lvl>
    <w:lvl w:ilvl="5" w:tplc="A73EA276" w:tentative="1">
      <w:start w:val="1"/>
      <w:numFmt w:val="lowerRoman"/>
      <w:lvlText w:val="%6."/>
      <w:lvlJc w:val="right"/>
      <w:pPr>
        <w:tabs>
          <w:tab w:val="num" w:pos="5040"/>
        </w:tabs>
        <w:ind w:left="5040" w:hanging="180"/>
      </w:pPr>
    </w:lvl>
    <w:lvl w:ilvl="6" w:tplc="3086EFFC" w:tentative="1">
      <w:start w:val="1"/>
      <w:numFmt w:val="decimal"/>
      <w:lvlText w:val="%7."/>
      <w:lvlJc w:val="left"/>
      <w:pPr>
        <w:tabs>
          <w:tab w:val="num" w:pos="5760"/>
        </w:tabs>
        <w:ind w:left="5760" w:hanging="360"/>
      </w:pPr>
    </w:lvl>
    <w:lvl w:ilvl="7" w:tplc="3BD0FD76" w:tentative="1">
      <w:start w:val="1"/>
      <w:numFmt w:val="lowerLetter"/>
      <w:lvlText w:val="%8."/>
      <w:lvlJc w:val="left"/>
      <w:pPr>
        <w:tabs>
          <w:tab w:val="num" w:pos="6480"/>
        </w:tabs>
        <w:ind w:left="6480" w:hanging="360"/>
      </w:pPr>
    </w:lvl>
    <w:lvl w:ilvl="8" w:tplc="445C0754" w:tentative="1">
      <w:start w:val="1"/>
      <w:numFmt w:val="lowerRoman"/>
      <w:lvlText w:val="%9."/>
      <w:lvlJc w:val="right"/>
      <w:pPr>
        <w:tabs>
          <w:tab w:val="num" w:pos="7200"/>
        </w:tabs>
        <w:ind w:left="7200" w:hanging="180"/>
      </w:pPr>
    </w:lvl>
  </w:abstractNum>
  <w:num w:numId="1">
    <w:abstractNumId w:val="30"/>
  </w:num>
  <w:num w:numId="2">
    <w:abstractNumId w:val="31"/>
  </w:num>
  <w:num w:numId="3">
    <w:abstractNumId w:val="18"/>
  </w:num>
  <w:num w:numId="4">
    <w:abstractNumId w:val="40"/>
  </w:num>
  <w:num w:numId="5">
    <w:abstractNumId w:val="35"/>
  </w:num>
  <w:num w:numId="6">
    <w:abstractNumId w:val="42"/>
  </w:num>
  <w:num w:numId="7">
    <w:abstractNumId w:val="24"/>
  </w:num>
  <w:num w:numId="8">
    <w:abstractNumId w:val="37"/>
  </w:num>
  <w:num w:numId="9">
    <w:abstractNumId w:val="23"/>
  </w:num>
  <w:num w:numId="10">
    <w:abstractNumId w:val="13"/>
  </w:num>
  <w:num w:numId="11">
    <w:abstractNumId w:val="43"/>
  </w:num>
  <w:num w:numId="12">
    <w:abstractNumId w:val="38"/>
  </w:num>
  <w:num w:numId="13">
    <w:abstractNumId w:val="44"/>
  </w:num>
  <w:num w:numId="14">
    <w:abstractNumId w:val="11"/>
  </w:num>
  <w:num w:numId="15">
    <w:abstractNumId w:val="39"/>
  </w:num>
  <w:num w:numId="16">
    <w:abstractNumId w:val="17"/>
  </w:num>
  <w:num w:numId="17">
    <w:abstractNumId w:val="36"/>
  </w:num>
  <w:num w:numId="18">
    <w:abstractNumId w:val="32"/>
  </w:num>
  <w:num w:numId="19">
    <w:abstractNumId w:val="46"/>
  </w:num>
  <w:num w:numId="20">
    <w:abstractNumId w:val="33"/>
  </w:num>
  <w:num w:numId="21">
    <w:abstractNumId w:val="22"/>
  </w:num>
  <w:num w:numId="22">
    <w:abstractNumId w:val="41"/>
  </w:num>
  <w:num w:numId="23">
    <w:abstractNumId w:val="14"/>
  </w:num>
  <w:num w:numId="24">
    <w:abstractNumId w:val="27"/>
  </w:num>
  <w:num w:numId="25">
    <w:abstractNumId w:val="28"/>
  </w:num>
  <w:num w:numId="26">
    <w:abstractNumId w:val="29"/>
  </w:num>
  <w:num w:numId="27">
    <w:abstractNumId w:val="10"/>
  </w:num>
  <w:num w:numId="28">
    <w:abstractNumId w:val="25"/>
  </w:num>
  <w:num w:numId="29">
    <w:abstractNumId w:val="16"/>
  </w:num>
  <w:num w:numId="30">
    <w:abstractNumId w:val="20"/>
  </w:num>
  <w:num w:numId="31">
    <w:abstractNumId w:val="19"/>
  </w:num>
  <w:num w:numId="32">
    <w:abstractNumId w:val="26"/>
  </w:num>
  <w:num w:numId="33">
    <w:abstractNumId w:val="15"/>
  </w:num>
  <w:num w:numId="34">
    <w:abstractNumId w:val="45"/>
  </w:num>
  <w:num w:numId="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0F5F"/>
    <w:rsid w:val="00043E76"/>
    <w:rsid w:val="00067729"/>
    <w:rsid w:val="00095C0B"/>
    <w:rsid w:val="000D1D0D"/>
    <w:rsid w:val="000E4A41"/>
    <w:rsid w:val="00145327"/>
    <w:rsid w:val="00180651"/>
    <w:rsid w:val="001824B0"/>
    <w:rsid w:val="00221F39"/>
    <w:rsid w:val="0022415E"/>
    <w:rsid w:val="00286B83"/>
    <w:rsid w:val="00324E09"/>
    <w:rsid w:val="0035168E"/>
    <w:rsid w:val="003530F0"/>
    <w:rsid w:val="00367954"/>
    <w:rsid w:val="00393F07"/>
    <w:rsid w:val="003C7EE7"/>
    <w:rsid w:val="003F29CA"/>
    <w:rsid w:val="005118DD"/>
    <w:rsid w:val="005148DF"/>
    <w:rsid w:val="00566822"/>
    <w:rsid w:val="00584F9C"/>
    <w:rsid w:val="005A7540"/>
    <w:rsid w:val="005D3933"/>
    <w:rsid w:val="00637EEF"/>
    <w:rsid w:val="0068428F"/>
    <w:rsid w:val="006F6106"/>
    <w:rsid w:val="00734AD6"/>
    <w:rsid w:val="00760AE7"/>
    <w:rsid w:val="00767C5D"/>
    <w:rsid w:val="00776082"/>
    <w:rsid w:val="007B6E30"/>
    <w:rsid w:val="007E184E"/>
    <w:rsid w:val="00802FAA"/>
    <w:rsid w:val="00824160"/>
    <w:rsid w:val="00851E50"/>
    <w:rsid w:val="008852BA"/>
    <w:rsid w:val="00896B2D"/>
    <w:rsid w:val="008A4256"/>
    <w:rsid w:val="008B7F2C"/>
    <w:rsid w:val="008F0585"/>
    <w:rsid w:val="009051ED"/>
    <w:rsid w:val="009172F0"/>
    <w:rsid w:val="00926B15"/>
    <w:rsid w:val="009545F0"/>
    <w:rsid w:val="00962ED3"/>
    <w:rsid w:val="00963E74"/>
    <w:rsid w:val="00986CCF"/>
    <w:rsid w:val="009D3EEF"/>
    <w:rsid w:val="00A5625B"/>
    <w:rsid w:val="00A64D0D"/>
    <w:rsid w:val="00AF008F"/>
    <w:rsid w:val="00B45F27"/>
    <w:rsid w:val="00B5122D"/>
    <w:rsid w:val="00B63FE4"/>
    <w:rsid w:val="00BA48FC"/>
    <w:rsid w:val="00BF2CC7"/>
    <w:rsid w:val="00CA3D6E"/>
    <w:rsid w:val="00D315D2"/>
    <w:rsid w:val="00D540DA"/>
    <w:rsid w:val="00DA5A82"/>
    <w:rsid w:val="00DD4E9A"/>
    <w:rsid w:val="00E25B54"/>
    <w:rsid w:val="00E43C2C"/>
    <w:rsid w:val="00E53A32"/>
    <w:rsid w:val="00E80E86"/>
    <w:rsid w:val="00E97B25"/>
    <w:rsid w:val="00EA4F22"/>
    <w:rsid w:val="00EB5FAA"/>
    <w:rsid w:val="00EC0F5F"/>
    <w:rsid w:val="00EF639D"/>
    <w:rsid w:val="00F0366D"/>
    <w:rsid w:val="00F108AF"/>
    <w:rsid w:val="00F34FD5"/>
    <w:rsid w:val="00F413B4"/>
    <w:rsid w:val="00F52B19"/>
    <w:rsid w:val="00F86E50"/>
    <w:rsid w:val="00FD71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30941D"/>
  <w15:docId w15:val="{83487861-556E-4362-B1CC-EF7CB762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08AF"/>
  </w:style>
  <w:style w:type="paragraph" w:styleId="Heading1">
    <w:name w:val="heading 1"/>
    <w:aliases w:val="PART I,PART 1"/>
    <w:basedOn w:val="Normal"/>
    <w:next w:val="Normal"/>
    <w:link w:val="Heading1Char"/>
    <w:qFormat/>
    <w:rsid w:val="00EC0F5F"/>
    <w:pPr>
      <w:keepNext/>
      <w:tabs>
        <w:tab w:val="num" w:pos="1440"/>
      </w:tabs>
      <w:spacing w:after="0" w:line="240" w:lineRule="auto"/>
      <w:ind w:left="720" w:hanging="720"/>
      <w:jc w:val="both"/>
      <w:outlineLvl w:val="0"/>
    </w:pPr>
    <w:rPr>
      <w:rFonts w:ascii="Garamond" w:eastAsia="Times New Roman" w:hAnsi="Garamond" w:cs="Arial"/>
      <w:b/>
      <w:bCs/>
      <w:lang w:val="en-US" w:eastAsia="en-US"/>
    </w:rPr>
  </w:style>
  <w:style w:type="paragraph" w:styleId="Heading2">
    <w:name w:val="heading 2"/>
    <w:basedOn w:val="Normal"/>
    <w:next w:val="Normal"/>
    <w:link w:val="Heading2Char"/>
    <w:qFormat/>
    <w:rsid w:val="00EC0F5F"/>
    <w:pPr>
      <w:keepNext/>
      <w:spacing w:after="0" w:line="240" w:lineRule="auto"/>
      <w:ind w:left="720" w:hanging="720"/>
      <w:jc w:val="both"/>
      <w:outlineLvl w:val="1"/>
    </w:pPr>
    <w:rPr>
      <w:rFonts w:ascii="Garamond" w:eastAsia="Times New Roman" w:hAnsi="Garamond" w:cs="Arial"/>
      <w:b/>
      <w:bCs/>
      <w:i/>
      <w:iCs/>
      <w:lang w:val="en-US" w:eastAsia="en-US"/>
    </w:rPr>
  </w:style>
  <w:style w:type="paragraph" w:styleId="Heading3">
    <w:name w:val="heading 3"/>
    <w:basedOn w:val="Normal"/>
    <w:next w:val="Normal"/>
    <w:link w:val="Heading3Char"/>
    <w:qFormat/>
    <w:rsid w:val="00EC0F5F"/>
    <w:pPr>
      <w:keepNext/>
      <w:numPr>
        <w:numId w:val="1"/>
      </w:numPr>
      <w:spacing w:after="0" w:line="240" w:lineRule="auto"/>
      <w:ind w:left="720" w:hanging="720"/>
      <w:jc w:val="both"/>
      <w:outlineLvl w:val="2"/>
    </w:pPr>
    <w:rPr>
      <w:rFonts w:ascii="Garamond" w:eastAsia="Times New Roman" w:hAnsi="Garamond" w:cs="Arial"/>
      <w:b/>
      <w:bCs/>
      <w:lang w:val="en-US" w:eastAsia="en-US"/>
    </w:rPr>
  </w:style>
  <w:style w:type="paragraph" w:styleId="Heading4">
    <w:name w:val="heading 4"/>
    <w:basedOn w:val="Normal"/>
    <w:next w:val="Normal"/>
    <w:link w:val="Heading4Char"/>
    <w:qFormat/>
    <w:rsid w:val="00EC0F5F"/>
    <w:pPr>
      <w:spacing w:after="0" w:line="240" w:lineRule="auto"/>
      <w:ind w:left="1170"/>
      <w:jc w:val="both"/>
      <w:outlineLvl w:val="3"/>
    </w:pPr>
    <w:rPr>
      <w:rFonts w:ascii="Arial" w:eastAsia="Times New Roman" w:hAnsi="Arial" w:cs="Arial"/>
      <w:sz w:val="20"/>
      <w:szCs w:val="20"/>
      <w:lang w:val="en-US" w:eastAsia="en-US"/>
    </w:rPr>
  </w:style>
  <w:style w:type="paragraph" w:styleId="Heading5">
    <w:name w:val="heading 5"/>
    <w:basedOn w:val="Normal"/>
    <w:next w:val="Normal"/>
    <w:link w:val="Heading5Char"/>
    <w:qFormat/>
    <w:rsid w:val="00EC0F5F"/>
    <w:pPr>
      <w:keepNext/>
      <w:numPr>
        <w:numId w:val="2"/>
      </w:numPr>
      <w:spacing w:after="0" w:line="240" w:lineRule="auto"/>
      <w:jc w:val="both"/>
      <w:outlineLvl w:val="4"/>
    </w:pPr>
    <w:rPr>
      <w:rFonts w:ascii="Garamond" w:eastAsia="Times New Roman" w:hAnsi="Garamond" w:cs="Arial"/>
      <w:b/>
      <w:bCs/>
      <w:lang w:val="en-US" w:eastAsia="en-US"/>
    </w:rPr>
  </w:style>
  <w:style w:type="paragraph" w:styleId="Heading6">
    <w:name w:val="heading 6"/>
    <w:basedOn w:val="Normal"/>
    <w:next w:val="Normal"/>
    <w:link w:val="Heading6Char"/>
    <w:qFormat/>
    <w:rsid w:val="00EC0F5F"/>
    <w:pPr>
      <w:keepNext/>
      <w:numPr>
        <w:numId w:val="3"/>
      </w:numPr>
      <w:spacing w:after="0" w:line="240" w:lineRule="auto"/>
      <w:jc w:val="both"/>
      <w:outlineLvl w:val="5"/>
    </w:pPr>
    <w:rPr>
      <w:rFonts w:ascii="Garamond" w:eastAsia="Times New Roman" w:hAnsi="Garamond" w:cs="Arial"/>
      <w:b/>
      <w:bCs/>
      <w:lang w:val="en-US" w:eastAsia="en-US"/>
    </w:rPr>
  </w:style>
  <w:style w:type="paragraph" w:styleId="Heading7">
    <w:name w:val="heading 7"/>
    <w:basedOn w:val="Normal"/>
    <w:next w:val="Normal"/>
    <w:link w:val="Heading7Char"/>
    <w:qFormat/>
    <w:rsid w:val="00EC0F5F"/>
    <w:pPr>
      <w:keepNext/>
      <w:numPr>
        <w:numId w:val="4"/>
      </w:numPr>
      <w:spacing w:after="0" w:line="240" w:lineRule="auto"/>
      <w:ind w:hanging="720"/>
      <w:jc w:val="both"/>
      <w:outlineLvl w:val="6"/>
    </w:pPr>
    <w:rPr>
      <w:rFonts w:ascii="Garamond" w:eastAsia="Times New Roman" w:hAnsi="Garamond" w:cs="Arial"/>
      <w:b/>
      <w:bCs/>
      <w:lang w:val="en-US" w:eastAsia="en-US"/>
    </w:rPr>
  </w:style>
  <w:style w:type="paragraph" w:styleId="Heading8">
    <w:name w:val="heading 8"/>
    <w:basedOn w:val="Normal"/>
    <w:next w:val="Normal"/>
    <w:link w:val="Heading8Char"/>
    <w:qFormat/>
    <w:rsid w:val="00EC0F5F"/>
    <w:pPr>
      <w:keepNext/>
      <w:spacing w:after="0" w:line="240" w:lineRule="auto"/>
      <w:ind w:left="2160" w:hanging="720"/>
      <w:jc w:val="both"/>
      <w:outlineLvl w:val="7"/>
    </w:pPr>
    <w:rPr>
      <w:rFonts w:ascii="Garamond" w:eastAsia="Times New Roman" w:hAnsi="Garamond" w:cs="Arial"/>
      <w:szCs w:val="20"/>
      <w:lang w:val="en-US" w:eastAsia="en-US"/>
    </w:rPr>
  </w:style>
  <w:style w:type="paragraph" w:styleId="Heading9">
    <w:name w:val="heading 9"/>
    <w:basedOn w:val="Normal"/>
    <w:next w:val="Normal"/>
    <w:link w:val="Heading9Char"/>
    <w:qFormat/>
    <w:rsid w:val="00EC0F5F"/>
    <w:pPr>
      <w:keepNext/>
      <w:spacing w:after="0" w:line="240" w:lineRule="auto"/>
      <w:ind w:left="1170"/>
      <w:jc w:val="both"/>
      <w:outlineLvl w:val="8"/>
    </w:pPr>
    <w:rPr>
      <w:rFonts w:ascii="Arial" w:eastAsia="Times New Roman" w:hAnsi="Arial" w:cs="Arial"/>
      <w:b/>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I Char,PART 1 Char"/>
    <w:basedOn w:val="DefaultParagraphFont"/>
    <w:link w:val="Heading1"/>
    <w:rsid w:val="00EC0F5F"/>
    <w:rPr>
      <w:rFonts w:ascii="Garamond" w:eastAsia="Times New Roman" w:hAnsi="Garamond" w:cs="Arial"/>
      <w:b/>
      <w:bCs/>
      <w:lang w:val="en-US" w:eastAsia="en-US"/>
    </w:rPr>
  </w:style>
  <w:style w:type="character" w:customStyle="1" w:styleId="Heading2Char">
    <w:name w:val="Heading 2 Char"/>
    <w:basedOn w:val="DefaultParagraphFont"/>
    <w:link w:val="Heading2"/>
    <w:rsid w:val="00EC0F5F"/>
    <w:rPr>
      <w:rFonts w:ascii="Garamond" w:eastAsia="Times New Roman" w:hAnsi="Garamond" w:cs="Arial"/>
      <w:b/>
      <w:bCs/>
      <w:i/>
      <w:iCs/>
      <w:lang w:val="en-US" w:eastAsia="en-US"/>
    </w:rPr>
  </w:style>
  <w:style w:type="character" w:customStyle="1" w:styleId="Heading3Char">
    <w:name w:val="Heading 3 Char"/>
    <w:basedOn w:val="DefaultParagraphFont"/>
    <w:link w:val="Heading3"/>
    <w:rsid w:val="00EC0F5F"/>
    <w:rPr>
      <w:rFonts w:ascii="Garamond" w:eastAsia="Times New Roman" w:hAnsi="Garamond" w:cs="Arial"/>
      <w:b/>
      <w:bCs/>
      <w:lang w:val="en-US" w:eastAsia="en-US"/>
    </w:rPr>
  </w:style>
  <w:style w:type="character" w:customStyle="1" w:styleId="Heading4Char">
    <w:name w:val="Heading 4 Char"/>
    <w:basedOn w:val="DefaultParagraphFont"/>
    <w:link w:val="Heading4"/>
    <w:rsid w:val="00EC0F5F"/>
    <w:rPr>
      <w:rFonts w:ascii="Arial" w:eastAsia="Times New Roman" w:hAnsi="Arial" w:cs="Arial"/>
      <w:sz w:val="20"/>
      <w:szCs w:val="20"/>
      <w:lang w:val="en-US" w:eastAsia="en-US"/>
    </w:rPr>
  </w:style>
  <w:style w:type="character" w:customStyle="1" w:styleId="Heading5Char">
    <w:name w:val="Heading 5 Char"/>
    <w:basedOn w:val="DefaultParagraphFont"/>
    <w:link w:val="Heading5"/>
    <w:rsid w:val="00EC0F5F"/>
    <w:rPr>
      <w:rFonts w:ascii="Garamond" w:eastAsia="Times New Roman" w:hAnsi="Garamond" w:cs="Arial"/>
      <w:b/>
      <w:bCs/>
      <w:lang w:val="en-US" w:eastAsia="en-US"/>
    </w:rPr>
  </w:style>
  <w:style w:type="character" w:customStyle="1" w:styleId="Heading6Char">
    <w:name w:val="Heading 6 Char"/>
    <w:basedOn w:val="DefaultParagraphFont"/>
    <w:link w:val="Heading6"/>
    <w:rsid w:val="00EC0F5F"/>
    <w:rPr>
      <w:rFonts w:ascii="Garamond" w:eastAsia="Times New Roman" w:hAnsi="Garamond" w:cs="Arial"/>
      <w:b/>
      <w:bCs/>
      <w:lang w:val="en-US" w:eastAsia="en-US"/>
    </w:rPr>
  </w:style>
  <w:style w:type="character" w:customStyle="1" w:styleId="Heading7Char">
    <w:name w:val="Heading 7 Char"/>
    <w:basedOn w:val="DefaultParagraphFont"/>
    <w:link w:val="Heading7"/>
    <w:rsid w:val="00EC0F5F"/>
    <w:rPr>
      <w:rFonts w:ascii="Garamond" w:eastAsia="Times New Roman" w:hAnsi="Garamond" w:cs="Arial"/>
      <w:b/>
      <w:bCs/>
      <w:lang w:val="en-US" w:eastAsia="en-US"/>
    </w:rPr>
  </w:style>
  <w:style w:type="character" w:customStyle="1" w:styleId="Heading8Char">
    <w:name w:val="Heading 8 Char"/>
    <w:basedOn w:val="DefaultParagraphFont"/>
    <w:link w:val="Heading8"/>
    <w:rsid w:val="00EC0F5F"/>
    <w:rPr>
      <w:rFonts w:ascii="Garamond" w:eastAsia="Times New Roman" w:hAnsi="Garamond" w:cs="Arial"/>
      <w:szCs w:val="20"/>
      <w:lang w:val="en-US" w:eastAsia="en-US"/>
    </w:rPr>
  </w:style>
  <w:style w:type="character" w:customStyle="1" w:styleId="Heading9Char">
    <w:name w:val="Heading 9 Char"/>
    <w:basedOn w:val="DefaultParagraphFont"/>
    <w:link w:val="Heading9"/>
    <w:rsid w:val="00EC0F5F"/>
    <w:rPr>
      <w:rFonts w:ascii="Arial" w:eastAsia="Times New Roman" w:hAnsi="Arial" w:cs="Arial"/>
      <w:b/>
      <w:sz w:val="20"/>
      <w:szCs w:val="20"/>
      <w:lang w:val="en-GB" w:eastAsia="en-US"/>
    </w:rPr>
  </w:style>
  <w:style w:type="paragraph" w:styleId="BodyTextIndent">
    <w:name w:val="Body Text Indent"/>
    <w:basedOn w:val="Normal"/>
    <w:link w:val="BodyTextIndentChar"/>
    <w:rsid w:val="00EC0F5F"/>
    <w:pPr>
      <w:spacing w:after="0" w:line="240" w:lineRule="auto"/>
      <w:ind w:left="1170"/>
      <w:jc w:val="both"/>
    </w:pPr>
    <w:rPr>
      <w:rFonts w:ascii="Garamond" w:eastAsia="Times New Roman" w:hAnsi="Garamond" w:cs="Arial"/>
      <w:lang w:val="en-US" w:eastAsia="en-US"/>
    </w:rPr>
  </w:style>
  <w:style w:type="character" w:customStyle="1" w:styleId="BodyTextIndentChar">
    <w:name w:val="Body Text Indent Char"/>
    <w:basedOn w:val="DefaultParagraphFont"/>
    <w:link w:val="BodyTextIndent"/>
    <w:rsid w:val="00EC0F5F"/>
    <w:rPr>
      <w:rFonts w:ascii="Garamond" w:eastAsia="Times New Roman" w:hAnsi="Garamond" w:cs="Arial"/>
      <w:lang w:val="en-US" w:eastAsia="en-US"/>
    </w:rPr>
  </w:style>
  <w:style w:type="paragraph" w:styleId="BodyTextIndent2">
    <w:name w:val="Body Text Indent 2"/>
    <w:basedOn w:val="Normal"/>
    <w:link w:val="BodyTextIndent2Char"/>
    <w:rsid w:val="00EC0F5F"/>
    <w:pPr>
      <w:spacing w:after="0" w:line="240" w:lineRule="auto"/>
      <w:ind w:left="720" w:hanging="720"/>
      <w:jc w:val="both"/>
    </w:pPr>
    <w:rPr>
      <w:rFonts w:ascii="Garamond" w:eastAsia="Times New Roman" w:hAnsi="Garamond" w:cs="Arial"/>
      <w:lang w:val="en-US" w:eastAsia="en-US"/>
    </w:rPr>
  </w:style>
  <w:style w:type="character" w:customStyle="1" w:styleId="BodyTextIndent2Char">
    <w:name w:val="Body Text Indent 2 Char"/>
    <w:basedOn w:val="DefaultParagraphFont"/>
    <w:link w:val="BodyTextIndent2"/>
    <w:rsid w:val="00EC0F5F"/>
    <w:rPr>
      <w:rFonts w:ascii="Garamond" w:eastAsia="Times New Roman" w:hAnsi="Garamond" w:cs="Arial"/>
      <w:lang w:val="en-US" w:eastAsia="en-US"/>
    </w:rPr>
  </w:style>
  <w:style w:type="paragraph" w:styleId="BodyTextIndent3">
    <w:name w:val="Body Text Indent 3"/>
    <w:basedOn w:val="Normal"/>
    <w:link w:val="BodyTextIndent3Char"/>
    <w:rsid w:val="00EC0F5F"/>
    <w:pPr>
      <w:spacing w:after="0" w:line="240" w:lineRule="auto"/>
      <w:ind w:left="720" w:hanging="720"/>
      <w:jc w:val="both"/>
    </w:pPr>
    <w:rPr>
      <w:rFonts w:ascii="Garamond" w:eastAsia="Times New Roman" w:hAnsi="Garamond" w:cs="Arial"/>
      <w:lang w:val="en-US" w:eastAsia="en-US"/>
    </w:rPr>
  </w:style>
  <w:style w:type="character" w:customStyle="1" w:styleId="BodyTextIndent3Char">
    <w:name w:val="Body Text Indent 3 Char"/>
    <w:basedOn w:val="DefaultParagraphFont"/>
    <w:link w:val="BodyTextIndent3"/>
    <w:rsid w:val="00EC0F5F"/>
    <w:rPr>
      <w:rFonts w:ascii="Garamond" w:eastAsia="Times New Roman" w:hAnsi="Garamond" w:cs="Arial"/>
      <w:lang w:val="en-US" w:eastAsia="en-US"/>
    </w:rPr>
  </w:style>
  <w:style w:type="paragraph" w:styleId="Header">
    <w:name w:val="header"/>
    <w:basedOn w:val="Normal"/>
    <w:link w:val="HeaderChar"/>
    <w:rsid w:val="00EC0F5F"/>
    <w:pPr>
      <w:tabs>
        <w:tab w:val="center" w:pos="4320"/>
        <w:tab w:val="right" w:pos="8640"/>
      </w:tabs>
      <w:spacing w:after="0" w:line="240" w:lineRule="auto"/>
      <w:ind w:left="1170"/>
      <w:jc w:val="both"/>
    </w:pPr>
    <w:rPr>
      <w:rFonts w:ascii="Arial" w:eastAsia="Times New Roman" w:hAnsi="Arial" w:cs="Arial"/>
      <w:sz w:val="20"/>
      <w:szCs w:val="20"/>
      <w:lang w:val="en-US" w:eastAsia="en-US"/>
    </w:rPr>
  </w:style>
  <w:style w:type="character" w:customStyle="1" w:styleId="HeaderChar">
    <w:name w:val="Header Char"/>
    <w:basedOn w:val="DefaultParagraphFont"/>
    <w:link w:val="Header"/>
    <w:rsid w:val="00EC0F5F"/>
    <w:rPr>
      <w:rFonts w:ascii="Arial" w:eastAsia="Times New Roman" w:hAnsi="Arial" w:cs="Arial"/>
      <w:sz w:val="20"/>
      <w:szCs w:val="20"/>
      <w:lang w:val="en-US" w:eastAsia="en-US"/>
    </w:rPr>
  </w:style>
  <w:style w:type="paragraph" w:styleId="Footer">
    <w:name w:val="footer"/>
    <w:basedOn w:val="Normal"/>
    <w:link w:val="FooterChar"/>
    <w:rsid w:val="00EC0F5F"/>
    <w:pPr>
      <w:tabs>
        <w:tab w:val="center" w:pos="4320"/>
        <w:tab w:val="right" w:pos="8640"/>
      </w:tabs>
      <w:spacing w:after="0" w:line="240" w:lineRule="auto"/>
      <w:ind w:left="1170"/>
      <w:jc w:val="both"/>
    </w:pPr>
    <w:rPr>
      <w:rFonts w:ascii="Arial" w:eastAsia="Times New Roman" w:hAnsi="Arial" w:cs="Arial"/>
      <w:sz w:val="20"/>
      <w:szCs w:val="20"/>
      <w:lang w:val="en-US" w:eastAsia="en-US"/>
    </w:rPr>
  </w:style>
  <w:style w:type="character" w:customStyle="1" w:styleId="FooterChar">
    <w:name w:val="Footer Char"/>
    <w:basedOn w:val="DefaultParagraphFont"/>
    <w:link w:val="Footer"/>
    <w:rsid w:val="00EC0F5F"/>
    <w:rPr>
      <w:rFonts w:ascii="Arial" w:eastAsia="Times New Roman" w:hAnsi="Arial" w:cs="Arial"/>
      <w:sz w:val="20"/>
      <w:szCs w:val="20"/>
      <w:lang w:val="en-US" w:eastAsia="en-US"/>
    </w:rPr>
  </w:style>
  <w:style w:type="paragraph" w:styleId="BodyText">
    <w:name w:val="Body Text"/>
    <w:aliases w:val="Proposal Body Text"/>
    <w:basedOn w:val="Normal"/>
    <w:link w:val="BodyTextChar"/>
    <w:rsid w:val="00EC0F5F"/>
    <w:pPr>
      <w:spacing w:after="0" w:line="240" w:lineRule="auto"/>
      <w:ind w:left="2880"/>
      <w:jc w:val="both"/>
    </w:pPr>
    <w:rPr>
      <w:rFonts w:ascii="Garamond" w:eastAsia="Times New Roman" w:hAnsi="Garamond" w:cs="Arial"/>
      <w:lang w:val="en-US" w:eastAsia="en-US"/>
    </w:rPr>
  </w:style>
  <w:style w:type="character" w:customStyle="1" w:styleId="BodyTextChar">
    <w:name w:val="Body Text Char"/>
    <w:aliases w:val="Proposal Body Text Char"/>
    <w:basedOn w:val="DefaultParagraphFont"/>
    <w:link w:val="BodyText"/>
    <w:rsid w:val="00EC0F5F"/>
    <w:rPr>
      <w:rFonts w:ascii="Garamond" w:eastAsia="Times New Roman" w:hAnsi="Garamond" w:cs="Arial"/>
      <w:lang w:val="en-US" w:eastAsia="en-US"/>
    </w:rPr>
  </w:style>
  <w:style w:type="character" w:styleId="PageNumber">
    <w:name w:val="page number"/>
    <w:basedOn w:val="DefaultParagraphFont"/>
    <w:rsid w:val="00EC0F5F"/>
  </w:style>
  <w:style w:type="paragraph" w:styleId="TOC1">
    <w:name w:val="toc 1"/>
    <w:basedOn w:val="Normal"/>
    <w:next w:val="Normal"/>
    <w:autoRedefine/>
    <w:semiHidden/>
    <w:rsid w:val="00EC0F5F"/>
    <w:pPr>
      <w:tabs>
        <w:tab w:val="left" w:pos="2160"/>
        <w:tab w:val="right" w:leader="dot" w:pos="9000"/>
      </w:tabs>
      <w:spacing w:before="120" w:after="120" w:line="240" w:lineRule="auto"/>
      <w:ind w:left="1170"/>
    </w:pPr>
    <w:rPr>
      <w:rFonts w:ascii="Garamond" w:eastAsia="Times New Roman" w:hAnsi="Garamond" w:cs="Arial"/>
      <w:b/>
      <w:bCs/>
      <w:caps/>
      <w:lang w:val="en-GB" w:eastAsia="en-US"/>
    </w:rPr>
  </w:style>
  <w:style w:type="paragraph" w:styleId="TOC2">
    <w:name w:val="toc 2"/>
    <w:basedOn w:val="Normal"/>
    <w:next w:val="Normal"/>
    <w:autoRedefine/>
    <w:semiHidden/>
    <w:rsid w:val="00EC0F5F"/>
    <w:pPr>
      <w:tabs>
        <w:tab w:val="left" w:pos="800"/>
        <w:tab w:val="right" w:leader="dot" w:pos="9019"/>
      </w:tabs>
      <w:spacing w:after="0" w:line="240" w:lineRule="auto"/>
      <w:ind w:left="810" w:hanging="610"/>
      <w:jc w:val="both"/>
    </w:pPr>
    <w:rPr>
      <w:rFonts w:ascii="Garamond" w:eastAsia="Times New Roman" w:hAnsi="Garamond" w:cs="Arial"/>
      <w:smallCaps/>
      <w:lang w:val="en-US" w:eastAsia="en-US"/>
    </w:rPr>
  </w:style>
  <w:style w:type="paragraph" w:styleId="Caption">
    <w:name w:val="caption"/>
    <w:basedOn w:val="Normal"/>
    <w:next w:val="Normal"/>
    <w:qFormat/>
    <w:rsid w:val="00EC0F5F"/>
    <w:pPr>
      <w:spacing w:before="120" w:after="120" w:line="240" w:lineRule="auto"/>
      <w:ind w:left="1170"/>
      <w:jc w:val="both"/>
    </w:pPr>
    <w:rPr>
      <w:rFonts w:ascii="Garamond" w:eastAsia="Times New Roman" w:hAnsi="Garamond" w:cs="Arial"/>
      <w:b/>
      <w:bCs/>
      <w:lang w:val="en-US" w:eastAsia="en-US"/>
    </w:rPr>
  </w:style>
  <w:style w:type="character" w:customStyle="1" w:styleId="CommentTextChar">
    <w:name w:val="Comment Text Char"/>
    <w:basedOn w:val="DefaultParagraphFont"/>
    <w:link w:val="CommentText"/>
    <w:semiHidden/>
    <w:rsid w:val="00EC0F5F"/>
    <w:rPr>
      <w:rFonts w:ascii="Times New Roman" w:eastAsia="Times New Roman" w:hAnsi="Times New Roman" w:cs="Times New Roman"/>
      <w:sz w:val="20"/>
      <w:szCs w:val="20"/>
    </w:rPr>
  </w:style>
  <w:style w:type="paragraph" w:styleId="CommentText">
    <w:name w:val="annotation text"/>
    <w:basedOn w:val="Normal"/>
    <w:link w:val="CommentTextChar"/>
    <w:semiHidden/>
    <w:rsid w:val="00EC0F5F"/>
    <w:pPr>
      <w:spacing w:after="0" w:line="240" w:lineRule="auto"/>
      <w:ind w:left="1170"/>
      <w:jc w:val="both"/>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C0F5F"/>
    <w:rPr>
      <w:sz w:val="20"/>
      <w:szCs w:val="20"/>
    </w:rPr>
  </w:style>
  <w:style w:type="paragraph" w:styleId="Title">
    <w:name w:val="Title"/>
    <w:basedOn w:val="Normal"/>
    <w:link w:val="TitleChar"/>
    <w:qFormat/>
    <w:rsid w:val="00EC0F5F"/>
    <w:pPr>
      <w:spacing w:after="0" w:line="240" w:lineRule="auto"/>
      <w:ind w:left="1170"/>
      <w:jc w:val="center"/>
    </w:pPr>
    <w:rPr>
      <w:rFonts w:ascii="Arial" w:eastAsia="Times New Roman" w:hAnsi="Arial" w:cs="Arial"/>
      <w:b/>
      <w:szCs w:val="20"/>
      <w:u w:val="single"/>
      <w:lang w:val="en-US" w:eastAsia="en-US"/>
    </w:rPr>
  </w:style>
  <w:style w:type="character" w:customStyle="1" w:styleId="TitleChar">
    <w:name w:val="Title Char"/>
    <w:basedOn w:val="DefaultParagraphFont"/>
    <w:link w:val="Title"/>
    <w:rsid w:val="00EC0F5F"/>
    <w:rPr>
      <w:rFonts w:ascii="Arial" w:eastAsia="Times New Roman" w:hAnsi="Arial" w:cs="Arial"/>
      <w:b/>
      <w:szCs w:val="20"/>
      <w:u w:val="single"/>
      <w:lang w:val="en-US" w:eastAsia="en-US"/>
    </w:rPr>
  </w:style>
  <w:style w:type="paragraph" w:styleId="BodyText2">
    <w:name w:val="Body Text 2"/>
    <w:basedOn w:val="Normal"/>
    <w:link w:val="BodyText2Char"/>
    <w:rsid w:val="00EC0F5F"/>
    <w:pPr>
      <w:spacing w:after="0" w:line="240" w:lineRule="auto"/>
      <w:ind w:left="1170"/>
      <w:jc w:val="both"/>
    </w:pPr>
    <w:rPr>
      <w:rFonts w:ascii="Arial" w:eastAsia="Times New Roman" w:hAnsi="Arial" w:cs="Arial"/>
      <w:szCs w:val="20"/>
      <w:lang w:val="en-US" w:eastAsia="en-US"/>
    </w:rPr>
  </w:style>
  <w:style w:type="character" w:customStyle="1" w:styleId="BodyText2Char">
    <w:name w:val="Body Text 2 Char"/>
    <w:basedOn w:val="DefaultParagraphFont"/>
    <w:link w:val="BodyText2"/>
    <w:rsid w:val="00EC0F5F"/>
    <w:rPr>
      <w:rFonts w:ascii="Arial" w:eastAsia="Times New Roman" w:hAnsi="Arial" w:cs="Arial"/>
      <w:szCs w:val="20"/>
      <w:lang w:val="en-US" w:eastAsia="en-US"/>
    </w:rPr>
  </w:style>
  <w:style w:type="paragraph" w:styleId="BalloonText">
    <w:name w:val="Balloon Text"/>
    <w:basedOn w:val="Normal"/>
    <w:link w:val="BalloonTextChar"/>
    <w:semiHidden/>
    <w:rsid w:val="00EC0F5F"/>
    <w:pPr>
      <w:spacing w:after="0" w:line="240" w:lineRule="auto"/>
      <w:ind w:left="1170"/>
      <w:jc w:val="both"/>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EC0F5F"/>
    <w:rPr>
      <w:rFonts w:ascii="Tahoma" w:eastAsia="Times New Roman" w:hAnsi="Tahoma" w:cs="Tahoma"/>
      <w:sz w:val="16"/>
      <w:szCs w:val="16"/>
      <w:lang w:val="en-US" w:eastAsia="en-US"/>
    </w:rPr>
  </w:style>
  <w:style w:type="character" w:styleId="Hyperlink">
    <w:name w:val="Hyperlink"/>
    <w:basedOn w:val="DefaultParagraphFont"/>
    <w:rsid w:val="00EC0F5F"/>
    <w:rPr>
      <w:color w:val="0000FF"/>
      <w:u w:val="single"/>
    </w:rPr>
  </w:style>
  <w:style w:type="paragraph" w:styleId="BodyText3">
    <w:name w:val="Body Text 3"/>
    <w:basedOn w:val="Normal"/>
    <w:link w:val="BodyText3Char"/>
    <w:rsid w:val="00EC0F5F"/>
    <w:pPr>
      <w:spacing w:after="0" w:line="480" w:lineRule="auto"/>
      <w:ind w:left="1170" w:right="-547"/>
      <w:jc w:val="both"/>
    </w:pPr>
    <w:rPr>
      <w:rFonts w:ascii="Arial" w:eastAsia="Times New Roman" w:hAnsi="Arial" w:cs="Arial"/>
      <w:sz w:val="20"/>
      <w:szCs w:val="20"/>
      <w:lang w:val="en-GB" w:eastAsia="en-US"/>
    </w:rPr>
  </w:style>
  <w:style w:type="character" w:customStyle="1" w:styleId="BodyText3Char">
    <w:name w:val="Body Text 3 Char"/>
    <w:basedOn w:val="DefaultParagraphFont"/>
    <w:link w:val="BodyText3"/>
    <w:rsid w:val="00EC0F5F"/>
    <w:rPr>
      <w:rFonts w:ascii="Arial" w:eastAsia="Times New Roman" w:hAnsi="Arial" w:cs="Arial"/>
      <w:sz w:val="20"/>
      <w:szCs w:val="20"/>
      <w:lang w:val="en-GB" w:eastAsia="en-US"/>
    </w:rPr>
  </w:style>
  <w:style w:type="paragraph" w:customStyle="1" w:styleId="Style3">
    <w:name w:val="Style3"/>
    <w:basedOn w:val="Normal"/>
    <w:rsid w:val="00EC0F5F"/>
    <w:pPr>
      <w:spacing w:after="0" w:line="240" w:lineRule="auto"/>
      <w:ind w:left="1170" w:hanging="432"/>
      <w:jc w:val="both"/>
    </w:pPr>
    <w:rPr>
      <w:rFonts w:ascii="Arial" w:eastAsia="Times New Roman" w:hAnsi="Arial" w:cs="Arial"/>
      <w:sz w:val="20"/>
      <w:szCs w:val="20"/>
      <w:lang w:val="en-GB" w:eastAsia="en-US"/>
    </w:rPr>
  </w:style>
  <w:style w:type="paragraph" w:customStyle="1" w:styleId="Index">
    <w:name w:val="Index"/>
    <w:basedOn w:val="Normal"/>
    <w:rsid w:val="00EC0F5F"/>
    <w:pPr>
      <w:suppressLineNumbers/>
      <w:suppressAutoHyphens/>
      <w:spacing w:after="0" w:line="240" w:lineRule="auto"/>
      <w:ind w:left="1170"/>
      <w:jc w:val="both"/>
    </w:pPr>
    <w:rPr>
      <w:rFonts w:ascii="Arial" w:eastAsia="Times New Roman" w:hAnsi="Arial" w:cs="Tahoma"/>
      <w:sz w:val="24"/>
      <w:szCs w:val="20"/>
      <w:lang w:val="en-US" w:eastAsia="ar-SA"/>
    </w:rPr>
  </w:style>
  <w:style w:type="paragraph" w:styleId="ListParagraph">
    <w:name w:val="List Paragraph"/>
    <w:basedOn w:val="Normal"/>
    <w:uiPriority w:val="34"/>
    <w:qFormat/>
    <w:rsid w:val="00EC0F5F"/>
    <w:pPr>
      <w:spacing w:after="0" w:line="240" w:lineRule="auto"/>
      <w:ind w:left="720"/>
      <w:jc w:val="both"/>
    </w:pPr>
    <w:rPr>
      <w:rFonts w:ascii="Arial" w:eastAsia="Times New Roman" w:hAnsi="Arial" w:cs="Arial"/>
      <w:sz w:val="20"/>
      <w:szCs w:val="20"/>
      <w:lang w:val="en-US" w:eastAsia="en-US"/>
    </w:rPr>
  </w:style>
  <w:style w:type="character" w:styleId="CommentReference">
    <w:name w:val="annotation reference"/>
    <w:basedOn w:val="DefaultParagraphFont"/>
    <w:semiHidden/>
    <w:rsid w:val="00EC0F5F"/>
    <w:rPr>
      <w:sz w:val="16"/>
      <w:szCs w:val="16"/>
    </w:rPr>
  </w:style>
  <w:style w:type="paragraph" w:styleId="CommentSubject">
    <w:name w:val="annotation subject"/>
    <w:basedOn w:val="CommentText"/>
    <w:next w:val="CommentText"/>
    <w:link w:val="CommentSubjectChar"/>
    <w:semiHidden/>
    <w:rsid w:val="00EC0F5F"/>
    <w:rPr>
      <w:b/>
      <w:bCs/>
    </w:rPr>
  </w:style>
  <w:style w:type="character" w:customStyle="1" w:styleId="CommentSubjectChar">
    <w:name w:val="Comment Subject Char"/>
    <w:basedOn w:val="CommentTextChar1"/>
    <w:link w:val="CommentSubject"/>
    <w:semiHidden/>
    <w:rsid w:val="00EC0F5F"/>
    <w:rPr>
      <w:rFonts w:ascii="Times New Roman" w:eastAsia="Times New Roman" w:hAnsi="Times New Roman" w:cs="Times New Roman"/>
      <w:b/>
      <w:bCs/>
      <w:sz w:val="20"/>
      <w:szCs w:val="20"/>
    </w:rPr>
  </w:style>
  <w:style w:type="paragraph" w:styleId="PlainText">
    <w:name w:val="Plain Text"/>
    <w:basedOn w:val="Normal"/>
    <w:link w:val="PlainTextChar"/>
    <w:rsid w:val="00095C0B"/>
    <w:pPr>
      <w:widowControl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link w:val="PlainText"/>
    <w:rsid w:val="00095C0B"/>
    <w:rPr>
      <w:rFonts w:ascii="Courier New" w:eastAsia="Times New Roman" w:hAnsi="Courier New" w:cs="Times New Roman"/>
      <w:sz w:val="20"/>
      <w:szCs w:val="20"/>
      <w:lang w:eastAsia="en-US"/>
    </w:rPr>
  </w:style>
  <w:style w:type="character" w:styleId="FootnoteReference">
    <w:name w:val="footnote reference"/>
    <w:semiHidden/>
    <w:rsid w:val="00095C0B"/>
    <w:rPr>
      <w:sz w:val="20"/>
      <w:vertAlign w:val="superscript"/>
    </w:rPr>
  </w:style>
  <w:style w:type="numbering" w:customStyle="1" w:styleId="NoList1">
    <w:name w:val="No List1"/>
    <w:next w:val="NoList"/>
    <w:uiPriority w:val="99"/>
    <w:semiHidden/>
    <w:unhideWhenUsed/>
    <w:rsid w:val="00095C0B"/>
  </w:style>
  <w:style w:type="paragraph" w:styleId="BlockText">
    <w:name w:val="Block Text"/>
    <w:basedOn w:val="Normal"/>
    <w:rsid w:val="007E184E"/>
    <w:pPr>
      <w:tabs>
        <w:tab w:val="left" w:pos="8640"/>
        <w:tab w:val="right" w:pos="9180"/>
      </w:tabs>
      <w:spacing w:after="0" w:line="240" w:lineRule="auto"/>
      <w:ind w:left="2412" w:right="-18"/>
    </w:pPr>
    <w:rPr>
      <w:rFonts w:ascii="Arial" w:eastAsia="Times New Roman" w:hAnsi="Arial" w:cs="Times New Roman"/>
      <w:b/>
      <w:sz w:val="24"/>
      <w:szCs w:val="20"/>
      <w:lang w:val="en-US" w:eastAsia="en-US"/>
    </w:rPr>
  </w:style>
  <w:style w:type="paragraph" w:styleId="TOC3">
    <w:name w:val="toc 3"/>
    <w:basedOn w:val="Normal"/>
    <w:next w:val="Normal"/>
    <w:autoRedefine/>
    <w:semiHidden/>
    <w:rsid w:val="00F34FD5"/>
    <w:pPr>
      <w:spacing w:after="0" w:line="240" w:lineRule="auto"/>
      <w:ind w:left="400"/>
    </w:pPr>
    <w:rPr>
      <w:rFonts w:ascii="Arial Narrow" w:eastAsia="Times New Roman" w:hAnsi="Arial Narrow" w:cs="Times New Roman"/>
      <w:sz w:val="16"/>
      <w:szCs w:val="20"/>
      <w:lang w:val="en-US" w:eastAsia="en-US"/>
    </w:rPr>
  </w:style>
  <w:style w:type="paragraph" w:styleId="TOC4">
    <w:name w:val="toc 4"/>
    <w:basedOn w:val="Normal"/>
    <w:next w:val="Normal"/>
    <w:autoRedefine/>
    <w:semiHidden/>
    <w:rsid w:val="00F34FD5"/>
    <w:pPr>
      <w:spacing w:after="0" w:line="240" w:lineRule="auto"/>
      <w:ind w:left="600"/>
    </w:pPr>
    <w:rPr>
      <w:rFonts w:ascii="Times New Roman" w:eastAsia="Times New Roman" w:hAnsi="Times New Roman" w:cs="Times New Roman"/>
      <w:sz w:val="20"/>
      <w:szCs w:val="20"/>
      <w:lang w:val="en-US" w:eastAsia="en-US"/>
    </w:rPr>
  </w:style>
  <w:style w:type="paragraph" w:styleId="TOC5">
    <w:name w:val="toc 5"/>
    <w:basedOn w:val="Normal"/>
    <w:next w:val="Normal"/>
    <w:autoRedefine/>
    <w:semiHidden/>
    <w:rsid w:val="00F34FD5"/>
    <w:pPr>
      <w:spacing w:after="0" w:line="240" w:lineRule="auto"/>
      <w:ind w:left="800"/>
    </w:pPr>
    <w:rPr>
      <w:rFonts w:ascii="Times New Roman" w:eastAsia="Times New Roman" w:hAnsi="Times New Roman" w:cs="Times New Roman"/>
      <w:sz w:val="20"/>
      <w:szCs w:val="20"/>
      <w:lang w:val="en-US" w:eastAsia="en-US"/>
    </w:rPr>
  </w:style>
  <w:style w:type="paragraph" w:styleId="TOC6">
    <w:name w:val="toc 6"/>
    <w:basedOn w:val="Normal"/>
    <w:next w:val="Normal"/>
    <w:autoRedefine/>
    <w:semiHidden/>
    <w:rsid w:val="00F34FD5"/>
    <w:pPr>
      <w:spacing w:after="0" w:line="240" w:lineRule="auto"/>
      <w:ind w:left="1000"/>
    </w:pPr>
    <w:rPr>
      <w:rFonts w:ascii="Times New Roman" w:eastAsia="Times New Roman" w:hAnsi="Times New Roman" w:cs="Times New Roman"/>
      <w:sz w:val="20"/>
      <w:szCs w:val="20"/>
      <w:lang w:val="en-US" w:eastAsia="en-US"/>
    </w:rPr>
  </w:style>
  <w:style w:type="paragraph" w:styleId="TOC7">
    <w:name w:val="toc 7"/>
    <w:basedOn w:val="Normal"/>
    <w:next w:val="Normal"/>
    <w:autoRedefine/>
    <w:semiHidden/>
    <w:rsid w:val="00F34FD5"/>
    <w:pPr>
      <w:spacing w:after="0" w:line="240" w:lineRule="auto"/>
      <w:ind w:left="1200"/>
    </w:pPr>
    <w:rPr>
      <w:rFonts w:ascii="Times New Roman" w:eastAsia="Times New Roman" w:hAnsi="Times New Roman" w:cs="Times New Roman"/>
      <w:sz w:val="20"/>
      <w:szCs w:val="20"/>
      <w:lang w:val="en-US" w:eastAsia="en-US"/>
    </w:rPr>
  </w:style>
  <w:style w:type="paragraph" w:styleId="TOC8">
    <w:name w:val="toc 8"/>
    <w:basedOn w:val="Normal"/>
    <w:next w:val="Normal"/>
    <w:autoRedefine/>
    <w:semiHidden/>
    <w:rsid w:val="00F34FD5"/>
    <w:pPr>
      <w:spacing w:after="0" w:line="240" w:lineRule="auto"/>
      <w:ind w:left="1400"/>
    </w:pPr>
    <w:rPr>
      <w:rFonts w:ascii="Times New Roman" w:eastAsia="Times New Roman" w:hAnsi="Times New Roman" w:cs="Times New Roman"/>
      <w:sz w:val="20"/>
      <w:szCs w:val="20"/>
      <w:lang w:val="en-US" w:eastAsia="en-US"/>
    </w:rPr>
  </w:style>
  <w:style w:type="paragraph" w:styleId="TOC9">
    <w:name w:val="toc 9"/>
    <w:basedOn w:val="Normal"/>
    <w:next w:val="Normal"/>
    <w:autoRedefine/>
    <w:semiHidden/>
    <w:rsid w:val="00F34FD5"/>
    <w:pPr>
      <w:spacing w:after="0" w:line="240" w:lineRule="auto"/>
      <w:ind w:left="1600"/>
    </w:pPr>
    <w:rPr>
      <w:rFonts w:ascii="Times New Roman" w:eastAsia="Times New Roman" w:hAnsi="Times New Roman" w:cs="Times New Roman"/>
      <w:sz w:val="20"/>
      <w:szCs w:val="20"/>
      <w:lang w:val="en-US" w:eastAsia="en-US"/>
    </w:rPr>
  </w:style>
  <w:style w:type="character" w:styleId="FollowedHyperlink">
    <w:name w:val="FollowedHyperlink"/>
    <w:rsid w:val="00F34FD5"/>
    <w:rPr>
      <w:color w:val="800080"/>
      <w:u w:val="single"/>
    </w:rPr>
  </w:style>
  <w:style w:type="paragraph" w:styleId="List2">
    <w:name w:val="List 2"/>
    <w:basedOn w:val="Normal"/>
    <w:rsid w:val="00F34FD5"/>
    <w:pPr>
      <w:spacing w:after="0" w:line="240" w:lineRule="auto"/>
      <w:ind w:left="720" w:hanging="360"/>
    </w:pPr>
    <w:rPr>
      <w:rFonts w:ascii="Times New Roman" w:eastAsia="Times New Roman" w:hAnsi="Times New Roman" w:cs="Times New Roman"/>
      <w:sz w:val="24"/>
      <w:szCs w:val="20"/>
      <w:lang w:val="en-US" w:eastAsia="en-US"/>
    </w:rPr>
  </w:style>
  <w:style w:type="paragraph" w:styleId="List">
    <w:name w:val="List"/>
    <w:basedOn w:val="Normal"/>
    <w:rsid w:val="00F34FD5"/>
    <w:pPr>
      <w:spacing w:after="0" w:line="240" w:lineRule="auto"/>
      <w:ind w:left="360" w:hanging="360"/>
    </w:pPr>
    <w:rPr>
      <w:rFonts w:ascii="Times New Roman" w:eastAsia="Times New Roman" w:hAnsi="Times New Roman" w:cs="Times New Roman"/>
      <w:sz w:val="24"/>
      <w:szCs w:val="20"/>
      <w:lang w:val="en-US" w:eastAsia="en-US"/>
    </w:rPr>
  </w:style>
  <w:style w:type="paragraph" w:styleId="ListContinue2">
    <w:name w:val="List Continue 2"/>
    <w:basedOn w:val="Normal"/>
    <w:rsid w:val="00F34FD5"/>
    <w:pPr>
      <w:spacing w:after="120" w:line="240" w:lineRule="auto"/>
      <w:ind w:left="720"/>
    </w:pPr>
    <w:rPr>
      <w:rFonts w:ascii="Times New Roman" w:eastAsia="Times New Roman" w:hAnsi="Times New Roman" w:cs="Times New Roman"/>
      <w:sz w:val="24"/>
      <w:szCs w:val="20"/>
      <w:lang w:val="en-US" w:eastAsia="en-US"/>
    </w:rPr>
  </w:style>
  <w:style w:type="paragraph" w:styleId="ListContinue">
    <w:name w:val="List Continue"/>
    <w:basedOn w:val="Normal"/>
    <w:rsid w:val="00F34FD5"/>
    <w:pPr>
      <w:spacing w:after="120" w:line="240" w:lineRule="auto"/>
      <w:ind w:left="360"/>
    </w:pPr>
    <w:rPr>
      <w:rFonts w:ascii="Times New Roman" w:eastAsia="Times New Roman" w:hAnsi="Times New Roman" w:cs="Times New Roman"/>
      <w:sz w:val="24"/>
      <w:szCs w:val="20"/>
      <w:lang w:val="en-US" w:eastAsia="en-US"/>
    </w:rPr>
  </w:style>
  <w:style w:type="paragraph" w:styleId="FootnoteText">
    <w:name w:val="footnote text"/>
    <w:basedOn w:val="Normal"/>
    <w:link w:val="FootnoteTextChar"/>
    <w:semiHidden/>
    <w:rsid w:val="00F34FD5"/>
    <w:pPr>
      <w:autoSpaceDE w:val="0"/>
      <w:autoSpaceDN w:val="0"/>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F34FD5"/>
    <w:rPr>
      <w:rFonts w:ascii="Times New Roman" w:eastAsia="Times New Roman" w:hAnsi="Times New Roman" w:cs="Times New Roman"/>
      <w:sz w:val="20"/>
      <w:szCs w:val="20"/>
      <w:lang w:val="en-US" w:eastAsia="en-US"/>
    </w:rPr>
  </w:style>
  <w:style w:type="paragraph" w:styleId="Subtitle">
    <w:name w:val="Subtitle"/>
    <w:basedOn w:val="Normal"/>
    <w:link w:val="SubtitleChar"/>
    <w:qFormat/>
    <w:rsid w:val="00F34FD5"/>
    <w:pPr>
      <w:spacing w:after="0" w:line="240" w:lineRule="auto"/>
    </w:pPr>
    <w:rPr>
      <w:rFonts w:ascii="Times New Roman" w:eastAsia="Times New Roman" w:hAnsi="Times New Roman" w:cs="Times New Roman"/>
      <w:b/>
      <w:szCs w:val="20"/>
      <w:u w:val="single"/>
      <w:lang w:val="en-US" w:eastAsia="en-US"/>
    </w:rPr>
  </w:style>
  <w:style w:type="character" w:customStyle="1" w:styleId="SubtitleChar">
    <w:name w:val="Subtitle Char"/>
    <w:basedOn w:val="DefaultParagraphFont"/>
    <w:link w:val="Subtitle"/>
    <w:rsid w:val="00F34FD5"/>
    <w:rPr>
      <w:rFonts w:ascii="Times New Roman" w:eastAsia="Times New Roman" w:hAnsi="Times New Roman" w:cs="Times New Roman"/>
      <w:b/>
      <w:szCs w:val="20"/>
      <w:u w:val="single"/>
      <w:lang w:val="en-US" w:eastAsia="en-US"/>
    </w:rPr>
  </w:style>
  <w:style w:type="paragraph" w:styleId="DocumentMap">
    <w:name w:val="Document Map"/>
    <w:basedOn w:val="Normal"/>
    <w:link w:val="DocumentMapChar"/>
    <w:semiHidden/>
    <w:rsid w:val="00F34FD5"/>
    <w:pPr>
      <w:shd w:val="clear" w:color="auto" w:fill="000080"/>
      <w:spacing w:after="0" w:line="240" w:lineRule="auto"/>
    </w:pPr>
    <w:rPr>
      <w:rFonts w:ascii="Tahoma" w:eastAsia="Times New Roman" w:hAnsi="Tahoma" w:cs="Times New Roman"/>
      <w:sz w:val="20"/>
      <w:szCs w:val="20"/>
      <w:lang w:val="en-US" w:eastAsia="en-US"/>
    </w:rPr>
  </w:style>
  <w:style w:type="character" w:customStyle="1" w:styleId="DocumentMapChar">
    <w:name w:val="Document Map Char"/>
    <w:basedOn w:val="DefaultParagraphFont"/>
    <w:link w:val="DocumentMap"/>
    <w:semiHidden/>
    <w:rsid w:val="00F34FD5"/>
    <w:rPr>
      <w:rFonts w:ascii="Tahoma" w:eastAsia="Times New Roman" w:hAnsi="Tahoma" w:cs="Times New Roman"/>
      <w:sz w:val="20"/>
      <w:szCs w:val="20"/>
      <w:shd w:val="clear" w:color="auto" w:fill="000080"/>
      <w:lang w:val="en-US" w:eastAsia="en-US"/>
    </w:rPr>
  </w:style>
  <w:style w:type="table" w:styleId="TableGrid">
    <w:name w:val="Table Grid"/>
    <w:basedOn w:val="TableNormal"/>
    <w:rsid w:val="00F34FD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chnical4">
    <w:name w:val="Technical 4"/>
    <w:rsid w:val="00F34FD5"/>
    <w:pPr>
      <w:tabs>
        <w:tab w:val="left" w:pos="-720"/>
      </w:tabs>
      <w:suppressAutoHyphens/>
      <w:spacing w:after="0" w:line="240" w:lineRule="auto"/>
    </w:pPr>
    <w:rPr>
      <w:rFonts w:ascii="Times New Roman" w:eastAsia="Cordia New" w:hAnsi="Times New Roman" w:cs="Times New Roman"/>
      <w:b/>
      <w:sz w:val="24"/>
      <w:szCs w:val="20"/>
      <w:lang w:val="en-US" w:eastAsia="th-TH"/>
    </w:rPr>
  </w:style>
  <w:style w:type="paragraph" w:styleId="TOAHeading">
    <w:name w:val="toa heading"/>
    <w:basedOn w:val="Normal"/>
    <w:next w:val="Normal"/>
    <w:semiHidden/>
    <w:rsid w:val="00F34FD5"/>
    <w:pPr>
      <w:tabs>
        <w:tab w:val="left" w:pos="9000"/>
        <w:tab w:val="right" w:pos="9360"/>
      </w:tabs>
      <w:suppressAutoHyphens/>
      <w:spacing w:after="0" w:line="240" w:lineRule="auto"/>
      <w:ind w:left="1440" w:hanging="1440"/>
      <w:jc w:val="both"/>
    </w:pPr>
    <w:rPr>
      <w:rFonts w:ascii="Times New Roman" w:eastAsia="Times New Roman" w:hAnsi="Times New Roman" w:cs="Times New Roman"/>
      <w:sz w:val="24"/>
      <w:szCs w:val="20"/>
      <w:lang w:val="en-US" w:eastAsia="en-US"/>
    </w:rPr>
  </w:style>
  <w:style w:type="paragraph" w:customStyle="1" w:styleId="xl26">
    <w:name w:val="xl26"/>
    <w:basedOn w:val="Normal"/>
    <w:rsid w:val="00F34FD5"/>
    <w:pPr>
      <w:spacing w:before="100" w:beforeAutospacing="1" w:after="100" w:afterAutospacing="1" w:line="240" w:lineRule="auto"/>
    </w:pPr>
    <w:rPr>
      <w:rFonts w:ascii="Arial" w:eastAsia="Arial Unicode MS" w:hAnsi="Arial" w:cs="Arial"/>
      <w:b/>
      <w:bCs/>
      <w:sz w:val="24"/>
      <w:szCs w:val="24"/>
      <w:lang w:val="en-US" w:eastAsia="en-US"/>
    </w:rPr>
  </w:style>
  <w:style w:type="paragraph" w:customStyle="1" w:styleId="AT">
    <w:name w:val="AT"/>
    <w:basedOn w:val="Normal"/>
    <w:rsid w:val="00851E50"/>
    <w:pPr>
      <w:tabs>
        <w:tab w:val="left" w:pos="1008"/>
      </w:tabs>
      <w:spacing w:after="0" w:line="240" w:lineRule="auto"/>
      <w:ind w:left="1008" w:hanging="1008"/>
      <w:jc w:val="both"/>
    </w:pPr>
    <w:rPr>
      <w:rFonts w:ascii="Courier" w:eastAsia="Times New Roman" w:hAnsi="Courier" w:cs="Times New Roman"/>
      <w:sz w:val="24"/>
      <w:szCs w:val="20"/>
      <w:lang w:val="en-US" w:eastAsia="en-US"/>
    </w:rPr>
  </w:style>
  <w:style w:type="paragraph" w:customStyle="1" w:styleId="P1">
    <w:name w:val="P1"/>
    <w:basedOn w:val="Normal"/>
    <w:rsid w:val="00851E50"/>
    <w:pPr>
      <w:tabs>
        <w:tab w:val="left" w:pos="1008"/>
      </w:tabs>
      <w:spacing w:after="0" w:line="240" w:lineRule="auto"/>
      <w:ind w:left="1008" w:hanging="576"/>
      <w:jc w:val="both"/>
    </w:pPr>
    <w:rPr>
      <w:rFonts w:ascii="Courier" w:eastAsia="Times New Roman" w:hAnsi="Courier" w:cs="Times New Roman"/>
      <w:sz w:val="24"/>
      <w:szCs w:val="20"/>
      <w:lang w:val="en-US" w:eastAsia="en-US"/>
    </w:rPr>
  </w:style>
  <w:style w:type="paragraph" w:customStyle="1" w:styleId="P2">
    <w:name w:val="P2"/>
    <w:basedOn w:val="Normal"/>
    <w:rsid w:val="00851E50"/>
    <w:pPr>
      <w:tabs>
        <w:tab w:val="left" w:pos="1584"/>
      </w:tabs>
      <w:spacing w:after="0" w:line="240" w:lineRule="auto"/>
      <w:ind w:left="1584" w:hanging="576"/>
      <w:jc w:val="both"/>
    </w:pPr>
    <w:rPr>
      <w:rFonts w:ascii="Courier" w:eastAsia="Times New Roman" w:hAnsi="Courier" w:cs="Times New Roman"/>
      <w:sz w:val="24"/>
      <w:szCs w:val="20"/>
      <w:lang w:val="en-US" w:eastAsia="en-US"/>
    </w:rPr>
  </w:style>
  <w:style w:type="paragraph" w:customStyle="1" w:styleId="P3">
    <w:name w:val="P3"/>
    <w:basedOn w:val="Normal"/>
    <w:rsid w:val="00851E50"/>
    <w:pPr>
      <w:tabs>
        <w:tab w:val="left" w:pos="2160"/>
      </w:tabs>
      <w:spacing w:after="0" w:line="240" w:lineRule="auto"/>
      <w:ind w:left="2160" w:hanging="576"/>
      <w:jc w:val="both"/>
    </w:pPr>
    <w:rPr>
      <w:rFonts w:ascii="Courier" w:eastAsia="Times New Roman" w:hAnsi="Courier" w:cs="Times New Roman"/>
      <w:sz w:val="24"/>
      <w:szCs w:val="20"/>
      <w:lang w:val="en-US" w:eastAsia="en-US"/>
    </w:rPr>
  </w:style>
  <w:style w:type="paragraph" w:customStyle="1" w:styleId="CSLevel1">
    <w:name w:val="CS_Level1"/>
    <w:basedOn w:val="Normal"/>
    <w:next w:val="CSLevel2"/>
    <w:rsid w:val="00851E50"/>
    <w:pPr>
      <w:numPr>
        <w:ilvl w:val="1"/>
        <w:numId w:val="32"/>
      </w:numPr>
      <w:tabs>
        <w:tab w:val="clear" w:pos="1080"/>
        <w:tab w:val="num" w:pos="540"/>
      </w:tabs>
      <w:spacing w:before="240" w:after="0" w:line="240" w:lineRule="auto"/>
      <w:ind w:left="540" w:hanging="540"/>
    </w:pPr>
    <w:rPr>
      <w:rFonts w:ascii="Times New Roman" w:eastAsia="Times New Roman" w:hAnsi="Times New Roman" w:cs="Times New Roman"/>
      <w:caps/>
      <w:sz w:val="24"/>
      <w:szCs w:val="20"/>
      <w:lang w:val="en-US" w:eastAsia="en-US"/>
    </w:rPr>
  </w:style>
  <w:style w:type="paragraph" w:customStyle="1" w:styleId="CSLevel2">
    <w:name w:val="CS_Level2"/>
    <w:basedOn w:val="Normal"/>
    <w:next w:val="Normal"/>
    <w:rsid w:val="00851E50"/>
    <w:pPr>
      <w:numPr>
        <w:ilvl w:val="2"/>
        <w:numId w:val="32"/>
      </w:numPr>
      <w:tabs>
        <w:tab w:val="clear" w:pos="1800"/>
        <w:tab w:val="left" w:pos="1080"/>
      </w:tabs>
      <w:spacing w:before="240" w:after="0" w:line="240" w:lineRule="auto"/>
      <w:ind w:left="1080" w:hanging="540"/>
    </w:pPr>
    <w:rPr>
      <w:rFonts w:ascii="Times New Roman" w:eastAsia="Times New Roman" w:hAnsi="Times New Roman" w:cs="Times New Roman"/>
      <w:sz w:val="24"/>
      <w:szCs w:val="20"/>
      <w:lang w:val="en-US" w:eastAsia="en-US"/>
    </w:rPr>
  </w:style>
  <w:style w:type="paragraph" w:customStyle="1" w:styleId="CSLevel">
    <w:name w:val="CS_Level"/>
    <w:basedOn w:val="Normal"/>
    <w:next w:val="Normal"/>
    <w:rsid w:val="00851E50"/>
    <w:pPr>
      <w:numPr>
        <w:numId w:val="32"/>
      </w:numPr>
      <w:spacing w:after="0" w:line="240" w:lineRule="auto"/>
    </w:pPr>
    <w:rPr>
      <w:rFonts w:ascii="Times New Roman" w:eastAsia="Times New Roman" w:hAnsi="Times New Roman" w:cs="Times New Roman"/>
      <w:caps/>
      <w:sz w:val="24"/>
      <w:szCs w:val="20"/>
      <w:lang w:val="en-US" w:eastAsia="en-US"/>
    </w:rPr>
  </w:style>
  <w:style w:type="paragraph" w:customStyle="1" w:styleId="CSLevel3">
    <w:name w:val="CS_Level3"/>
    <w:basedOn w:val="Normal"/>
    <w:next w:val="Normal"/>
    <w:rsid w:val="00851E50"/>
    <w:pPr>
      <w:numPr>
        <w:ilvl w:val="3"/>
        <w:numId w:val="32"/>
      </w:numPr>
      <w:tabs>
        <w:tab w:val="clear" w:pos="2520"/>
        <w:tab w:val="num" w:pos="1620"/>
      </w:tabs>
      <w:spacing w:after="0" w:line="240" w:lineRule="auto"/>
      <w:ind w:left="1620" w:hanging="540"/>
    </w:pPr>
    <w:rPr>
      <w:rFonts w:ascii="Times New Roman" w:eastAsia="Times New Roman" w:hAnsi="Times New Roman" w:cs="Times New Roman"/>
      <w:sz w:val="24"/>
      <w:szCs w:val="20"/>
      <w:lang w:val="en-US" w:eastAsia="en-US"/>
    </w:rPr>
  </w:style>
  <w:style w:type="paragraph" w:customStyle="1" w:styleId="CSLevel4">
    <w:name w:val="CS_Level4"/>
    <w:basedOn w:val="Normal"/>
    <w:next w:val="Normal"/>
    <w:rsid w:val="00851E50"/>
    <w:pPr>
      <w:numPr>
        <w:ilvl w:val="4"/>
        <w:numId w:val="32"/>
      </w:numPr>
      <w:tabs>
        <w:tab w:val="clear" w:pos="3240"/>
        <w:tab w:val="num" w:pos="2160"/>
      </w:tabs>
      <w:spacing w:after="0" w:line="240" w:lineRule="auto"/>
      <w:ind w:left="2160" w:hanging="540"/>
    </w:pPr>
    <w:rPr>
      <w:rFonts w:ascii="Times New Roman" w:eastAsia="Times New Roman" w:hAnsi="Times New Roman" w:cs="Times New Roman"/>
      <w:sz w:val="24"/>
      <w:szCs w:val="20"/>
      <w:lang w:val="en-US" w:eastAsia="en-US"/>
    </w:rPr>
  </w:style>
  <w:style w:type="paragraph" w:customStyle="1" w:styleId="CSLevel5">
    <w:name w:val="CS_Level5"/>
    <w:basedOn w:val="Normal"/>
    <w:next w:val="Normal"/>
    <w:rsid w:val="00851E50"/>
    <w:pPr>
      <w:numPr>
        <w:ilvl w:val="5"/>
        <w:numId w:val="32"/>
      </w:numPr>
      <w:tabs>
        <w:tab w:val="clear" w:pos="4320"/>
        <w:tab w:val="num" w:pos="2700"/>
      </w:tabs>
      <w:spacing w:after="0" w:line="240" w:lineRule="auto"/>
      <w:ind w:left="2700" w:hanging="540"/>
    </w:pPr>
    <w:rPr>
      <w:rFonts w:ascii="Times New Roman" w:eastAsia="Times New Roman" w:hAnsi="Times New Roman" w:cs="Times New Roman"/>
      <w:sz w:val="24"/>
      <w:szCs w:val="20"/>
      <w:lang w:val="en-US" w:eastAsia="en-US"/>
    </w:rPr>
  </w:style>
  <w:style w:type="paragraph" w:customStyle="1" w:styleId="CSLevel6">
    <w:name w:val="CS_Level6"/>
    <w:basedOn w:val="Normal"/>
    <w:next w:val="Normal"/>
    <w:rsid w:val="00851E50"/>
    <w:pPr>
      <w:numPr>
        <w:ilvl w:val="6"/>
        <w:numId w:val="32"/>
      </w:numPr>
      <w:tabs>
        <w:tab w:val="clear" w:pos="5040"/>
        <w:tab w:val="num" w:pos="3240"/>
      </w:tabs>
      <w:spacing w:after="0" w:line="240" w:lineRule="auto"/>
      <w:ind w:left="3240" w:hanging="540"/>
    </w:pPr>
    <w:rPr>
      <w:rFonts w:ascii="Times New Roman" w:eastAsia="Times New Roman" w:hAnsi="Times New Roman" w:cs="Times New Roman"/>
      <w:sz w:val="24"/>
      <w:szCs w:val="20"/>
      <w:lang w:val="en-US" w:eastAsia="en-US"/>
    </w:rPr>
  </w:style>
  <w:style w:type="paragraph" w:customStyle="1" w:styleId="1A1a">
    <w:name w:val="1./A./1./a."/>
    <w:basedOn w:val="Normal"/>
    <w:rsid w:val="00851E50"/>
    <w:pPr>
      <w:widowControl w:val="0"/>
      <w:spacing w:after="0" w:line="240" w:lineRule="auto"/>
      <w:ind w:left="1440" w:right="16" w:hanging="370"/>
    </w:pPr>
    <w:rPr>
      <w:rFonts w:ascii="Arial" w:eastAsia="Times New Roman" w:hAnsi="Arial" w:cs="Times New Roman"/>
      <w:snapToGrid w:val="0"/>
      <w:color w:val="000000"/>
      <w:sz w:val="24"/>
      <w:szCs w:val="20"/>
      <w:lang w:val="en-US" w:eastAsia="en-US"/>
    </w:rPr>
  </w:style>
  <w:style w:type="paragraph" w:customStyle="1" w:styleId="1A1">
    <w:name w:val="1./A./1."/>
    <w:basedOn w:val="Normal"/>
    <w:rsid w:val="00851E50"/>
    <w:pPr>
      <w:widowControl w:val="0"/>
      <w:spacing w:after="0" w:line="240" w:lineRule="auto"/>
      <w:ind w:left="1080" w:right="16" w:hanging="360"/>
    </w:pPr>
    <w:rPr>
      <w:rFonts w:ascii="Arial" w:eastAsia="Times New Roman" w:hAnsi="Arial" w:cs="Times New Roman"/>
      <w:snapToGrid w:val="0"/>
      <w:color w:val="000000"/>
      <w:sz w:val="24"/>
      <w:szCs w:val="20"/>
      <w:lang w:val="en-US" w:eastAsia="en-US"/>
    </w:rPr>
  </w:style>
  <w:style w:type="paragraph" w:customStyle="1" w:styleId="2AutoList1">
    <w:name w:val="2AutoList1"/>
    <w:rsid w:val="00851E50"/>
    <w:pPr>
      <w:widowControl w:val="0"/>
      <w:tabs>
        <w:tab w:val="left" w:pos="720"/>
      </w:tabs>
      <w:autoSpaceDE w:val="0"/>
      <w:autoSpaceDN w:val="0"/>
      <w:adjustRightInd w:val="0"/>
      <w:spacing w:after="0" w:line="240" w:lineRule="auto"/>
      <w:ind w:left="720" w:hanging="720"/>
      <w:jc w:val="both"/>
    </w:pPr>
    <w:rPr>
      <w:rFonts w:ascii="Arial" w:eastAsia="Times New Roman" w:hAnsi="Arial" w:cs="Times New Roman"/>
      <w:sz w:val="20"/>
      <w:szCs w:val="20"/>
      <w:lang w:val="en-US" w:eastAsia="en-US"/>
    </w:rPr>
  </w:style>
  <w:style w:type="paragraph" w:customStyle="1" w:styleId="Default">
    <w:name w:val="Default"/>
    <w:rsid w:val="00851E50"/>
    <w:pPr>
      <w:widowControl w:val="0"/>
      <w:autoSpaceDE w:val="0"/>
      <w:autoSpaceDN w:val="0"/>
      <w:adjustRightInd w:val="0"/>
      <w:spacing w:after="0" w:line="240" w:lineRule="auto"/>
    </w:pPr>
    <w:rPr>
      <w:rFonts w:ascii="Calibri" w:eastAsia="Times New Roman" w:hAnsi="Calibri" w:cs="Calibri"/>
      <w:color w:val="000000"/>
      <w:sz w:val="24"/>
      <w:szCs w:val="24"/>
      <w:lang w:val="en-US" w:eastAsia="en-US"/>
    </w:rPr>
  </w:style>
  <w:style w:type="paragraph" w:customStyle="1" w:styleId="CM3">
    <w:name w:val="CM3"/>
    <w:basedOn w:val="Default"/>
    <w:next w:val="Default"/>
    <w:uiPriority w:val="99"/>
    <w:rsid w:val="00851E50"/>
    <w:pPr>
      <w:spacing w:line="293" w:lineRule="atLeast"/>
    </w:pPr>
    <w:rPr>
      <w:rFonts w:cs="Times New Roman"/>
      <w:color w:val="auto"/>
    </w:rPr>
  </w:style>
  <w:style w:type="paragraph" w:customStyle="1" w:styleId="CM58">
    <w:name w:val="CM58"/>
    <w:basedOn w:val="Default"/>
    <w:next w:val="Default"/>
    <w:uiPriority w:val="99"/>
    <w:rsid w:val="00851E50"/>
    <w:pPr>
      <w:spacing w:after="100"/>
    </w:pPr>
    <w:rPr>
      <w:rFonts w:cs="Times New Roman"/>
      <w:color w:val="auto"/>
    </w:rPr>
  </w:style>
  <w:style w:type="paragraph" w:customStyle="1" w:styleId="CM60">
    <w:name w:val="CM60"/>
    <w:basedOn w:val="Default"/>
    <w:next w:val="Default"/>
    <w:uiPriority w:val="99"/>
    <w:rsid w:val="00851E50"/>
    <w:pPr>
      <w:spacing w:after="115"/>
    </w:pPr>
    <w:rPr>
      <w:rFonts w:cs="Times New Roman"/>
      <w:color w:val="auto"/>
    </w:rPr>
  </w:style>
  <w:style w:type="paragraph" w:customStyle="1" w:styleId="CM64">
    <w:name w:val="CM64"/>
    <w:basedOn w:val="Default"/>
    <w:next w:val="Default"/>
    <w:uiPriority w:val="99"/>
    <w:rsid w:val="00851E50"/>
    <w:pPr>
      <w:spacing w:after="553"/>
    </w:pPr>
    <w:rPr>
      <w:rFonts w:cs="Times New Roman"/>
      <w:color w:val="auto"/>
    </w:rPr>
  </w:style>
  <w:style w:type="paragraph" w:customStyle="1" w:styleId="CM57">
    <w:name w:val="CM57"/>
    <w:basedOn w:val="Default"/>
    <w:next w:val="Default"/>
    <w:uiPriority w:val="99"/>
    <w:rsid w:val="00851E50"/>
    <w:pPr>
      <w:spacing w:after="753"/>
    </w:pPr>
    <w:rPr>
      <w:rFonts w:cs="Times New Roman"/>
      <w:color w:val="auto"/>
    </w:rPr>
  </w:style>
  <w:style w:type="paragraph" w:customStyle="1" w:styleId="CM53">
    <w:name w:val="CM53"/>
    <w:basedOn w:val="Default"/>
    <w:next w:val="Default"/>
    <w:uiPriority w:val="99"/>
    <w:rsid w:val="00851E50"/>
    <w:rPr>
      <w:rFonts w:cs="Times New Roman"/>
      <w:color w:val="auto"/>
    </w:rPr>
  </w:style>
  <w:style w:type="paragraph" w:customStyle="1" w:styleId="msolistparagraph0">
    <w:name w:val="msolistparagraph"/>
    <w:basedOn w:val="Normal"/>
    <w:rsid w:val="00851E50"/>
    <w:pPr>
      <w:spacing w:after="0" w:line="240" w:lineRule="auto"/>
      <w:ind w:left="720"/>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8.bin"/><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1.bin"/><Relationship Id="rId34" Type="http://schemas.openxmlformats.org/officeDocument/2006/relationships/oleObject" Target="embeddings/oleObject24.bin"/><Relationship Id="rId42" Type="http://schemas.openxmlformats.org/officeDocument/2006/relationships/oleObject" Target="embeddings/oleObject32.bin"/><Relationship Id="rId47" Type="http://schemas.openxmlformats.org/officeDocument/2006/relationships/oleObject" Target="embeddings/oleObject36.bin"/><Relationship Id="rId50" Type="http://schemas.openxmlformats.org/officeDocument/2006/relationships/oleObject" Target="embeddings/oleObject39.bin"/><Relationship Id="rId55" Type="http://schemas.openxmlformats.org/officeDocument/2006/relationships/oleObject" Target="embeddings/oleObject44.bin"/><Relationship Id="rId63" Type="http://schemas.openxmlformats.org/officeDocument/2006/relationships/oleObject" Target="embeddings/oleObject52.bin"/><Relationship Id="rId68" Type="http://schemas.openxmlformats.org/officeDocument/2006/relationships/oleObject" Target="embeddings/oleObject57.bin"/><Relationship Id="rId76" Type="http://schemas.openxmlformats.org/officeDocument/2006/relationships/oleObject" Target="embeddings/oleObject65.bin"/><Relationship Id="rId7" Type="http://schemas.openxmlformats.org/officeDocument/2006/relationships/image" Target="media/image1.wmf"/><Relationship Id="rId71" Type="http://schemas.openxmlformats.org/officeDocument/2006/relationships/oleObject" Target="embeddings/oleObject60.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9.bin"/><Relationship Id="rId11" Type="http://schemas.openxmlformats.org/officeDocument/2006/relationships/oleObject" Target="embeddings/oleObject3.bin"/><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oleObject" Target="embeddings/oleObject34.bin"/><Relationship Id="rId53" Type="http://schemas.openxmlformats.org/officeDocument/2006/relationships/oleObject" Target="embeddings/oleObject42.bin"/><Relationship Id="rId58" Type="http://schemas.openxmlformats.org/officeDocument/2006/relationships/oleObject" Target="embeddings/oleObject47.bin"/><Relationship Id="rId66" Type="http://schemas.openxmlformats.org/officeDocument/2006/relationships/oleObject" Target="embeddings/oleObject55.bin"/><Relationship Id="rId74" Type="http://schemas.openxmlformats.org/officeDocument/2006/relationships/oleObject" Target="embeddings/oleObject63.bin"/><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oleObject" Target="embeddings/oleObject50.bin"/><Relationship Id="rId10" Type="http://schemas.openxmlformats.org/officeDocument/2006/relationships/oleObject" Target="embeddings/oleObject2.bin"/><Relationship Id="rId19" Type="http://schemas.openxmlformats.org/officeDocument/2006/relationships/oleObject" Target="embeddings/oleObject9.bin"/><Relationship Id="rId31" Type="http://schemas.openxmlformats.org/officeDocument/2006/relationships/oleObject" Target="embeddings/oleObject21.bin"/><Relationship Id="rId44" Type="http://schemas.openxmlformats.org/officeDocument/2006/relationships/oleObject" Target="embeddings/oleObject33.bin"/><Relationship Id="rId52" Type="http://schemas.openxmlformats.org/officeDocument/2006/relationships/oleObject" Target="embeddings/oleObject41.bin"/><Relationship Id="rId60" Type="http://schemas.openxmlformats.org/officeDocument/2006/relationships/oleObject" Target="embeddings/oleObject49.bin"/><Relationship Id="rId65" Type="http://schemas.openxmlformats.org/officeDocument/2006/relationships/oleObject" Target="embeddings/oleObject54.bin"/><Relationship Id="rId73" Type="http://schemas.openxmlformats.org/officeDocument/2006/relationships/oleObject" Target="embeddings/oleObject62.bin"/><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image" Target="media/image5.wmf"/><Relationship Id="rId48" Type="http://schemas.openxmlformats.org/officeDocument/2006/relationships/oleObject" Target="embeddings/oleObject37.bin"/><Relationship Id="rId56" Type="http://schemas.openxmlformats.org/officeDocument/2006/relationships/oleObject" Target="embeddings/oleObject45.bin"/><Relationship Id="rId64" Type="http://schemas.openxmlformats.org/officeDocument/2006/relationships/oleObject" Target="embeddings/oleObject53.bin"/><Relationship Id="rId69" Type="http://schemas.openxmlformats.org/officeDocument/2006/relationships/oleObject" Target="embeddings/oleObject58.bin"/><Relationship Id="rId77" Type="http://schemas.openxmlformats.org/officeDocument/2006/relationships/oleObject" Target="embeddings/oleObject66.bin"/><Relationship Id="rId8" Type="http://schemas.openxmlformats.org/officeDocument/2006/relationships/oleObject" Target="embeddings/oleObject1.bin"/><Relationship Id="rId51" Type="http://schemas.openxmlformats.org/officeDocument/2006/relationships/oleObject" Target="embeddings/oleObject40.bin"/><Relationship Id="rId72" Type="http://schemas.openxmlformats.org/officeDocument/2006/relationships/oleObject" Target="embeddings/oleObject61.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15.bin"/><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5.bin"/><Relationship Id="rId59" Type="http://schemas.openxmlformats.org/officeDocument/2006/relationships/oleObject" Target="embeddings/oleObject48.bin"/><Relationship Id="rId67" Type="http://schemas.openxmlformats.org/officeDocument/2006/relationships/oleObject" Target="embeddings/oleObject56.bin"/><Relationship Id="rId20" Type="http://schemas.openxmlformats.org/officeDocument/2006/relationships/oleObject" Target="embeddings/oleObject10.bin"/><Relationship Id="rId41" Type="http://schemas.openxmlformats.org/officeDocument/2006/relationships/oleObject" Target="embeddings/oleObject31.bin"/><Relationship Id="rId54" Type="http://schemas.openxmlformats.org/officeDocument/2006/relationships/oleObject" Target="embeddings/oleObject43.bin"/><Relationship Id="rId62" Type="http://schemas.openxmlformats.org/officeDocument/2006/relationships/oleObject" Target="embeddings/oleObject51.bin"/><Relationship Id="rId70" Type="http://schemas.openxmlformats.org/officeDocument/2006/relationships/oleObject" Target="embeddings/oleObject59.bin"/><Relationship Id="rId75" Type="http://schemas.openxmlformats.org/officeDocument/2006/relationships/oleObject" Target="embeddings/oleObject64.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8.bin"/><Relationship Id="rId57"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53</Pages>
  <Words>14355</Words>
  <Characters>81828</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37</cp:revision>
  <cp:lastPrinted>2014-06-23T09:54:00Z</cp:lastPrinted>
  <dcterms:created xsi:type="dcterms:W3CDTF">2014-05-14T10:26:00Z</dcterms:created>
  <dcterms:modified xsi:type="dcterms:W3CDTF">2018-09-17T12:12:00Z</dcterms:modified>
</cp:coreProperties>
</file>