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F5F" w:rsidRPr="00095C0B" w:rsidRDefault="00EC0F5F" w:rsidP="00824160">
      <w:pPr>
        <w:pStyle w:val="Heading1"/>
        <w:numPr>
          <w:ilvl w:val="0"/>
          <w:numId w:val="5"/>
        </w:numPr>
        <w:rPr>
          <w:rFonts w:ascii="Arial Narrow" w:hAnsi="Arial Narrow" w:cs="Times New Roman"/>
          <w:sz w:val="24"/>
          <w:szCs w:val="24"/>
          <w:u w:val="single"/>
        </w:rPr>
      </w:pPr>
      <w:bookmarkStart w:id="0" w:name="_Toc41794901"/>
      <w:bookmarkStart w:id="1" w:name="_Toc41807109"/>
      <w:bookmarkStart w:id="2" w:name="_Toc215990047"/>
      <w:r w:rsidRPr="00095C0B">
        <w:rPr>
          <w:rFonts w:ascii="Arial Narrow" w:hAnsi="Arial Narrow" w:cs="Times New Roman"/>
          <w:sz w:val="24"/>
          <w:szCs w:val="24"/>
          <w:u w:val="single"/>
        </w:rPr>
        <w:t>GENERAL CONDITIONS OF CONTRACT</w:t>
      </w:r>
      <w:bookmarkEnd w:id="0"/>
      <w:bookmarkEnd w:id="1"/>
      <w:bookmarkEnd w:id="2"/>
    </w:p>
    <w:p w:rsidR="00095C0B" w:rsidRDefault="00EC0F5F" w:rsidP="00EC0F5F">
      <w:pPr>
        <w:pStyle w:val="Heading1"/>
        <w:rPr>
          <w:rFonts w:ascii="Arial Narrow" w:hAnsi="Arial Narrow" w:cs="Times New Roman"/>
          <w:sz w:val="24"/>
          <w:szCs w:val="24"/>
        </w:rPr>
      </w:pPr>
      <w:bookmarkStart w:id="3" w:name="_Toc28780999"/>
      <w:bookmarkStart w:id="4" w:name="_Toc41794902"/>
      <w:bookmarkStart w:id="5" w:name="_Toc41807110"/>
      <w:bookmarkStart w:id="6" w:name="_Toc215990048"/>
      <w:r w:rsidRPr="00095C0B">
        <w:rPr>
          <w:rFonts w:ascii="Arial Narrow" w:hAnsi="Arial Narrow" w:cs="Times New Roman"/>
          <w:sz w:val="24"/>
          <w:szCs w:val="24"/>
        </w:rPr>
        <w:t xml:space="preserve">     </w:t>
      </w:r>
    </w:p>
    <w:p w:rsidR="00095C0B" w:rsidRDefault="00095C0B" w:rsidP="00EC0F5F">
      <w:pPr>
        <w:pStyle w:val="Heading1"/>
        <w:rPr>
          <w:rFonts w:ascii="Arial Narrow" w:hAnsi="Arial Narrow" w:cs="Times New Roman"/>
          <w:sz w:val="24"/>
          <w:szCs w:val="24"/>
        </w:rPr>
      </w:pPr>
    </w:p>
    <w:p w:rsidR="00EC0F5F" w:rsidRPr="00095C0B" w:rsidRDefault="00EC0F5F" w:rsidP="00EC0F5F">
      <w:pPr>
        <w:pStyle w:val="Heading1"/>
        <w:rPr>
          <w:rFonts w:ascii="Arial Narrow" w:hAnsi="Arial Narrow" w:cs="Times New Roman"/>
          <w:b w:val="0"/>
          <w:sz w:val="24"/>
          <w:szCs w:val="24"/>
        </w:rPr>
      </w:pPr>
      <w:r w:rsidRPr="00095C0B">
        <w:rPr>
          <w:rFonts w:ascii="Arial Narrow" w:hAnsi="Arial Narrow" w:cs="Times New Roman"/>
          <w:b w:val="0"/>
          <w:sz w:val="24"/>
          <w:szCs w:val="24"/>
        </w:rPr>
        <w:t xml:space="preserve"> DEFINITIONS </w:t>
      </w:r>
      <w:smartTag w:uri="urn:schemas-microsoft-com:office:smarttags" w:element="stockticker">
        <w:r w:rsidRPr="00095C0B">
          <w:rPr>
            <w:rFonts w:ascii="Arial Narrow" w:hAnsi="Arial Narrow" w:cs="Times New Roman"/>
            <w:b w:val="0"/>
            <w:sz w:val="24"/>
            <w:szCs w:val="24"/>
          </w:rPr>
          <w:t>AND</w:t>
        </w:r>
      </w:smartTag>
      <w:r w:rsidRPr="00095C0B">
        <w:rPr>
          <w:rFonts w:ascii="Arial Narrow" w:hAnsi="Arial Narrow" w:cs="Times New Roman"/>
          <w:b w:val="0"/>
          <w:sz w:val="24"/>
          <w:szCs w:val="24"/>
        </w:rPr>
        <w:t xml:space="preserve"> INTERPRETATIONS</w:t>
      </w:r>
      <w:bookmarkEnd w:id="3"/>
      <w:bookmarkEnd w:id="4"/>
      <w:bookmarkEnd w:id="5"/>
      <w:bookmarkEnd w:id="6"/>
      <w:r w:rsidR="00095C0B">
        <w:rPr>
          <w:rFonts w:ascii="Arial Narrow" w:hAnsi="Arial Narrow" w:cs="Times New Roman"/>
          <w:b w:val="0"/>
          <w:sz w:val="24"/>
          <w:szCs w:val="24"/>
        </w:rPr>
        <w:t>:</w:t>
      </w:r>
    </w:p>
    <w:p w:rsidR="00EC0F5F" w:rsidRPr="00095C0B" w:rsidRDefault="00EC0F5F" w:rsidP="00EC0F5F">
      <w:pPr>
        <w:rPr>
          <w:rFonts w:ascii="Arial Narrow" w:hAnsi="Arial Narrow" w:cs="Times New Roman"/>
          <w:sz w:val="24"/>
          <w:szCs w:val="24"/>
        </w:rPr>
      </w:pPr>
    </w:p>
    <w:p w:rsidR="00EC0F5F" w:rsidRPr="00095C0B" w:rsidRDefault="00EC0F5F" w:rsidP="00EC0F5F">
      <w:pPr>
        <w:pStyle w:val="Heading2"/>
        <w:rPr>
          <w:rFonts w:ascii="Arial Narrow" w:hAnsi="Arial Narrow" w:cs="Times New Roman"/>
          <w:i w:val="0"/>
          <w:sz w:val="24"/>
          <w:szCs w:val="24"/>
        </w:rPr>
      </w:pPr>
      <w:bookmarkStart w:id="7" w:name="_Toc39392743"/>
      <w:bookmarkStart w:id="8" w:name="_Toc41794903"/>
      <w:bookmarkStart w:id="9" w:name="_Toc41807111"/>
      <w:bookmarkStart w:id="10" w:name="_Toc46232034"/>
      <w:bookmarkStart w:id="11" w:name="_Toc215990049"/>
      <w:r w:rsidRPr="00095C0B">
        <w:rPr>
          <w:rFonts w:ascii="Arial Narrow" w:hAnsi="Arial Narrow" w:cs="Times New Roman"/>
          <w:i w:val="0"/>
          <w:sz w:val="24"/>
          <w:szCs w:val="24"/>
        </w:rPr>
        <w:t>Definitions</w:t>
      </w:r>
      <w:bookmarkEnd w:id="7"/>
      <w:bookmarkEnd w:id="8"/>
      <w:bookmarkEnd w:id="9"/>
      <w:bookmarkEnd w:id="10"/>
      <w:bookmarkEnd w:id="11"/>
      <w:r w:rsidRPr="00095C0B">
        <w:rPr>
          <w:rFonts w:ascii="Arial Narrow" w:hAnsi="Arial Narrow" w:cs="Times New Roman"/>
          <w:i w:val="0"/>
          <w:sz w:val="24"/>
          <w:szCs w:val="24"/>
        </w:rPr>
        <w:t xml:space="preserve"> </w:t>
      </w:r>
    </w:p>
    <w:p w:rsidR="00EC0F5F" w:rsidRPr="00095C0B" w:rsidRDefault="00EC0F5F" w:rsidP="00EC0F5F">
      <w:pPr>
        <w:rPr>
          <w:rFonts w:ascii="Arial Narrow" w:hAnsi="Arial Narrow" w:cs="Times New Roman"/>
          <w:sz w:val="24"/>
          <w:szCs w:val="24"/>
        </w:rPr>
      </w:pPr>
    </w:p>
    <w:p w:rsidR="00EC0F5F" w:rsidRPr="00095C0B" w:rsidRDefault="00EC0F5F" w:rsidP="000D1D0D">
      <w:pPr>
        <w:jc w:val="both"/>
        <w:rPr>
          <w:rFonts w:ascii="Arial Narrow" w:hAnsi="Arial Narrow" w:cs="Times New Roman"/>
          <w:sz w:val="24"/>
          <w:szCs w:val="24"/>
        </w:rPr>
      </w:pPr>
      <w:r w:rsidRPr="00095C0B">
        <w:rPr>
          <w:rFonts w:ascii="Arial Narrow" w:hAnsi="Arial Narrow" w:cs="Times New Roman"/>
          <w:sz w:val="24"/>
          <w:szCs w:val="24"/>
        </w:rPr>
        <w:t>In the Contract following words and expressions shall have meanings hereby assigned to them, except where the context otherwise requires (in alphabetical order)</w:t>
      </w:r>
    </w:p>
    <w:p w:rsidR="00EC0F5F" w:rsidRPr="00095C0B" w:rsidRDefault="00EC0F5F" w:rsidP="00824160">
      <w:pPr>
        <w:pStyle w:val="ListParagraph"/>
        <w:numPr>
          <w:ilvl w:val="1"/>
          <w:numId w:val="5"/>
        </w:numPr>
        <w:rPr>
          <w:rFonts w:ascii="Arial Narrow" w:hAnsi="Arial Narrow" w:cs="Times New Roman"/>
          <w:b/>
          <w:sz w:val="24"/>
          <w:szCs w:val="24"/>
        </w:rPr>
      </w:pPr>
      <w:r w:rsidRPr="00095C0B">
        <w:rPr>
          <w:rFonts w:ascii="Arial Narrow" w:hAnsi="Arial Narrow" w:cs="Times New Roman"/>
          <w:b/>
          <w:sz w:val="24"/>
          <w:szCs w:val="24"/>
        </w:rPr>
        <w:t>APPROVED/APPROVAL</w:t>
      </w:r>
    </w:p>
    <w:p w:rsidR="00EC0F5F" w:rsidRPr="00095C0B" w:rsidRDefault="00EC0F5F" w:rsidP="00EC0F5F">
      <w:pPr>
        <w:pStyle w:val="ListParagraph"/>
        <w:rPr>
          <w:rFonts w:ascii="Arial Narrow" w:hAnsi="Arial Narrow" w:cs="Times New Roman"/>
          <w:b/>
          <w:sz w:val="24"/>
          <w:szCs w:val="24"/>
        </w:rPr>
      </w:pPr>
    </w:p>
    <w:p w:rsidR="00EC0F5F" w:rsidRPr="00095C0B" w:rsidRDefault="00EC0F5F" w:rsidP="00EC0F5F">
      <w:pPr>
        <w:jc w:val="both"/>
        <w:rPr>
          <w:rFonts w:ascii="Arial Narrow" w:hAnsi="Arial Narrow" w:cs="Times New Roman"/>
          <w:sz w:val="24"/>
          <w:szCs w:val="24"/>
        </w:rPr>
      </w:pPr>
      <w:r w:rsidRPr="00095C0B">
        <w:rPr>
          <w:rFonts w:ascii="Arial Narrow" w:hAnsi="Arial Narrow" w:cs="Times New Roman"/>
          <w:sz w:val="24"/>
          <w:szCs w:val="24"/>
        </w:rPr>
        <w:t>"Approved" means approved in writing by the Project Manager or Owner’s authorized representative including subsequent written confirmation of previous verbal approval.</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1.2  APPROVED</w:t>
      </w:r>
      <w:proofErr w:type="gramEnd"/>
      <w:r w:rsidRPr="00095C0B">
        <w:rPr>
          <w:rFonts w:ascii="Arial Narrow" w:hAnsi="Arial Narrow" w:cs="Times New Roman"/>
          <w:b/>
          <w:sz w:val="24"/>
          <w:szCs w:val="24"/>
        </w:rPr>
        <w:t xml:space="preserve"> EQUAL </w:t>
      </w:r>
    </w:p>
    <w:p w:rsidR="00EC0F5F" w:rsidRPr="00095C0B" w:rsidRDefault="00EC0F5F" w:rsidP="000D1D0D">
      <w:pPr>
        <w:jc w:val="both"/>
        <w:rPr>
          <w:rFonts w:ascii="Arial Narrow" w:hAnsi="Arial Narrow" w:cs="Times New Roman"/>
          <w:sz w:val="24"/>
          <w:szCs w:val="24"/>
        </w:rPr>
      </w:pPr>
      <w:r w:rsidRPr="00095C0B">
        <w:rPr>
          <w:rFonts w:ascii="Arial Narrow" w:hAnsi="Arial Narrow" w:cs="Times New Roman"/>
          <w:sz w:val="24"/>
          <w:szCs w:val="24"/>
        </w:rPr>
        <w:t>"Approved Equal" shall mean an alternative product/ service approved by Project Manager or Owner’s authorized representative as equivalent to that specified in the Contract Documents.</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1.3  ENGINEERING</w:t>
      </w:r>
      <w:proofErr w:type="gramEnd"/>
      <w:r w:rsidRPr="00095C0B">
        <w:rPr>
          <w:rFonts w:ascii="Arial Narrow" w:hAnsi="Arial Narrow" w:cs="Times New Roman"/>
          <w:b/>
          <w:sz w:val="24"/>
          <w:szCs w:val="24"/>
        </w:rPr>
        <w:t xml:space="preserve"> CONSULTANT:</w:t>
      </w:r>
    </w:p>
    <w:p w:rsidR="00EC0F5F" w:rsidRPr="00095C0B" w:rsidRDefault="00EC0F5F" w:rsidP="000D1D0D">
      <w:pPr>
        <w:jc w:val="both"/>
        <w:rPr>
          <w:rFonts w:ascii="Arial Narrow" w:hAnsi="Arial Narrow" w:cs="Times New Roman"/>
          <w:sz w:val="24"/>
          <w:szCs w:val="24"/>
        </w:rPr>
      </w:pPr>
      <w:r w:rsidRPr="00095C0B">
        <w:rPr>
          <w:rFonts w:ascii="Arial Narrow" w:hAnsi="Arial Narrow" w:cs="Times New Roman"/>
          <w:sz w:val="24"/>
          <w:szCs w:val="24"/>
        </w:rPr>
        <w:t>“Engineering Consultant" means M/s S</w:t>
      </w:r>
      <w:r w:rsidR="00286B83" w:rsidRPr="00095C0B">
        <w:rPr>
          <w:rFonts w:ascii="Arial Narrow" w:hAnsi="Arial Narrow" w:cs="Times New Roman"/>
          <w:sz w:val="24"/>
          <w:szCs w:val="24"/>
        </w:rPr>
        <w:t xml:space="preserve">an Engineers </w:t>
      </w:r>
      <w:proofErr w:type="gramStart"/>
      <w:r w:rsidR="00286B83" w:rsidRPr="00095C0B">
        <w:rPr>
          <w:rFonts w:ascii="Arial Narrow" w:hAnsi="Arial Narrow" w:cs="Times New Roman"/>
          <w:sz w:val="24"/>
          <w:szCs w:val="24"/>
        </w:rPr>
        <w:t>&amp;  Consultants</w:t>
      </w:r>
      <w:proofErr w:type="gramEnd"/>
      <w:r w:rsidR="00286B83" w:rsidRPr="00095C0B">
        <w:rPr>
          <w:rFonts w:ascii="Arial Narrow" w:hAnsi="Arial Narrow" w:cs="Times New Roman"/>
          <w:sz w:val="24"/>
          <w:szCs w:val="24"/>
        </w:rPr>
        <w:t>, Jaipur</w:t>
      </w:r>
      <w:r w:rsidRPr="00095C0B">
        <w:rPr>
          <w:rFonts w:ascii="Arial Narrow" w:hAnsi="Arial Narrow" w:cs="Times New Roman"/>
          <w:sz w:val="24"/>
          <w:szCs w:val="24"/>
        </w:rPr>
        <w:t xml:space="preserve"> or in the event of it ceasing to be the Consultant for the purpose of this Contract, for whatever reasons, such other or additional person, firm or Company as the Owner may nominate for the purpose.</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1.4  CONTRACT</w:t>
      </w:r>
      <w:proofErr w:type="gramEnd"/>
      <w:r w:rsidRPr="00095C0B">
        <w:rPr>
          <w:rFonts w:ascii="Arial Narrow" w:hAnsi="Arial Narrow" w:cs="Times New Roman"/>
          <w:b/>
          <w:sz w:val="24"/>
          <w:szCs w:val="24"/>
        </w:rPr>
        <w:t>:</w:t>
      </w:r>
    </w:p>
    <w:p w:rsidR="00EC0F5F" w:rsidRPr="00095C0B" w:rsidRDefault="00EC0F5F" w:rsidP="000D1D0D">
      <w:pPr>
        <w:jc w:val="both"/>
        <w:rPr>
          <w:rFonts w:ascii="Arial Narrow" w:hAnsi="Arial Narrow" w:cs="Times New Roman"/>
          <w:sz w:val="24"/>
          <w:szCs w:val="24"/>
        </w:rPr>
      </w:pPr>
      <w:r w:rsidRPr="00095C0B">
        <w:rPr>
          <w:rFonts w:ascii="Arial Narrow" w:hAnsi="Arial Narrow" w:cs="Times New Roman"/>
          <w:sz w:val="24"/>
          <w:szCs w:val="24"/>
        </w:rPr>
        <w:t xml:space="preserve">The “Contract Documents” consist of the Notice Inviting Tenders, the Agreement between </w:t>
      </w:r>
      <w:r w:rsidR="00AC347F">
        <w:rPr>
          <w:rFonts w:ascii="Arial Narrow" w:hAnsi="Arial Narrow" w:cs="Times New Roman"/>
          <w:b/>
          <w:sz w:val="24"/>
          <w:szCs w:val="24"/>
        </w:rPr>
        <w:t>CLARKS - LUCKNOW</w:t>
      </w:r>
      <w:r w:rsidRPr="00095C0B">
        <w:rPr>
          <w:rFonts w:ascii="Arial Narrow" w:hAnsi="Arial Narrow" w:cs="Times New Roman"/>
          <w:sz w:val="24"/>
          <w:szCs w:val="24"/>
        </w:rPr>
        <w:t xml:space="preserve"> and the Contractor, the General Conditions of Contract, Specifications, the Drawings, Schedule of Quantities, Schedule of Fiscal Aspects and relevant correspondence including all modifications thereof incorporated in the documents before their execution. </w:t>
      </w:r>
      <w:r w:rsidR="00AC347F">
        <w:rPr>
          <w:rFonts w:ascii="Arial Narrow" w:hAnsi="Arial Narrow" w:cs="Times New Roman"/>
          <w:b/>
          <w:sz w:val="24"/>
          <w:szCs w:val="24"/>
        </w:rPr>
        <w:t>CLARKS-LUCKNOW</w:t>
      </w:r>
      <w:r w:rsidRPr="00095C0B">
        <w:rPr>
          <w:rFonts w:ascii="Arial Narrow" w:hAnsi="Arial Narrow" w:cs="Times New Roman"/>
          <w:sz w:val="24"/>
          <w:szCs w:val="24"/>
        </w:rPr>
        <w:t xml:space="preserve"> means on whose behalf tenders are invited and include its successors permitted assigns and Legal authorized representatives.</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1.5</w:t>
      </w:r>
      <w:r w:rsidR="000E4A41" w:rsidRPr="00095C0B">
        <w:rPr>
          <w:rFonts w:ascii="Arial Narrow" w:hAnsi="Arial Narrow" w:cs="Times New Roman"/>
          <w:b/>
          <w:sz w:val="24"/>
          <w:szCs w:val="24"/>
        </w:rPr>
        <w:t xml:space="preserve">  </w:t>
      </w:r>
      <w:r w:rsidRPr="00095C0B">
        <w:rPr>
          <w:rFonts w:ascii="Arial Narrow" w:hAnsi="Arial Narrow" w:cs="Times New Roman"/>
          <w:b/>
          <w:sz w:val="24"/>
          <w:szCs w:val="24"/>
        </w:rPr>
        <w:t>CONTRACTOR</w:t>
      </w:r>
      <w:proofErr w:type="gramEnd"/>
      <w:r w:rsidRPr="00095C0B">
        <w:rPr>
          <w:rFonts w:ascii="Arial Narrow" w:hAnsi="Arial Narrow" w:cs="Times New Roman"/>
          <w:b/>
          <w:sz w:val="24"/>
          <w:szCs w:val="24"/>
        </w:rPr>
        <w: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"Contractor” means the person, firm or company whether incorporated / registered or not, employed as Contractor by</w:t>
      </w:r>
      <w:r w:rsidRPr="00AC347F">
        <w:rPr>
          <w:rFonts w:ascii="Arial Narrow" w:hAnsi="Arial Narrow" w:cs="Times New Roman"/>
          <w:sz w:val="24"/>
          <w:szCs w:val="24"/>
        </w:rPr>
        <w:t xml:space="preserve"> </w:t>
      </w:r>
      <w:r w:rsidR="00AC347F" w:rsidRPr="00AC347F">
        <w:rPr>
          <w:rFonts w:ascii="Arial Narrow" w:hAnsi="Arial Narrow" w:cs="Times New Roman"/>
          <w:sz w:val="24"/>
          <w:szCs w:val="24"/>
        </w:rPr>
        <w:t>C</w:t>
      </w:r>
      <w:r w:rsidR="00AC347F">
        <w:rPr>
          <w:rFonts w:ascii="Arial Narrow" w:hAnsi="Arial Narrow" w:cs="Times New Roman"/>
          <w:sz w:val="24"/>
          <w:szCs w:val="24"/>
        </w:rPr>
        <w:t>lient</w:t>
      </w:r>
      <w:r w:rsidR="00AC347F">
        <w:rPr>
          <w:rFonts w:ascii="Arial Narrow" w:hAnsi="Arial Narrow" w:cs="Times New Roman"/>
          <w:b/>
          <w:sz w:val="24"/>
          <w:szCs w:val="24"/>
        </w:rPr>
        <w:t xml:space="preserve"> </w:t>
      </w:r>
      <w:r w:rsidRPr="00095C0B">
        <w:rPr>
          <w:rFonts w:ascii="Arial Narrow" w:hAnsi="Arial Narrow" w:cs="Times New Roman"/>
          <w:sz w:val="24"/>
          <w:szCs w:val="24"/>
        </w:rPr>
        <w:t>for undertaking the Works and shall include the Contractor's legal and authorized representatives, successors and permitted assigns.</w:t>
      </w:r>
    </w:p>
    <w:p w:rsidR="00EC0F5F" w:rsidRPr="00095C0B" w:rsidRDefault="00EC0F5F" w:rsidP="00EC0F5F">
      <w:pPr>
        <w:rPr>
          <w:rFonts w:ascii="Arial Narrow" w:hAnsi="Arial Narrow" w:cs="Times New Roman"/>
          <w:sz w:val="24"/>
          <w:szCs w:val="24"/>
        </w:rPr>
      </w:pPr>
      <w:proofErr w:type="gramStart"/>
      <w:r w:rsidRPr="00095C0B">
        <w:rPr>
          <w:rFonts w:ascii="Arial Narrow" w:hAnsi="Arial Narrow" w:cs="Times New Roman"/>
          <w:b/>
          <w:sz w:val="24"/>
          <w:szCs w:val="24"/>
        </w:rPr>
        <w:t>1.6</w:t>
      </w:r>
      <w:r w:rsidR="00286B83" w:rsidRPr="00095C0B">
        <w:rPr>
          <w:rFonts w:ascii="Arial Narrow" w:hAnsi="Arial Narrow" w:cs="Times New Roman"/>
          <w:b/>
          <w:sz w:val="24"/>
          <w:szCs w:val="24"/>
        </w:rPr>
        <w:t xml:space="preserve">  </w:t>
      </w:r>
      <w:r w:rsidRPr="00095C0B">
        <w:rPr>
          <w:rFonts w:ascii="Arial Narrow" w:hAnsi="Arial Narrow" w:cs="Times New Roman"/>
          <w:b/>
          <w:sz w:val="24"/>
          <w:szCs w:val="24"/>
        </w:rPr>
        <w:t>CONTRACTOR’S</w:t>
      </w:r>
      <w:proofErr w:type="gramEnd"/>
      <w:r w:rsidRPr="00095C0B">
        <w:rPr>
          <w:rFonts w:ascii="Arial Narrow" w:hAnsi="Arial Narrow" w:cs="Times New Roman"/>
          <w:b/>
          <w:sz w:val="24"/>
          <w:szCs w:val="24"/>
        </w:rPr>
        <w:t xml:space="preserve"> REPRESENTATIVE:</w:t>
      </w:r>
      <w:r w:rsidRPr="00095C0B">
        <w:rPr>
          <w:rFonts w:ascii="Arial Narrow" w:hAnsi="Arial Narrow" w:cs="Times New Roman"/>
          <w:sz w:val="24"/>
          <w:szCs w:val="24"/>
        </w:rPr>
        <w:t xml:space="preserve"> </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Contractor’s Representative shall mean the person or party duly appointed by the Contractor, to act for and on its behalf on a day-to-day basis during the construction of the Work and the Project. Any action to be taken by the Contractor may be taken on the Contractor’s behalf by the Contractor’s </w:t>
      </w:r>
      <w:r w:rsidRPr="00095C0B">
        <w:rPr>
          <w:rFonts w:ascii="Arial Narrow" w:hAnsi="Arial Narrow" w:cs="Times New Roman"/>
          <w:sz w:val="24"/>
          <w:szCs w:val="24"/>
        </w:rPr>
        <w:lastRenderedPageBreak/>
        <w:t>Representative. The Contractor’s Representative shall be considered a “key person” for purposes of Section 12 of the General Conditions of Contract.</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1.7</w:t>
      </w:r>
      <w:r w:rsidR="00286B83" w:rsidRPr="00095C0B">
        <w:rPr>
          <w:rFonts w:ascii="Arial Narrow" w:hAnsi="Arial Narrow" w:cs="Times New Roman"/>
          <w:b/>
          <w:sz w:val="24"/>
          <w:szCs w:val="24"/>
        </w:rPr>
        <w:t xml:space="preserve">  </w:t>
      </w:r>
      <w:r w:rsidRPr="00095C0B">
        <w:rPr>
          <w:rFonts w:ascii="Arial Narrow" w:hAnsi="Arial Narrow" w:cs="Times New Roman"/>
          <w:b/>
          <w:sz w:val="24"/>
          <w:szCs w:val="24"/>
        </w:rPr>
        <w:t>CONSTRUCTION</w:t>
      </w:r>
      <w:proofErr w:type="gramEnd"/>
      <w:r w:rsidRPr="00095C0B">
        <w:rPr>
          <w:rFonts w:ascii="Arial Narrow" w:hAnsi="Arial Narrow" w:cs="Times New Roman"/>
          <w:b/>
          <w:sz w:val="24"/>
          <w:szCs w:val="24"/>
        </w:rPr>
        <w:t xml:space="preserve"> PLANT: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"Constructional Plant" means all plant, tools, tackles, appliances or equipment, implements, scaffolding of whatever nature required for the execution of the Works but does not include materials, equipment or other things intended to form part of the Works.</w:t>
      </w:r>
    </w:p>
    <w:p w:rsidR="00EC0F5F" w:rsidRPr="00095C0B" w:rsidRDefault="00EC0F5F" w:rsidP="00EB5FAA">
      <w:pPr>
        <w:jc w:val="both"/>
        <w:rPr>
          <w:rFonts w:ascii="Arial Narrow" w:hAnsi="Arial Narrow" w:cs="Times New Roman"/>
          <w:b/>
          <w:sz w:val="24"/>
          <w:szCs w:val="24"/>
        </w:rPr>
      </w:pPr>
      <w:proofErr w:type="gramStart"/>
      <w:r w:rsidRPr="00095C0B">
        <w:rPr>
          <w:rFonts w:ascii="Arial Narrow" w:hAnsi="Arial Narrow" w:cs="Times New Roman"/>
          <w:b/>
          <w:sz w:val="24"/>
          <w:szCs w:val="24"/>
        </w:rPr>
        <w:t>1.8</w:t>
      </w:r>
      <w:r w:rsidR="00286B83" w:rsidRPr="00095C0B">
        <w:rPr>
          <w:rFonts w:ascii="Arial Narrow" w:hAnsi="Arial Narrow" w:cs="Times New Roman"/>
          <w:b/>
          <w:sz w:val="24"/>
          <w:szCs w:val="24"/>
        </w:rPr>
        <w:t xml:space="preserve">  </w:t>
      </w:r>
      <w:r w:rsidRPr="00095C0B">
        <w:rPr>
          <w:rFonts w:ascii="Arial Narrow" w:hAnsi="Arial Narrow" w:cs="Times New Roman"/>
          <w:b/>
          <w:sz w:val="24"/>
          <w:szCs w:val="24"/>
        </w:rPr>
        <w:t>"</w:t>
      </w:r>
      <w:proofErr w:type="gramEnd"/>
      <w:r w:rsidRPr="00095C0B">
        <w:rPr>
          <w:rFonts w:ascii="Arial Narrow" w:hAnsi="Arial Narrow" w:cs="Times New Roman"/>
          <w:b/>
          <w:sz w:val="24"/>
          <w:szCs w:val="24"/>
        </w:rPr>
        <w:t xml:space="preserve">CONTRACT SUM" means </w:t>
      </w:r>
    </w:p>
    <w:p w:rsidR="00EC0F5F" w:rsidRPr="00095C0B" w:rsidRDefault="00EC0F5F" w:rsidP="00EB5FAA">
      <w:pPr>
        <w:jc w:val="both"/>
        <w:rPr>
          <w:rFonts w:ascii="Arial Narrow" w:hAnsi="Arial Narrow" w:cs="Times New Roman"/>
          <w:spacing w:val="-3"/>
          <w:sz w:val="24"/>
          <w:szCs w:val="24"/>
        </w:rPr>
      </w:pPr>
      <w:r w:rsidRPr="00095C0B">
        <w:rPr>
          <w:rFonts w:ascii="Arial Narrow" w:hAnsi="Arial Narrow" w:cs="Times New Roman"/>
          <w:sz w:val="24"/>
          <w:szCs w:val="24"/>
        </w:rPr>
        <w:t>Shall mean the sums referred to in the Contract Documents for the Contractor’s performance of the Work.</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Contract Price is </w:t>
      </w:r>
      <w:r w:rsidR="00AC347F">
        <w:rPr>
          <w:rFonts w:ascii="Arial Narrow" w:hAnsi="Arial Narrow" w:cs="Times New Roman"/>
          <w:sz w:val="24"/>
          <w:szCs w:val="24"/>
        </w:rPr>
        <w:t>exclusive GST, but</w:t>
      </w:r>
      <w:r w:rsidRPr="00095C0B">
        <w:rPr>
          <w:rFonts w:ascii="Arial Narrow" w:hAnsi="Arial Narrow" w:cs="Times New Roman"/>
          <w:sz w:val="24"/>
          <w:szCs w:val="24"/>
        </w:rPr>
        <w:t xml:space="preserve"> </w:t>
      </w:r>
      <w:r w:rsidR="00AC347F">
        <w:rPr>
          <w:rFonts w:ascii="Arial Narrow" w:hAnsi="Arial Narrow" w:cs="Times New Roman"/>
          <w:sz w:val="24"/>
          <w:szCs w:val="24"/>
        </w:rPr>
        <w:t xml:space="preserve">inclusive of </w:t>
      </w:r>
      <w:r w:rsidRPr="00095C0B">
        <w:rPr>
          <w:rFonts w:ascii="Arial Narrow" w:hAnsi="Arial Narrow" w:cs="Times New Roman"/>
          <w:sz w:val="24"/>
          <w:szCs w:val="24"/>
        </w:rPr>
        <w:t xml:space="preserve">transportation, </w:t>
      </w:r>
      <w:r w:rsidR="00AC347F">
        <w:rPr>
          <w:rFonts w:ascii="Arial Narrow" w:hAnsi="Arial Narrow" w:cs="Times New Roman"/>
          <w:sz w:val="24"/>
          <w:szCs w:val="24"/>
        </w:rPr>
        <w:t>load, unloading and shifting</w:t>
      </w:r>
      <w:r w:rsidRPr="00095C0B">
        <w:rPr>
          <w:rFonts w:ascii="Arial Narrow" w:hAnsi="Arial Narrow" w:cs="Times New Roman"/>
          <w:sz w:val="24"/>
          <w:szCs w:val="24"/>
        </w:rPr>
        <w:t xml:space="preserve">, insurance premiums, contributions towards </w:t>
      </w:r>
      <w:proofErr w:type="gramStart"/>
      <w:r w:rsidRPr="00095C0B">
        <w:rPr>
          <w:rFonts w:ascii="Arial Narrow" w:hAnsi="Arial Narrow" w:cs="Times New Roman"/>
          <w:sz w:val="24"/>
          <w:szCs w:val="24"/>
        </w:rPr>
        <w:t>employees</w:t>
      </w:r>
      <w:proofErr w:type="gramEnd"/>
      <w:r w:rsidRPr="00095C0B">
        <w:rPr>
          <w:rFonts w:ascii="Arial Narrow" w:hAnsi="Arial Narrow" w:cs="Times New Roman"/>
          <w:sz w:val="24"/>
          <w:szCs w:val="24"/>
        </w:rPr>
        <w:t xml:space="preserve"> benefits including </w:t>
      </w:r>
      <w:smartTag w:uri="urn:schemas-microsoft-com:office:smarttags" w:element="stockticker">
        <w:r w:rsidRPr="00095C0B">
          <w:rPr>
            <w:rFonts w:ascii="Arial Narrow" w:hAnsi="Arial Narrow" w:cs="Times New Roman"/>
            <w:sz w:val="24"/>
            <w:szCs w:val="24"/>
          </w:rPr>
          <w:t>ESI</w:t>
        </w:r>
      </w:smartTag>
      <w:r w:rsidRPr="00095C0B">
        <w:rPr>
          <w:rFonts w:ascii="Arial Narrow" w:hAnsi="Arial Narrow" w:cs="Times New Roman"/>
          <w:sz w:val="24"/>
          <w:szCs w:val="24"/>
        </w:rPr>
        <w:t xml:space="preserve"> and PF and all other statutory taxes and levies if any applicable to the contractors/workers etc., and the Owner shall not be responsible in any way whatsoever to pay for the same.</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 Price shall also include the Contractor's establishment, infrastructure, overheads and all other charges, and shall be inclusive of every cost and expense required by the Contract to be borne by the Contractor and necessary for the proper execution and successful completion of the Work under the Contract, in conformity with the Contract Documents and the best engineering and construction practices and to the satisfaction of the Engineering Consultants, Project Manager, Owner’s Representative and the Owner.</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Contract is neither a fixed lump sum contract nor a piece work contract, but is an item rate contract to </w:t>
      </w:r>
      <w:r w:rsidR="00B63FE4" w:rsidRPr="00095C0B">
        <w:rPr>
          <w:rFonts w:ascii="Arial Narrow" w:hAnsi="Arial Narrow" w:cs="Times New Roman"/>
          <w:sz w:val="24"/>
          <w:szCs w:val="24"/>
        </w:rPr>
        <w:t>carry out</w:t>
      </w:r>
      <w:r w:rsidRPr="00095C0B">
        <w:rPr>
          <w:rFonts w:ascii="Arial Narrow" w:hAnsi="Arial Narrow" w:cs="Times New Roman"/>
          <w:sz w:val="24"/>
          <w:szCs w:val="24"/>
        </w:rPr>
        <w:t xml:space="preserve"> the Works according to the actual measured quantities at the rates contained in the schedule of rates and probable quantities as provided in the Priced Bill of Quantities with Detailed Specifications. The Contract Price shall not exceed Rs. ______________ (Rupees_______________________________) as indicated in the Letter of Intent/Work Order, amounts in excess of this number, not approved in advance by the Owner’s Representative shall be at the Contractor’s expense. The Contractor has to closely monitor the quantities and cost and obtain an Approval from the Owner/Project Manager well in advance for any change outside the scope of the Work which would cause the cost of the Work to exceed the Contract Price as indicated in the Letter of Intent. Prices will be firm until the end of the contract. No escalation in price shall be allowed for any reason whatsoever during the entire period of the completion of Project.</w:t>
      </w:r>
    </w:p>
    <w:p w:rsidR="00EC0F5F" w:rsidRPr="00095C0B" w:rsidRDefault="00EC0F5F" w:rsidP="00EB5FAA">
      <w:pPr>
        <w:jc w:val="both"/>
        <w:rPr>
          <w:rFonts w:ascii="Arial Narrow" w:hAnsi="Arial Narrow" w:cs="Times New Roman"/>
          <w:b/>
          <w:sz w:val="24"/>
          <w:szCs w:val="24"/>
        </w:rPr>
      </w:pPr>
      <w:proofErr w:type="gramStart"/>
      <w:r w:rsidRPr="00095C0B">
        <w:rPr>
          <w:rFonts w:ascii="Arial Narrow" w:hAnsi="Arial Narrow" w:cs="Times New Roman"/>
          <w:b/>
          <w:sz w:val="24"/>
          <w:szCs w:val="24"/>
        </w:rPr>
        <w:t>1.9</w:t>
      </w:r>
      <w:r w:rsidR="006F6106" w:rsidRPr="00095C0B">
        <w:rPr>
          <w:rFonts w:ascii="Arial Narrow" w:hAnsi="Arial Narrow" w:cs="Times New Roman"/>
          <w:b/>
          <w:sz w:val="24"/>
          <w:szCs w:val="24"/>
        </w:rPr>
        <w:t xml:space="preserve">  </w:t>
      </w:r>
      <w:r w:rsidRPr="00095C0B">
        <w:rPr>
          <w:rFonts w:ascii="Arial Narrow" w:hAnsi="Arial Narrow" w:cs="Times New Roman"/>
          <w:b/>
          <w:sz w:val="24"/>
          <w:szCs w:val="24"/>
        </w:rPr>
        <w:t>DRAWINGS</w:t>
      </w:r>
      <w:proofErr w:type="gramEnd"/>
      <w:r w:rsidRPr="00095C0B">
        <w:rPr>
          <w:rFonts w:ascii="Arial Narrow" w:hAnsi="Arial Narrow" w:cs="Times New Roman"/>
          <w:b/>
          <w:sz w:val="24"/>
          <w:szCs w:val="24"/>
        </w:rPr>
        <w: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"Drawings" means the drawings referred to in the specifications and any modifications of such drawings or such other drawings as may be from time to time be furnished or approved in writing by Project Manager. The contractor shall not, without the prior written consent of </w:t>
      </w:r>
      <w:r w:rsidR="00AC347F" w:rsidRPr="00AC347F">
        <w:rPr>
          <w:rFonts w:ascii="Arial Narrow" w:hAnsi="Arial Narrow" w:cs="Times New Roman"/>
          <w:sz w:val="24"/>
          <w:szCs w:val="24"/>
        </w:rPr>
        <w:t>Client</w:t>
      </w:r>
      <w:r w:rsidRPr="00095C0B">
        <w:rPr>
          <w:rFonts w:ascii="Arial Narrow" w:hAnsi="Arial Narrow" w:cs="Times New Roman"/>
          <w:b/>
          <w:sz w:val="24"/>
          <w:szCs w:val="24"/>
        </w:rPr>
        <w:t>.</w:t>
      </w:r>
      <w:r w:rsidRPr="00095C0B">
        <w:rPr>
          <w:rFonts w:ascii="Arial Narrow" w:hAnsi="Arial Narrow" w:cs="Times New Roman"/>
          <w:sz w:val="24"/>
          <w:szCs w:val="24"/>
        </w:rPr>
        <w:t>, use or publish for any purpose whatsoever, any information, prepared for or in connection with the services envisaged herein. The said drawings are “COPYRIGHT PROTECTED.”</w:t>
      </w:r>
    </w:p>
    <w:p w:rsidR="00EC0F5F" w:rsidRPr="00095C0B" w:rsidRDefault="00EC0F5F" w:rsidP="00EB5FAA">
      <w:pPr>
        <w:jc w:val="both"/>
        <w:rPr>
          <w:rFonts w:ascii="Arial Narrow" w:hAnsi="Arial Narrow" w:cs="Times New Roman"/>
          <w:b/>
          <w:sz w:val="24"/>
          <w:szCs w:val="24"/>
        </w:rPr>
      </w:pPr>
      <w:r w:rsidRPr="00095C0B">
        <w:rPr>
          <w:rFonts w:ascii="Arial Narrow" w:hAnsi="Arial Narrow" w:cs="Times New Roman"/>
          <w:b/>
          <w:sz w:val="24"/>
          <w:szCs w:val="24"/>
        </w:rPr>
        <w:lastRenderedPageBreak/>
        <w:t>1.10</w:t>
      </w:r>
      <w:r w:rsidR="00221F39" w:rsidRPr="00095C0B">
        <w:rPr>
          <w:rFonts w:ascii="Arial Narrow" w:hAnsi="Arial Narrow" w:cs="Times New Roman"/>
          <w:b/>
          <w:sz w:val="24"/>
          <w:szCs w:val="24"/>
        </w:rPr>
        <w:t xml:space="preserve"> </w:t>
      </w:r>
      <w:r w:rsidRPr="00095C0B">
        <w:rPr>
          <w:rFonts w:ascii="Arial Narrow" w:hAnsi="Arial Narrow" w:cs="Times New Roman"/>
          <w:b/>
          <w:sz w:val="24"/>
          <w:szCs w:val="24"/>
        </w:rPr>
        <w:t>DEFECT LIABILITY PERIOD:</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“Defect liability period” is defined as the period from the completion/ handing over of the building whichever earlier when the contractor is supposed to remove all defects pointed out and arising during this period. The defect liability period shall be </w:t>
      </w:r>
      <w:proofErr w:type="gramStart"/>
      <w:r w:rsidR="00B63FE4" w:rsidRPr="00095C0B">
        <w:rPr>
          <w:rFonts w:ascii="Arial Narrow" w:hAnsi="Arial Narrow" w:cs="Times New Roman"/>
          <w:b/>
          <w:sz w:val="24"/>
          <w:szCs w:val="24"/>
        </w:rPr>
        <w:t xml:space="preserve">Twelve </w:t>
      </w:r>
      <w:r w:rsidRPr="00095C0B">
        <w:rPr>
          <w:rFonts w:ascii="Arial Narrow" w:hAnsi="Arial Narrow" w:cs="Times New Roman"/>
          <w:b/>
          <w:sz w:val="24"/>
          <w:szCs w:val="24"/>
        </w:rPr>
        <w:t xml:space="preserve"> months</w:t>
      </w:r>
      <w:proofErr w:type="gramEnd"/>
      <w:r w:rsidR="00B63FE4" w:rsidRPr="00095C0B">
        <w:rPr>
          <w:rFonts w:ascii="Arial Narrow" w:hAnsi="Arial Narrow" w:cs="Times New Roman"/>
          <w:b/>
          <w:sz w:val="24"/>
          <w:szCs w:val="24"/>
        </w:rPr>
        <w:t xml:space="preserve"> </w:t>
      </w:r>
      <w:r w:rsidRPr="00095C0B">
        <w:rPr>
          <w:rFonts w:ascii="Arial Narrow" w:hAnsi="Arial Narrow" w:cs="Times New Roman"/>
          <w:sz w:val="24"/>
          <w:szCs w:val="24"/>
        </w:rPr>
        <w:t xml:space="preserve"> from the date of virtual &amp; satisfactory completion. </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Any defect arising during this period shall be brought to the notice of contractor, consultant and the architect. The concerned parties shall act within 24 hours or earlier depending on the seriousness of the defect. It will be responsibility of the contractor to make all possible efforts to rectify the defect or replace the defective material within one week of being brought to the notice of the contractor. Extension to this time frame may be given to the Contractor by the Project Manager at their sole discretion. The Architect/ Engineering Consultant shall define this reasonable period depending on the nature of the defect.</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1.11</w:t>
      </w:r>
      <w:r w:rsidR="00B63FE4" w:rsidRPr="00095C0B">
        <w:rPr>
          <w:rFonts w:ascii="Arial Narrow" w:hAnsi="Arial Narrow" w:cs="Times New Roman"/>
          <w:b/>
          <w:sz w:val="24"/>
          <w:szCs w:val="24"/>
        </w:rPr>
        <w:t xml:space="preserve">  </w:t>
      </w:r>
      <w:r w:rsidRPr="00095C0B">
        <w:rPr>
          <w:rFonts w:ascii="Arial Narrow" w:hAnsi="Arial Narrow" w:cs="Times New Roman"/>
          <w:b/>
          <w:sz w:val="24"/>
          <w:szCs w:val="24"/>
        </w:rPr>
        <w:t>OWNERS</w:t>
      </w:r>
      <w:proofErr w:type="gramEnd"/>
      <w:r w:rsidRPr="00095C0B">
        <w:rPr>
          <w:rFonts w:ascii="Arial Narrow" w:hAnsi="Arial Narrow" w:cs="Times New Roman"/>
          <w:b/>
          <w:sz w:val="24"/>
          <w:szCs w:val="24"/>
        </w:rPr>
        <w:t>’ REPRESENTATIVE:</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"Owners’ Representative" will be </w:t>
      </w:r>
      <w:r w:rsidR="00B45F27">
        <w:rPr>
          <w:rFonts w:ascii="Arial Narrow" w:hAnsi="Arial Narrow" w:cs="Times New Roman"/>
          <w:sz w:val="24"/>
          <w:szCs w:val="24"/>
        </w:rPr>
        <w:t>PROJECT</w:t>
      </w:r>
      <w:r w:rsidRPr="00095C0B">
        <w:rPr>
          <w:rFonts w:ascii="Arial Narrow" w:hAnsi="Arial Narrow" w:cs="Times New Roman"/>
          <w:sz w:val="24"/>
          <w:szCs w:val="24"/>
        </w:rPr>
        <w:t xml:space="preserve"> </w:t>
      </w:r>
      <w:r w:rsidRPr="00095C0B">
        <w:rPr>
          <w:rFonts w:ascii="Arial Narrow" w:hAnsi="Arial Narrow" w:cs="Times New Roman"/>
          <w:b/>
          <w:sz w:val="24"/>
          <w:szCs w:val="24"/>
        </w:rPr>
        <w:t xml:space="preserve">MANAGER (SERVICES) </w:t>
      </w:r>
      <w:r w:rsidR="00AC347F">
        <w:rPr>
          <w:rFonts w:ascii="Arial Narrow" w:hAnsi="Arial Narrow" w:cs="Times New Roman"/>
          <w:b/>
          <w:sz w:val="24"/>
          <w:szCs w:val="24"/>
        </w:rPr>
        <w:t xml:space="preserve">Client </w:t>
      </w:r>
      <w:r w:rsidRPr="00095C0B">
        <w:rPr>
          <w:rFonts w:ascii="Arial Narrow" w:hAnsi="Arial Narrow" w:cs="Times New Roman"/>
          <w:sz w:val="24"/>
          <w:szCs w:val="24"/>
        </w:rPr>
        <w:t>On its behalf.</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1.12</w:t>
      </w:r>
      <w:r w:rsidR="00B63FE4" w:rsidRPr="00095C0B">
        <w:rPr>
          <w:rFonts w:ascii="Arial Narrow" w:hAnsi="Arial Narrow" w:cs="Times New Roman"/>
          <w:b/>
          <w:sz w:val="24"/>
          <w:szCs w:val="24"/>
        </w:rPr>
        <w:t xml:space="preserve">  </w:t>
      </w:r>
      <w:r w:rsidRPr="00095C0B">
        <w:rPr>
          <w:rFonts w:ascii="Arial Narrow" w:hAnsi="Arial Narrow" w:cs="Times New Roman"/>
          <w:b/>
          <w:sz w:val="24"/>
          <w:szCs w:val="24"/>
        </w:rPr>
        <w:t>FORCE</w:t>
      </w:r>
      <w:proofErr w:type="gramEnd"/>
      <w:r w:rsidRPr="00095C0B">
        <w:rPr>
          <w:rFonts w:ascii="Arial Narrow" w:hAnsi="Arial Narrow" w:cs="Times New Roman"/>
          <w:b/>
          <w:sz w:val="24"/>
          <w:szCs w:val="24"/>
        </w:rPr>
        <w:t xml:space="preserve"> MAJEURE:</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Force Majeure are risks due to riots (otherwise than among Contractor's employees) and civil commotion (in so far as both these are uninsurable), war (whether declared or not), invasion, act of foreign enemies, hostilities, civil war, rebellion, insurrection, military or usurped power, an act of Government, an act of God, such as lightening, unpre</w:t>
      </w:r>
      <w:r w:rsidRPr="00095C0B">
        <w:rPr>
          <w:rFonts w:ascii="Arial Narrow" w:hAnsi="Arial Narrow" w:cs="Times New Roman"/>
          <w:sz w:val="24"/>
          <w:szCs w:val="24"/>
        </w:rPr>
        <w:softHyphen/>
        <w:t>cedented floods, tornado, and damage from aircraft.</w:t>
      </w:r>
    </w:p>
    <w:p w:rsidR="00EC0F5F" w:rsidRPr="00095C0B" w:rsidRDefault="00EC0F5F" w:rsidP="00824160">
      <w:pPr>
        <w:pStyle w:val="ListParagraph"/>
        <w:numPr>
          <w:ilvl w:val="1"/>
          <w:numId w:val="9"/>
        </w:numPr>
        <w:rPr>
          <w:rFonts w:ascii="Arial Narrow" w:hAnsi="Arial Narrow" w:cs="Times New Roman"/>
          <w:b/>
          <w:sz w:val="24"/>
          <w:szCs w:val="24"/>
        </w:rPr>
      </w:pPr>
      <w:r w:rsidRPr="00095C0B">
        <w:rPr>
          <w:rFonts w:ascii="Arial Narrow" w:hAnsi="Arial Narrow" w:cs="Times New Roman"/>
          <w:b/>
          <w:sz w:val="24"/>
          <w:szCs w:val="24"/>
        </w:rPr>
        <w:t>MONTH:</w:t>
      </w:r>
    </w:p>
    <w:p w:rsidR="00B63FE4" w:rsidRPr="00095C0B" w:rsidRDefault="00B63FE4" w:rsidP="00B63FE4">
      <w:pPr>
        <w:pStyle w:val="ListParagraph"/>
        <w:ind w:left="360"/>
        <w:rPr>
          <w:rFonts w:ascii="Arial Narrow" w:hAnsi="Arial Narrow" w:cs="Times New Roman"/>
          <w:b/>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"Month" means English Calendar month. "Day" shall mean a calendar day of 24 hours each.</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1.14</w:t>
      </w:r>
      <w:r w:rsidR="00B63FE4" w:rsidRPr="00095C0B">
        <w:rPr>
          <w:rFonts w:ascii="Arial Narrow" w:hAnsi="Arial Narrow" w:cs="Times New Roman"/>
          <w:b/>
          <w:sz w:val="24"/>
          <w:szCs w:val="24"/>
        </w:rPr>
        <w:t xml:space="preserve">  </w:t>
      </w:r>
      <w:r w:rsidRPr="00095C0B">
        <w:rPr>
          <w:rFonts w:ascii="Arial Narrow" w:hAnsi="Arial Narrow" w:cs="Times New Roman"/>
          <w:b/>
          <w:sz w:val="24"/>
          <w:szCs w:val="24"/>
        </w:rPr>
        <w:t>MEASUREMENT</w:t>
      </w:r>
      <w:proofErr w:type="gramEnd"/>
      <w:r w:rsidRPr="00095C0B">
        <w:rPr>
          <w:rFonts w:ascii="Arial Narrow" w:hAnsi="Arial Narrow" w:cs="Times New Roman"/>
          <w:b/>
          <w:sz w:val="24"/>
          <w:szCs w:val="24"/>
        </w:rPr>
        <w:t xml:space="preserve"> BOOKS:</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“measurement books” shall be defined as the books maintained during the currency of the project to record all measurements qualifying for payment. The contractor shall maintain measurement books of all work done by them. The contractor shall get the measurement books verified by the Client Representative/PM/quantity surveyor periodically. It shall be responsibility of the contractor to get all the Works verified as per the measurement books before they get concealed. If the contractor fails to get the measurements of underlying items verified in time then he shall remove the overlying or concealing items and get the underlying or concealed items verified and make the work good at no extra cost to the Client.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All measurement books shall be hard bound with pages numbered. The Client/PM and the contractor shall verify the condition of the measurement book before implementation. No tearing of pages or overwriting shall be permitted in the measurement books. Only neat cutting of mistakes with joint signatures of contractor’s representative and the PM/quantity surveyor shall be permitted. </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lastRenderedPageBreak/>
        <w:t>1.15</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NOMINATED</w:t>
      </w:r>
      <w:proofErr w:type="gramEnd"/>
      <w:r w:rsidRPr="00095C0B">
        <w:rPr>
          <w:rFonts w:ascii="Arial Narrow" w:hAnsi="Arial Narrow" w:cs="Times New Roman"/>
          <w:b/>
          <w:sz w:val="24"/>
          <w:szCs w:val="24"/>
        </w:rPr>
        <w:t xml:space="preserve"> </w:t>
      </w:r>
      <w:smartTag w:uri="urn:schemas-microsoft-com:office:smarttags" w:element="stockticker">
        <w:r w:rsidRPr="00095C0B">
          <w:rPr>
            <w:rFonts w:ascii="Arial Narrow" w:hAnsi="Arial Narrow" w:cs="Times New Roman"/>
            <w:b/>
            <w:sz w:val="24"/>
            <w:szCs w:val="24"/>
          </w:rPr>
          <w:t>SUB</w:t>
        </w:r>
      </w:smartTag>
      <w:r w:rsidRPr="00095C0B">
        <w:rPr>
          <w:rFonts w:ascii="Arial Narrow" w:hAnsi="Arial Narrow" w:cs="Times New Roman"/>
          <w:b/>
          <w:sz w:val="24"/>
          <w:szCs w:val="24"/>
        </w:rPr>
        <w:t>-CONTRACTOR:</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"Nominated Sub-Contractor" refers to those specialists, tradesmen and others, nominated by Project Manager for executing special Works or supplying special equipment or materials, for which provisional sums are included in the Contracts. Such agencies shall be deemed to have been employed by the Contractor.</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1.16</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PROJECT</w:t>
      </w:r>
      <w:proofErr w:type="gramEnd"/>
      <w:r w:rsidRPr="00095C0B">
        <w:rPr>
          <w:rFonts w:ascii="Arial Narrow" w:hAnsi="Arial Narrow" w:cs="Times New Roman"/>
          <w:b/>
          <w:sz w:val="24"/>
          <w:szCs w:val="24"/>
        </w:rPr>
        <w:t xml:space="preserve"> MANAGER:</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"Project Manager" means client</w:t>
      </w:r>
      <w:r w:rsidRPr="00095C0B">
        <w:rPr>
          <w:rFonts w:ascii="Arial Narrow" w:hAnsi="Arial Narrow" w:cs="Times New Roman"/>
          <w:spacing w:val="-3"/>
          <w:sz w:val="24"/>
          <w:szCs w:val="24"/>
        </w:rPr>
        <w:t xml:space="preserve"> </w:t>
      </w:r>
      <w:r w:rsidRPr="00095C0B">
        <w:rPr>
          <w:rFonts w:ascii="Arial Narrow" w:hAnsi="Arial Narrow" w:cs="Times New Roman"/>
          <w:sz w:val="24"/>
          <w:szCs w:val="24"/>
        </w:rPr>
        <w:t xml:space="preserve">or its authorized representatives. The Project Manager shall be authorized to represent and act on behalf of the Owner on day to day basis during all packages of construction of the Project. All communications, approvals and decisions to be taken in connection with the Architect’s /Engineering Consultant’s services shall be </w:t>
      </w:r>
      <w:r w:rsidR="00986CCF" w:rsidRPr="00095C0B">
        <w:rPr>
          <w:rFonts w:ascii="Arial Narrow" w:hAnsi="Arial Narrow" w:cs="Times New Roman"/>
          <w:sz w:val="24"/>
          <w:szCs w:val="24"/>
        </w:rPr>
        <w:t>channelled</w:t>
      </w:r>
      <w:r w:rsidRPr="00095C0B">
        <w:rPr>
          <w:rFonts w:ascii="Arial Narrow" w:hAnsi="Arial Narrow" w:cs="Times New Roman"/>
          <w:sz w:val="24"/>
          <w:szCs w:val="24"/>
        </w:rPr>
        <w:t xml:space="preserve"> through the Project Manager.</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1.17</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 xml:space="preserve"> ‘</w:t>
      </w:r>
      <w:proofErr w:type="gramEnd"/>
      <w:r w:rsidRPr="00095C0B">
        <w:rPr>
          <w:rFonts w:ascii="Arial Narrow" w:hAnsi="Arial Narrow" w:cs="Times New Roman"/>
          <w:b/>
          <w:sz w:val="24"/>
          <w:szCs w:val="24"/>
        </w:rPr>
        <w:t xml:space="preserve">RECORDS </w:t>
      </w:r>
      <w:smartTag w:uri="urn:schemas-microsoft-com:office:smarttags" w:element="stockticker">
        <w:r w:rsidRPr="00095C0B">
          <w:rPr>
            <w:rFonts w:ascii="Arial Narrow" w:hAnsi="Arial Narrow" w:cs="Times New Roman"/>
            <w:b/>
            <w:sz w:val="24"/>
            <w:szCs w:val="24"/>
          </w:rPr>
          <w:t>AND</w:t>
        </w:r>
      </w:smartTag>
      <w:r w:rsidRPr="00095C0B">
        <w:rPr>
          <w:rFonts w:ascii="Arial Narrow" w:hAnsi="Arial Narrow" w:cs="Times New Roman"/>
          <w:b/>
          <w:sz w:val="24"/>
          <w:szCs w:val="24"/>
        </w:rPr>
        <w:t xml:space="preserve"> AUDITS’ - </w:t>
      </w:r>
    </w:p>
    <w:p w:rsidR="00EC0F5F" w:rsidRPr="00AC347F" w:rsidRDefault="00EC0F5F" w:rsidP="00EB5FAA">
      <w:pPr>
        <w:jc w:val="both"/>
        <w:rPr>
          <w:rFonts w:ascii="Arial Narrow" w:hAnsi="Arial Narrow" w:cs="Times New Roman"/>
          <w:sz w:val="24"/>
          <w:szCs w:val="24"/>
        </w:rPr>
      </w:pPr>
      <w:r w:rsidRPr="00AC347F">
        <w:rPr>
          <w:rFonts w:ascii="Arial Narrow" w:hAnsi="Arial Narrow" w:cs="Times New Roman"/>
          <w:sz w:val="24"/>
          <w:szCs w:val="24"/>
        </w:rPr>
        <w:t xml:space="preserve">The contractor shall keep books and records to </w:t>
      </w:r>
      <w:r w:rsidR="00AC347F" w:rsidRPr="00AC347F">
        <w:rPr>
          <w:rFonts w:ascii="Arial Narrow" w:hAnsi="Arial Narrow" w:cs="Times New Roman"/>
          <w:sz w:val="24"/>
          <w:szCs w:val="24"/>
        </w:rPr>
        <w:t>client</w:t>
      </w:r>
      <w:r w:rsidRPr="00AC347F">
        <w:rPr>
          <w:rFonts w:ascii="Arial Narrow" w:hAnsi="Arial Narrow" w:cs="Times New Roman"/>
          <w:sz w:val="24"/>
          <w:szCs w:val="24"/>
        </w:rPr>
        <w:t xml:space="preserve"> satisfaction, in such a manner, as to enable </w:t>
      </w:r>
      <w:r w:rsidR="00AC347F" w:rsidRPr="00AC347F">
        <w:rPr>
          <w:rFonts w:ascii="Arial Narrow" w:hAnsi="Arial Narrow" w:cs="Times New Roman"/>
          <w:sz w:val="24"/>
          <w:szCs w:val="24"/>
        </w:rPr>
        <w:t xml:space="preserve">Client </w:t>
      </w:r>
      <w:r w:rsidRPr="00AC347F">
        <w:rPr>
          <w:rFonts w:ascii="Arial Narrow" w:hAnsi="Arial Narrow" w:cs="Times New Roman"/>
          <w:sz w:val="24"/>
          <w:szCs w:val="24"/>
        </w:rPr>
        <w:t>to carry out effective financial control.</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1.18</w:t>
      </w:r>
      <w:r w:rsidR="00986CCF" w:rsidRPr="00095C0B">
        <w:rPr>
          <w:rFonts w:ascii="Arial Narrow" w:hAnsi="Arial Narrow" w:cs="Times New Roman"/>
          <w:b/>
          <w:sz w:val="24"/>
          <w:szCs w:val="24"/>
        </w:rPr>
        <w:t xml:space="preserve">  </w:t>
      </w:r>
      <w:smartTag w:uri="urn:schemas-microsoft-com:office:smarttags" w:element="stockticker">
        <w:r w:rsidRPr="00095C0B">
          <w:rPr>
            <w:rFonts w:ascii="Arial Narrow" w:hAnsi="Arial Narrow" w:cs="Times New Roman"/>
            <w:b/>
            <w:sz w:val="24"/>
            <w:szCs w:val="24"/>
          </w:rPr>
          <w:t>SUB</w:t>
        </w:r>
      </w:smartTag>
      <w:proofErr w:type="gramEnd"/>
      <w:r w:rsidRPr="00095C0B">
        <w:rPr>
          <w:rFonts w:ascii="Arial Narrow" w:hAnsi="Arial Narrow" w:cs="Times New Roman"/>
          <w:b/>
          <w:sz w:val="24"/>
          <w:szCs w:val="24"/>
        </w:rPr>
        <w:t>-CONTRACTOR:</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"Sub-Contractor" means the person, firm or company to whom any part of the Contract has been sublet by the Contractor with the written consent of the Project Manager and includes the Sub-Contractor's legal and authorized representatives, successors and permitted assigns.</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1.19</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SPECIFICATION</w:t>
      </w:r>
      <w:proofErr w:type="gramEnd"/>
      <w:r w:rsidRPr="00095C0B">
        <w:rPr>
          <w:rFonts w:ascii="Arial Narrow" w:hAnsi="Arial Narrow" w:cs="Times New Roman"/>
          <w:b/>
          <w:sz w:val="24"/>
          <w:szCs w:val="24"/>
        </w:rPr>
        <w: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"Specification" means the specifications annexed to or issued with the tender and any modifications thereof or additions thereto as may from time to time be furnished or approved in writing by the Project Manager. </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1.20</w:t>
      </w:r>
      <w:r w:rsidR="00986CCF" w:rsidRPr="00095C0B">
        <w:rPr>
          <w:rFonts w:ascii="Arial Narrow" w:hAnsi="Arial Narrow" w:cs="Times New Roman"/>
          <w:b/>
          <w:sz w:val="24"/>
          <w:szCs w:val="24"/>
        </w:rPr>
        <w:t xml:space="preserve">  </w:t>
      </w:r>
      <w:smartTag w:uri="urn:schemas-microsoft-com:office:smarttags" w:element="stockticker">
        <w:r w:rsidRPr="00095C0B">
          <w:rPr>
            <w:rFonts w:ascii="Arial Narrow" w:hAnsi="Arial Narrow" w:cs="Times New Roman"/>
            <w:b/>
            <w:sz w:val="24"/>
            <w:szCs w:val="24"/>
          </w:rPr>
          <w:t>SITE</w:t>
        </w:r>
      </w:smartTag>
      <w:proofErr w:type="gramEnd"/>
      <w:r w:rsidRPr="00095C0B">
        <w:rPr>
          <w:rFonts w:ascii="Arial Narrow" w:hAnsi="Arial Narrow" w:cs="Times New Roman"/>
          <w:b/>
          <w:sz w:val="24"/>
          <w:szCs w:val="24"/>
        </w:rPr>
        <w: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"Site" means the lands and other places on, under, in or through which the Works are to be executed or carried out and any other lands or places provided by </w:t>
      </w:r>
      <w:r w:rsidR="00AC347F">
        <w:rPr>
          <w:rFonts w:ascii="Arial Narrow" w:hAnsi="Arial Narrow" w:cs="Times New Roman"/>
          <w:sz w:val="24"/>
          <w:szCs w:val="24"/>
        </w:rPr>
        <w:t xml:space="preserve">Client </w:t>
      </w:r>
      <w:r w:rsidRPr="00095C0B">
        <w:rPr>
          <w:rFonts w:ascii="Arial Narrow" w:hAnsi="Arial Narrow" w:cs="Times New Roman"/>
          <w:sz w:val="24"/>
          <w:szCs w:val="24"/>
        </w:rPr>
        <w:t>or used for the purpose of the Contract.</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1.21</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TEMPORARY</w:t>
      </w:r>
      <w:proofErr w:type="gramEnd"/>
      <w:r w:rsidRPr="00095C0B">
        <w:rPr>
          <w:rFonts w:ascii="Arial Narrow" w:hAnsi="Arial Narrow" w:cs="Times New Roman"/>
          <w:b/>
          <w:sz w:val="24"/>
          <w:szCs w:val="24"/>
        </w:rPr>
        <w:t xml:space="preserve"> WORKS:</w:t>
      </w:r>
    </w:p>
    <w:p w:rsidR="00EC0F5F"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"Temporary Works" means all temporary Works of any kind required for the execution of the Works by the Contractor.</w:t>
      </w:r>
    </w:p>
    <w:p w:rsidR="00095C0B" w:rsidRDefault="00095C0B" w:rsidP="00EB5FAA">
      <w:pPr>
        <w:jc w:val="both"/>
        <w:rPr>
          <w:rFonts w:ascii="Arial Narrow" w:hAnsi="Arial Narrow" w:cs="Times New Roman"/>
          <w:sz w:val="24"/>
          <w:szCs w:val="24"/>
        </w:rPr>
      </w:pPr>
    </w:p>
    <w:p w:rsidR="00B45F27" w:rsidRDefault="00B45F27" w:rsidP="00EB5FAA">
      <w:pPr>
        <w:jc w:val="both"/>
        <w:rPr>
          <w:rFonts w:ascii="Arial Narrow" w:hAnsi="Arial Narrow" w:cs="Times New Roman"/>
          <w:sz w:val="24"/>
          <w:szCs w:val="24"/>
        </w:rPr>
      </w:pPr>
    </w:p>
    <w:p w:rsidR="00B45F27" w:rsidRPr="00095C0B" w:rsidRDefault="00B45F27" w:rsidP="00EB5FAA">
      <w:pPr>
        <w:jc w:val="both"/>
        <w:rPr>
          <w:rFonts w:ascii="Arial Narrow" w:hAnsi="Arial Narrow" w:cs="Times New Roman"/>
          <w:sz w:val="24"/>
          <w:szCs w:val="24"/>
        </w:rPr>
      </w:pP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lastRenderedPageBreak/>
        <w:t>1.22</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TENDER</w:t>
      </w:r>
      <w:proofErr w:type="gramEnd"/>
      <w:r w:rsidRPr="00095C0B">
        <w:rPr>
          <w:rFonts w:ascii="Arial Narrow" w:hAnsi="Arial Narrow" w:cs="Times New Roman"/>
          <w:b/>
          <w:sz w:val="24"/>
          <w:szCs w:val="24"/>
        </w:rPr>
        <w: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“Tender” shall mean the Contractor’s offer to construct the Work in strict accordance with the Contract Documents as set forth on the Tender Form.</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1.23</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TENDER</w:t>
      </w:r>
      <w:proofErr w:type="gramEnd"/>
      <w:r w:rsidRPr="00095C0B">
        <w:rPr>
          <w:rFonts w:ascii="Arial Narrow" w:hAnsi="Arial Narrow" w:cs="Times New Roman"/>
          <w:b/>
          <w:sz w:val="24"/>
          <w:szCs w:val="24"/>
        </w:rPr>
        <w:t xml:space="preserve"> DOCUMENTS:</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“Tender Documents” shall mean the Contractor’s Tender Form. The Performa of Bank Guarantee for Performance Bond, the Performa of Bank Guarantee against Mobilization Advance, and Notice Inviting Tender, Tender Form and Construction Contract Draft, General Conditions Of Contract, Special Conditions Of Contract,  Electrical System  Technical Specifications, Technical Parameters, Bill Of Quantities and Drawings Of Electrical System. </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1.24</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TERMS</w:t>
      </w:r>
      <w:proofErr w:type="gramEnd"/>
      <w:r w:rsidRPr="00095C0B">
        <w:rPr>
          <w:rFonts w:ascii="Arial Narrow" w:hAnsi="Arial Narrow" w:cs="Times New Roman"/>
          <w:b/>
          <w:sz w:val="24"/>
          <w:szCs w:val="24"/>
        </w:rPr>
        <w:t xml:space="preserve"> “</w:t>
      </w:r>
      <w:smartTag w:uri="urn:schemas-microsoft-com:office:smarttags" w:element="stockticker">
        <w:r w:rsidRPr="00095C0B">
          <w:rPr>
            <w:rFonts w:ascii="Arial Narrow" w:hAnsi="Arial Narrow" w:cs="Times New Roman"/>
            <w:b/>
            <w:sz w:val="24"/>
            <w:szCs w:val="24"/>
          </w:rPr>
          <w:t>AND</w:t>
        </w:r>
      </w:smartTag>
      <w:r w:rsidRPr="00095C0B">
        <w:rPr>
          <w:rFonts w:ascii="Arial Narrow" w:hAnsi="Arial Narrow" w:cs="Times New Roman"/>
          <w:b/>
          <w:sz w:val="24"/>
          <w:szCs w:val="24"/>
        </w:rPr>
        <w:t>”, “OR”, “</w:t>
      </w:r>
      <w:smartTag w:uri="urn:schemas-microsoft-com:office:smarttags" w:element="stockticker">
        <w:r w:rsidRPr="00095C0B">
          <w:rPr>
            <w:rFonts w:ascii="Arial Narrow" w:hAnsi="Arial Narrow" w:cs="Times New Roman"/>
            <w:b/>
            <w:sz w:val="24"/>
            <w:szCs w:val="24"/>
          </w:rPr>
          <w:t>AND</w:t>
        </w:r>
      </w:smartTag>
      <w:r w:rsidRPr="00095C0B">
        <w:rPr>
          <w:rFonts w:ascii="Arial Narrow" w:hAnsi="Arial Narrow" w:cs="Times New Roman"/>
          <w:b/>
          <w:sz w:val="24"/>
          <w:szCs w:val="24"/>
        </w:rPr>
        <w:t>/OR”:</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terms “and, “or”, “and/or” used in context with the description or enumeration of two or more items or components of work of documentation or anything similar shall mean as is relevant and applicable to the text.</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1.25</w:t>
      </w:r>
      <w:r w:rsidR="00986CCF" w:rsidRPr="00095C0B">
        <w:rPr>
          <w:rFonts w:ascii="Arial Narrow" w:hAnsi="Arial Narrow" w:cs="Times New Roman"/>
          <w:b/>
          <w:sz w:val="24"/>
          <w:szCs w:val="24"/>
        </w:rPr>
        <w:t xml:space="preserve">  </w:t>
      </w:r>
      <w:smartTag w:uri="urn:schemas-microsoft-com:office:smarttags" w:element="stockticker">
        <w:r w:rsidRPr="00095C0B">
          <w:rPr>
            <w:rFonts w:ascii="Arial Narrow" w:hAnsi="Arial Narrow" w:cs="Times New Roman"/>
            <w:b/>
            <w:sz w:val="24"/>
            <w:szCs w:val="24"/>
          </w:rPr>
          <w:t>WORK</w:t>
        </w:r>
      </w:smartTag>
      <w:proofErr w:type="gramEnd"/>
      <w:r w:rsidRPr="00095C0B">
        <w:rPr>
          <w:rFonts w:ascii="Arial Narrow" w:hAnsi="Arial Narrow" w:cs="Times New Roman"/>
          <w:b/>
          <w:sz w:val="24"/>
          <w:szCs w:val="24"/>
        </w:rPr>
        <w: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“Work” shall mean and include all materials and labour necessary to construct </w:t>
      </w:r>
      <w:proofErr w:type="gramStart"/>
      <w:r w:rsidRPr="00095C0B">
        <w:rPr>
          <w:rFonts w:ascii="Arial Narrow" w:hAnsi="Arial Narrow" w:cs="Times New Roman"/>
          <w:sz w:val="24"/>
          <w:szCs w:val="24"/>
        </w:rPr>
        <w:t>the  Electrical</w:t>
      </w:r>
      <w:proofErr w:type="gramEnd"/>
      <w:r w:rsidRPr="00095C0B">
        <w:rPr>
          <w:rFonts w:ascii="Arial Narrow" w:hAnsi="Arial Narrow" w:cs="Times New Roman"/>
          <w:sz w:val="24"/>
          <w:szCs w:val="24"/>
        </w:rPr>
        <w:t xml:space="preserve"> components of the Project in full compliance with the requirements of the Contract Document. </w:t>
      </w:r>
    </w:p>
    <w:p w:rsidR="00EC0F5F" w:rsidRPr="00095C0B" w:rsidRDefault="00EC0F5F" w:rsidP="00EC0F5F">
      <w:pPr>
        <w:rPr>
          <w:rFonts w:ascii="Arial Narrow" w:hAnsi="Arial Narrow" w:cs="Times New Roman"/>
          <w:b/>
          <w:sz w:val="24"/>
          <w:szCs w:val="24"/>
        </w:rPr>
      </w:pPr>
      <w:r w:rsidRPr="00095C0B">
        <w:rPr>
          <w:rFonts w:ascii="Arial Narrow" w:hAnsi="Arial Narrow" w:cs="Times New Roman"/>
          <w:b/>
          <w:sz w:val="24"/>
          <w:szCs w:val="24"/>
        </w:rPr>
        <w:t>1.26</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 xml:space="preserve"> “WRITTEN NOTICE":</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Written Notice shall be deemed to have been duly served if delivered in person to the authorized representative of the firm / company for whom it is intended or if delivered at and a written delivery receipt obtained or sent by registered mail to the last business address known to them, who gives the notice.</w:t>
      </w:r>
    </w:p>
    <w:p w:rsidR="00EC0F5F"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1.27</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WORKING</w:t>
      </w:r>
      <w:proofErr w:type="gramEnd"/>
      <w:r w:rsidRPr="00095C0B">
        <w:rPr>
          <w:rFonts w:ascii="Arial Narrow" w:hAnsi="Arial Narrow" w:cs="Times New Roman"/>
          <w:b/>
          <w:sz w:val="24"/>
          <w:szCs w:val="24"/>
        </w:rPr>
        <w:t xml:space="preserve"> </w:t>
      </w:r>
      <w:smartTag w:uri="urn:schemas-microsoft-com:office:smarttags" w:element="stockticker">
        <w:r w:rsidRPr="00095C0B">
          <w:rPr>
            <w:rFonts w:ascii="Arial Narrow" w:hAnsi="Arial Narrow" w:cs="Times New Roman"/>
            <w:b/>
            <w:sz w:val="24"/>
            <w:szCs w:val="24"/>
          </w:rPr>
          <w:t>DAY</w:t>
        </w:r>
      </w:smartTag>
      <w:r w:rsidRPr="00095C0B">
        <w:rPr>
          <w:rFonts w:ascii="Arial Narrow" w:hAnsi="Arial Narrow" w:cs="Times New Roman"/>
          <w:b/>
          <w:sz w:val="24"/>
          <w:szCs w:val="24"/>
        </w:rPr>
        <w:t>:</w:t>
      </w:r>
    </w:p>
    <w:p w:rsidR="00EB5FAA"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“Working Day” shall mean any day except the National Holidays as notified by the Central Government</w:t>
      </w:r>
      <w:r w:rsidR="00EB5FAA" w:rsidRPr="00095C0B">
        <w:rPr>
          <w:rFonts w:ascii="Arial Narrow" w:hAnsi="Arial Narrow" w:cs="Times New Roman"/>
          <w:sz w:val="24"/>
          <w:szCs w:val="24"/>
        </w:rPr>
        <w:t>.</w:t>
      </w:r>
    </w:p>
    <w:p w:rsidR="00EB5FAA" w:rsidRPr="00095C0B" w:rsidRDefault="00EC0F5F" w:rsidP="00EC0F5F">
      <w:pPr>
        <w:rPr>
          <w:rFonts w:ascii="Arial Narrow" w:hAnsi="Arial Narrow" w:cs="Times New Roman"/>
          <w:b/>
          <w:sz w:val="24"/>
          <w:szCs w:val="24"/>
        </w:rPr>
      </w:pPr>
      <w:proofErr w:type="gramStart"/>
      <w:r w:rsidRPr="00095C0B">
        <w:rPr>
          <w:rFonts w:ascii="Arial Narrow" w:hAnsi="Arial Narrow" w:cs="Times New Roman"/>
          <w:b/>
          <w:sz w:val="24"/>
          <w:szCs w:val="24"/>
        </w:rPr>
        <w:t>1.28</w:t>
      </w:r>
      <w:r w:rsidR="00986CCF" w:rsidRPr="00095C0B">
        <w:rPr>
          <w:rFonts w:ascii="Arial Narrow" w:hAnsi="Arial Narrow" w:cs="Times New Roman"/>
          <w:b/>
          <w:sz w:val="24"/>
          <w:szCs w:val="24"/>
        </w:rPr>
        <w:t xml:space="preserve">  </w:t>
      </w:r>
      <w:r w:rsidRPr="00095C0B">
        <w:rPr>
          <w:rFonts w:ascii="Arial Narrow" w:hAnsi="Arial Narrow" w:cs="Times New Roman"/>
          <w:b/>
          <w:sz w:val="24"/>
          <w:szCs w:val="24"/>
        </w:rPr>
        <w:t>VENDORS</w:t>
      </w:r>
      <w:proofErr w:type="gramEnd"/>
      <w:r w:rsidRPr="00095C0B">
        <w:rPr>
          <w:rFonts w:ascii="Arial Narrow" w:hAnsi="Arial Narrow" w:cs="Times New Roman"/>
          <w:b/>
          <w:sz w:val="24"/>
          <w:szCs w:val="24"/>
        </w:rPr>
        <w:t xml:space="preserve">: </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“Vendors” shall mean and include all suppliers, material men, contractors, sub-contractors, nominated sub-contractors and </w:t>
      </w:r>
      <w:r w:rsidR="00B45F27">
        <w:rPr>
          <w:rFonts w:ascii="Arial Narrow" w:hAnsi="Arial Narrow" w:cs="Times New Roman"/>
          <w:sz w:val="24"/>
          <w:szCs w:val="24"/>
        </w:rPr>
        <w:t>trade contractors engaged at an</w:t>
      </w:r>
      <w:r w:rsidRPr="00095C0B">
        <w:rPr>
          <w:rFonts w:ascii="Arial Narrow" w:hAnsi="Arial Narrow" w:cs="Times New Roman"/>
          <w:sz w:val="24"/>
          <w:szCs w:val="24"/>
        </w:rPr>
        <w:t xml:space="preserve">y stage of the Project. </w:t>
      </w:r>
      <w:bookmarkStart w:id="12" w:name="_Toc39392744"/>
    </w:p>
    <w:p w:rsidR="00EB5FAA" w:rsidRPr="00095C0B" w:rsidRDefault="00EC0F5F" w:rsidP="00EB5FAA">
      <w:pPr>
        <w:pStyle w:val="Heading2"/>
        <w:numPr>
          <w:ilvl w:val="0"/>
          <w:numId w:val="9"/>
        </w:numPr>
        <w:rPr>
          <w:rFonts w:ascii="Arial Narrow" w:hAnsi="Arial Narrow" w:cs="Times New Roman"/>
          <w:i w:val="0"/>
          <w:sz w:val="24"/>
          <w:szCs w:val="24"/>
        </w:rPr>
      </w:pPr>
      <w:bookmarkStart w:id="13" w:name="_Toc41794904"/>
      <w:bookmarkStart w:id="14" w:name="_Toc41807112"/>
      <w:bookmarkStart w:id="15" w:name="_Toc46232035"/>
      <w:bookmarkStart w:id="16" w:name="_Toc215990050"/>
      <w:r w:rsidRPr="00095C0B">
        <w:rPr>
          <w:rFonts w:ascii="Arial Narrow" w:hAnsi="Arial Narrow" w:cs="Times New Roman"/>
          <w:i w:val="0"/>
          <w:sz w:val="24"/>
          <w:szCs w:val="24"/>
        </w:rPr>
        <w:t>SINGULAR AND PLURAL</w:t>
      </w:r>
      <w:bookmarkEnd w:id="12"/>
      <w:bookmarkEnd w:id="13"/>
      <w:bookmarkEnd w:id="14"/>
      <w:bookmarkEnd w:id="15"/>
      <w:bookmarkEnd w:id="16"/>
      <w:r w:rsidRPr="00095C0B">
        <w:rPr>
          <w:rFonts w:ascii="Arial Narrow" w:hAnsi="Arial Narrow" w:cs="Times New Roman"/>
          <w:i w:val="0"/>
          <w:sz w:val="24"/>
          <w:szCs w:val="24"/>
        </w:rPr>
        <w:t xml:space="preserve"> </w:t>
      </w:r>
    </w:p>
    <w:p w:rsidR="008A4256" w:rsidRPr="00095C0B" w:rsidRDefault="008A4256" w:rsidP="008A4256">
      <w:pPr>
        <w:pStyle w:val="Heading9"/>
        <w:rPr>
          <w:rFonts w:ascii="Arial Narrow" w:hAnsi="Arial Narrow"/>
          <w:sz w:val="24"/>
          <w:szCs w:val="24"/>
        </w:rPr>
      </w:pPr>
    </w:p>
    <w:p w:rsidR="00EC0F5F" w:rsidRPr="00095C0B" w:rsidRDefault="00EC0F5F" w:rsidP="00EB5FAA">
      <w:pPr>
        <w:spacing w:line="240" w:lineRule="auto"/>
        <w:jc w:val="both"/>
        <w:rPr>
          <w:rFonts w:ascii="Arial Narrow" w:hAnsi="Arial Narrow" w:cs="Times New Roman"/>
          <w:sz w:val="24"/>
          <w:szCs w:val="24"/>
        </w:rPr>
      </w:pPr>
      <w:r w:rsidRPr="00095C0B">
        <w:rPr>
          <w:rFonts w:ascii="Arial Narrow" w:hAnsi="Arial Narrow" w:cs="Times New Roman"/>
          <w:sz w:val="24"/>
          <w:szCs w:val="24"/>
        </w:rPr>
        <w:t>Words importing singular number shall also include plural and vice versa where the context so requires.</w:t>
      </w:r>
    </w:p>
    <w:p w:rsidR="00EC0F5F" w:rsidRPr="00095C0B" w:rsidRDefault="00EC0F5F" w:rsidP="00824160">
      <w:pPr>
        <w:pStyle w:val="Heading2"/>
        <w:numPr>
          <w:ilvl w:val="0"/>
          <w:numId w:val="9"/>
        </w:numPr>
        <w:rPr>
          <w:rFonts w:ascii="Arial Narrow" w:hAnsi="Arial Narrow" w:cs="Times New Roman"/>
          <w:i w:val="0"/>
          <w:sz w:val="24"/>
          <w:szCs w:val="24"/>
        </w:rPr>
      </w:pPr>
      <w:bookmarkStart w:id="17" w:name="_Toc39392745"/>
      <w:bookmarkStart w:id="18" w:name="_Toc41794905"/>
      <w:bookmarkStart w:id="19" w:name="_Toc41807113"/>
      <w:bookmarkStart w:id="20" w:name="_Toc46232036"/>
      <w:bookmarkStart w:id="21" w:name="_Toc215990051"/>
      <w:r w:rsidRPr="00095C0B">
        <w:rPr>
          <w:rFonts w:ascii="Arial Narrow" w:hAnsi="Arial Narrow" w:cs="Times New Roman"/>
          <w:i w:val="0"/>
          <w:sz w:val="24"/>
          <w:szCs w:val="24"/>
        </w:rPr>
        <w:lastRenderedPageBreak/>
        <w:t>HEADINGS AND MARGINAL NOTES</w:t>
      </w:r>
      <w:bookmarkEnd w:id="17"/>
      <w:bookmarkEnd w:id="18"/>
      <w:bookmarkEnd w:id="19"/>
      <w:bookmarkEnd w:id="20"/>
      <w:bookmarkEnd w:id="21"/>
      <w:r w:rsidRPr="00095C0B">
        <w:rPr>
          <w:rFonts w:ascii="Arial Narrow" w:hAnsi="Arial Narrow" w:cs="Times New Roman"/>
          <w:i w:val="0"/>
          <w:sz w:val="24"/>
          <w:szCs w:val="24"/>
        </w:rPr>
        <w:t xml:space="preserve"> </w:t>
      </w:r>
    </w:p>
    <w:p w:rsidR="008A4256" w:rsidRPr="00095C0B" w:rsidRDefault="008A4256" w:rsidP="008A4256">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headings and marginal notes in these conditions are for the purpose of facilitating reference and shall not be deemed to be part thereof or taken into consideration in the interpretation or construction thereof or of the Contract.</w:t>
      </w:r>
    </w:p>
    <w:p w:rsidR="00EC0F5F" w:rsidRPr="00095C0B" w:rsidRDefault="00EC0F5F" w:rsidP="00824160">
      <w:pPr>
        <w:pStyle w:val="Heading2"/>
        <w:numPr>
          <w:ilvl w:val="0"/>
          <w:numId w:val="9"/>
        </w:numPr>
        <w:rPr>
          <w:rFonts w:ascii="Arial Narrow" w:hAnsi="Arial Narrow" w:cs="Times New Roman"/>
          <w:i w:val="0"/>
          <w:sz w:val="24"/>
          <w:szCs w:val="24"/>
        </w:rPr>
      </w:pPr>
      <w:bookmarkStart w:id="22" w:name="_Toc39392746"/>
      <w:bookmarkStart w:id="23" w:name="_Toc41794906"/>
      <w:bookmarkStart w:id="24" w:name="_Toc41807114"/>
      <w:bookmarkStart w:id="25" w:name="_Toc46232037"/>
      <w:bookmarkStart w:id="26" w:name="_Toc215990052"/>
      <w:r w:rsidRPr="00095C0B">
        <w:rPr>
          <w:rFonts w:ascii="Arial Narrow" w:hAnsi="Arial Narrow" w:cs="Times New Roman"/>
          <w:i w:val="0"/>
          <w:sz w:val="24"/>
          <w:szCs w:val="24"/>
        </w:rPr>
        <w:t>LANGUAGE</w:t>
      </w:r>
      <w:bookmarkEnd w:id="22"/>
      <w:bookmarkEnd w:id="23"/>
      <w:bookmarkEnd w:id="24"/>
      <w:bookmarkEnd w:id="25"/>
      <w:bookmarkEnd w:id="26"/>
      <w:r w:rsidRPr="00095C0B">
        <w:rPr>
          <w:rFonts w:ascii="Arial Narrow" w:hAnsi="Arial Narrow" w:cs="Times New Roman"/>
          <w:i w:val="0"/>
          <w:sz w:val="24"/>
          <w:szCs w:val="24"/>
        </w:rPr>
        <w:t xml:space="preserve"> </w:t>
      </w:r>
    </w:p>
    <w:p w:rsidR="008A4256" w:rsidRPr="00095C0B" w:rsidRDefault="008A4256" w:rsidP="008A4256">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All documentation and correspondence in respect of this Contract shall be in the English language.</w:t>
      </w:r>
    </w:p>
    <w:p w:rsidR="00EC0F5F" w:rsidRPr="00095C0B" w:rsidRDefault="00EC0F5F" w:rsidP="00824160">
      <w:pPr>
        <w:pStyle w:val="Heading2"/>
        <w:numPr>
          <w:ilvl w:val="0"/>
          <w:numId w:val="9"/>
        </w:numPr>
        <w:rPr>
          <w:rFonts w:ascii="Arial Narrow" w:hAnsi="Arial Narrow" w:cs="Times New Roman"/>
          <w:i w:val="0"/>
          <w:sz w:val="24"/>
          <w:szCs w:val="24"/>
        </w:rPr>
      </w:pPr>
      <w:bookmarkStart w:id="27" w:name="_Toc39392747"/>
      <w:bookmarkStart w:id="28" w:name="_Toc41794907"/>
      <w:bookmarkStart w:id="29" w:name="_Toc41807115"/>
      <w:bookmarkStart w:id="30" w:name="_Toc46232038"/>
      <w:bookmarkStart w:id="31" w:name="_Toc215990053"/>
      <w:r w:rsidRPr="00095C0B">
        <w:rPr>
          <w:rFonts w:ascii="Arial Narrow" w:hAnsi="Arial Narrow" w:cs="Times New Roman"/>
          <w:i w:val="0"/>
          <w:sz w:val="24"/>
          <w:szCs w:val="24"/>
        </w:rPr>
        <w:t>SCOPE AND INTENT</w:t>
      </w:r>
      <w:bookmarkEnd w:id="27"/>
      <w:bookmarkEnd w:id="28"/>
      <w:bookmarkEnd w:id="29"/>
      <w:bookmarkEnd w:id="30"/>
      <w:bookmarkEnd w:id="31"/>
    </w:p>
    <w:p w:rsidR="008A4256" w:rsidRPr="00095C0B" w:rsidRDefault="008A4256" w:rsidP="008A4256">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general character and the scope of work is illustrated and defined by the signed Contract Documents herewith attached:</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carry out and complete the said work in every respect in accordance with the Contract, and with the directions of and to the satisfaction of Project Manager/ </w:t>
      </w:r>
      <w:r w:rsidR="00AC347F" w:rsidRPr="00AC347F">
        <w:rPr>
          <w:rFonts w:ascii="Arial Narrow" w:hAnsi="Arial Narrow" w:cs="Times New Roman"/>
          <w:sz w:val="24"/>
          <w:szCs w:val="24"/>
        </w:rPr>
        <w:t>Clarks-Lucknow</w:t>
      </w:r>
      <w:r w:rsidR="00AC347F">
        <w:rPr>
          <w:rFonts w:ascii="Arial Narrow" w:hAnsi="Arial Narrow" w:cs="Times New Roman"/>
          <w:b/>
          <w:sz w:val="24"/>
          <w:szCs w:val="24"/>
        </w:rPr>
        <w:t>.</w:t>
      </w:r>
    </w:p>
    <w:p w:rsidR="00EC0F5F" w:rsidRPr="00095C0B" w:rsidRDefault="00EC0F5F" w:rsidP="00EC0F5F">
      <w:pPr>
        <w:rPr>
          <w:rFonts w:ascii="Arial Narrow" w:hAnsi="Arial Narrow" w:cs="Times New Roman"/>
          <w:sz w:val="24"/>
          <w:szCs w:val="24"/>
        </w:rPr>
      </w:pPr>
      <w:r w:rsidRPr="00095C0B">
        <w:rPr>
          <w:rFonts w:ascii="Arial Narrow" w:hAnsi="Arial Narrow" w:cs="Times New Roman"/>
          <w:sz w:val="24"/>
          <w:szCs w:val="24"/>
        </w:rPr>
        <w:t xml:space="preserve">INCREASES / DECREASES TO SCOPE OF </w:t>
      </w:r>
      <w:smartTag w:uri="urn:schemas-microsoft-com:office:smarttags" w:element="stockticker">
        <w:r w:rsidRPr="00095C0B">
          <w:rPr>
            <w:rFonts w:ascii="Arial Narrow" w:hAnsi="Arial Narrow" w:cs="Times New Roman"/>
            <w:sz w:val="24"/>
            <w:szCs w:val="24"/>
          </w:rPr>
          <w:t>WORK</w:t>
        </w:r>
      </w:smartTag>
      <w:r w:rsidRPr="00095C0B">
        <w:rPr>
          <w:rFonts w:ascii="Arial Narrow" w:hAnsi="Arial Narrow" w:cs="Times New Roman"/>
          <w:sz w:val="24"/>
          <w:szCs w:val="24"/>
        </w:rPr>
        <w: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Owner reserves the right to increase or decrease the scope of the Work on any or all items or to change the nature of the Work involved in any or all items or to completely delete any items of the Work under the Contract. The Contractor shall not be entitled to claim for loss of anticipated profits, for mobilization of additional resources, or for any other such reason on account of these change orders.</w:t>
      </w:r>
    </w:p>
    <w:p w:rsidR="00EC0F5F" w:rsidRPr="00095C0B" w:rsidRDefault="00EC0F5F" w:rsidP="00EC0F5F">
      <w:pPr>
        <w:rPr>
          <w:rFonts w:ascii="Arial Narrow" w:hAnsi="Arial Narrow" w:cs="Times New Roman"/>
          <w:sz w:val="24"/>
          <w:szCs w:val="24"/>
        </w:rPr>
      </w:pPr>
      <w:r w:rsidRPr="00095C0B">
        <w:rPr>
          <w:rFonts w:ascii="Arial Narrow" w:hAnsi="Arial Narrow" w:cs="Times New Roman"/>
          <w:sz w:val="24"/>
          <w:szCs w:val="24"/>
        </w:rPr>
        <w:t xml:space="preserve">ITEMS OF </w:t>
      </w:r>
      <w:smartTag w:uri="urn:schemas-microsoft-com:office:smarttags" w:element="stockticker">
        <w:r w:rsidRPr="00095C0B">
          <w:rPr>
            <w:rFonts w:ascii="Arial Narrow" w:hAnsi="Arial Narrow" w:cs="Times New Roman"/>
            <w:sz w:val="24"/>
            <w:szCs w:val="24"/>
          </w:rPr>
          <w:t>WORK</w:t>
        </w:r>
      </w:smartTag>
      <w:r w:rsidRPr="00095C0B">
        <w:rPr>
          <w:rFonts w:ascii="Arial Narrow" w:hAnsi="Arial Narrow" w:cs="Times New Roman"/>
          <w:sz w:val="24"/>
          <w:szCs w:val="24"/>
        </w:rPr>
        <w:t xml:space="preserve"> FOR COMPLETION:</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is bound to carry out any items of work necessary for the completion of the Work even though such items of work may not be expressly described in the Contract Documents.</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Client/Project Manager may, from time to time, issue further supplementary drawings and/or written instructions, details and directions and explanations, which are collectively referred to as Project Manager’s Instructions. The Contractor shall forthwith comply with and duly execute Works comprised in such Project Manager’s instructions provided always that verbal instruction, directions and explanations given to the Contractor or their work’s representative by Project Manager shall, if involving a variation, be confirmed in writing. </w:t>
      </w:r>
    </w:p>
    <w:p w:rsidR="00EC0F5F" w:rsidRPr="00095C0B" w:rsidRDefault="00EC0F5F" w:rsidP="00EF639D">
      <w:pPr>
        <w:rPr>
          <w:rFonts w:ascii="Arial Narrow" w:hAnsi="Arial Narrow"/>
          <w:sz w:val="24"/>
          <w:szCs w:val="24"/>
        </w:rPr>
      </w:pPr>
      <w:bookmarkStart w:id="32" w:name="_Toc39392748"/>
      <w:bookmarkStart w:id="33" w:name="_Toc41794908"/>
      <w:bookmarkStart w:id="34" w:name="_Toc41807116"/>
      <w:bookmarkStart w:id="35" w:name="_Toc46232039"/>
      <w:bookmarkStart w:id="36" w:name="_Toc215990054"/>
      <w:r w:rsidRPr="00095C0B">
        <w:rPr>
          <w:rFonts w:ascii="Arial Narrow" w:hAnsi="Arial Narrow"/>
          <w:sz w:val="24"/>
          <w:szCs w:val="24"/>
        </w:rPr>
        <w:t>SITE MANAGER</w:t>
      </w:r>
      <w:bookmarkEnd w:id="32"/>
      <w:bookmarkEnd w:id="33"/>
      <w:bookmarkEnd w:id="34"/>
      <w:bookmarkEnd w:id="35"/>
      <w:bookmarkEnd w:id="36"/>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Project Manager or their authorized Site Manager would be responsible for the day-to-day supervision of the Contract and shall represent the Project Manager at the Site under the instructions of the Project Manager. The Contractor shall provide all necessary facilities for the performance of their duties.</w:t>
      </w:r>
    </w:p>
    <w:p w:rsidR="00EC0F5F" w:rsidRPr="00095C0B" w:rsidRDefault="00EC0F5F" w:rsidP="00824160">
      <w:pPr>
        <w:pStyle w:val="Heading2"/>
        <w:numPr>
          <w:ilvl w:val="0"/>
          <w:numId w:val="9"/>
        </w:numPr>
        <w:rPr>
          <w:rFonts w:ascii="Arial Narrow" w:hAnsi="Arial Narrow" w:cs="Times New Roman"/>
          <w:i w:val="0"/>
          <w:sz w:val="24"/>
          <w:szCs w:val="24"/>
        </w:rPr>
      </w:pPr>
      <w:bookmarkStart w:id="37" w:name="_Toc39392749"/>
      <w:bookmarkStart w:id="38" w:name="_Toc41794909"/>
      <w:bookmarkStart w:id="39" w:name="_Toc41807117"/>
      <w:bookmarkStart w:id="40" w:name="_Toc46232040"/>
      <w:bookmarkStart w:id="41" w:name="_Toc215990055"/>
      <w:r w:rsidRPr="00095C0B">
        <w:rPr>
          <w:rFonts w:ascii="Arial Narrow" w:hAnsi="Arial Narrow" w:cs="Times New Roman"/>
          <w:i w:val="0"/>
          <w:sz w:val="24"/>
          <w:szCs w:val="24"/>
        </w:rPr>
        <w:lastRenderedPageBreak/>
        <w:t>DUTIES OF SITE MANAGER</w:t>
      </w:r>
      <w:bookmarkEnd w:id="37"/>
      <w:bookmarkEnd w:id="38"/>
      <w:bookmarkEnd w:id="39"/>
      <w:bookmarkEnd w:id="40"/>
      <w:bookmarkEnd w:id="41"/>
      <w:r w:rsidRPr="00095C0B">
        <w:rPr>
          <w:rFonts w:ascii="Arial Narrow" w:hAnsi="Arial Narrow" w:cs="Times New Roman"/>
          <w:i w:val="0"/>
          <w:sz w:val="24"/>
          <w:szCs w:val="24"/>
        </w:rPr>
        <w:t xml:space="preserve"> </w:t>
      </w:r>
    </w:p>
    <w:p w:rsidR="008A4256" w:rsidRPr="00095C0B" w:rsidRDefault="008A4256" w:rsidP="008A4256">
      <w:pPr>
        <w:pStyle w:val="Heading9"/>
        <w:rPr>
          <w:rFonts w:ascii="Arial Narrow" w:hAnsi="Arial Narrow"/>
          <w:sz w:val="24"/>
          <w:szCs w:val="24"/>
        </w:rPr>
      </w:pPr>
    </w:p>
    <w:p w:rsidR="00EC0F5F" w:rsidRPr="00095C0B" w:rsidRDefault="008A4256" w:rsidP="00EB5FAA">
      <w:pPr>
        <w:jc w:val="both"/>
        <w:rPr>
          <w:rFonts w:ascii="Arial Narrow" w:hAnsi="Arial Narrow" w:cs="Times New Roman"/>
          <w:sz w:val="24"/>
          <w:szCs w:val="24"/>
        </w:rPr>
      </w:pPr>
      <w:r w:rsidRPr="00095C0B">
        <w:rPr>
          <w:rFonts w:ascii="Arial Narrow" w:hAnsi="Arial Narrow" w:cs="Times New Roman"/>
          <w:sz w:val="24"/>
          <w:szCs w:val="24"/>
        </w:rPr>
        <w:t>6.1</w:t>
      </w:r>
      <w:r w:rsidR="00EC0F5F" w:rsidRPr="00095C0B">
        <w:rPr>
          <w:rFonts w:ascii="Arial Narrow" w:hAnsi="Arial Narrow" w:cs="Times New Roman"/>
          <w:sz w:val="24"/>
          <w:szCs w:val="24"/>
        </w:rPr>
        <w:t xml:space="preserve"> The Site Manager shall carry out such duties in issuing decisions, certificates and orders as are specified in the Contract and such additional functions as are delegated to them by the Project Manager from time to time. The Site Manager shall coordinate, watch and supervise the Works and examine and approve materials to be used or workmanship employed in connection with the Works. </w:t>
      </w:r>
    </w:p>
    <w:p w:rsidR="008A4256" w:rsidRPr="00095C0B" w:rsidRDefault="008A4256" w:rsidP="008A4256">
      <w:pPr>
        <w:jc w:val="both"/>
        <w:rPr>
          <w:rFonts w:ascii="Arial Narrow" w:hAnsi="Arial Narrow" w:cs="Times New Roman"/>
          <w:sz w:val="24"/>
          <w:szCs w:val="24"/>
        </w:rPr>
      </w:pPr>
      <w:r w:rsidRPr="00095C0B">
        <w:rPr>
          <w:rFonts w:ascii="Arial Narrow" w:hAnsi="Arial Narrow" w:cs="Times New Roman"/>
          <w:sz w:val="24"/>
          <w:szCs w:val="24"/>
        </w:rPr>
        <w:t xml:space="preserve">6.2 </w:t>
      </w:r>
      <w:r w:rsidR="00EC0F5F" w:rsidRPr="00095C0B">
        <w:rPr>
          <w:rFonts w:ascii="Arial Narrow" w:hAnsi="Arial Narrow" w:cs="Times New Roman"/>
          <w:sz w:val="24"/>
          <w:szCs w:val="24"/>
        </w:rPr>
        <w:t xml:space="preserve"> Provided always that </w:t>
      </w:r>
      <w:r w:rsidRPr="00095C0B">
        <w:rPr>
          <w:rFonts w:ascii="Arial Narrow" w:hAnsi="Arial Narrow" w:cs="Times New Roman"/>
          <w:sz w:val="24"/>
          <w:szCs w:val="24"/>
        </w:rPr>
        <w:t xml:space="preserve">Failure of the Site Manager or their representative to disapprove any work or materials shall not prejudice the power of the Project Manager to disapprove such work or materials except as otherwise provided in these documents, if the Contractor shall be dissatisfied by reason of any decision of the Site Manager, he shall be entitled to refer the matter to the Project Manager / </w:t>
      </w:r>
      <w:r w:rsidR="00AC347F">
        <w:rPr>
          <w:rFonts w:ascii="Arial Narrow" w:hAnsi="Arial Narrow" w:cs="Times New Roman"/>
          <w:b/>
          <w:sz w:val="24"/>
          <w:szCs w:val="24"/>
        </w:rPr>
        <w:t xml:space="preserve">Client </w:t>
      </w:r>
      <w:r w:rsidRPr="00095C0B">
        <w:rPr>
          <w:rFonts w:ascii="Arial Narrow" w:hAnsi="Arial Narrow" w:cs="Times New Roman"/>
          <w:sz w:val="24"/>
          <w:szCs w:val="24"/>
        </w:rPr>
        <w:t>in writing, within 15 days of the receipt of such decision, who shall thereupon confirm, reverse or vary such decision.</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Subject as otherwise provided in this Contract, all notices to be given on behalf of the Project Manager, and </w:t>
      </w:r>
      <w:r w:rsidR="00AC347F">
        <w:rPr>
          <w:rFonts w:ascii="Arial Narrow" w:hAnsi="Arial Narrow" w:cs="Times New Roman"/>
          <w:b/>
          <w:sz w:val="24"/>
          <w:szCs w:val="24"/>
        </w:rPr>
        <w:t xml:space="preserve">Client </w:t>
      </w:r>
      <w:r w:rsidRPr="00095C0B">
        <w:rPr>
          <w:rFonts w:ascii="Arial Narrow" w:hAnsi="Arial Narrow" w:cs="Times New Roman"/>
          <w:sz w:val="24"/>
          <w:szCs w:val="24"/>
        </w:rPr>
        <w:t xml:space="preserve">and all other actions to be taken on their behalf may be given or taken by the Site Manager. </w:t>
      </w:r>
    </w:p>
    <w:p w:rsidR="00EC0F5F" w:rsidRPr="00095C0B" w:rsidRDefault="00EC0F5F" w:rsidP="00824160">
      <w:pPr>
        <w:pStyle w:val="Heading2"/>
        <w:numPr>
          <w:ilvl w:val="0"/>
          <w:numId w:val="9"/>
        </w:numPr>
        <w:rPr>
          <w:rFonts w:ascii="Arial Narrow" w:hAnsi="Arial Narrow" w:cs="Times New Roman"/>
          <w:i w:val="0"/>
          <w:sz w:val="24"/>
          <w:szCs w:val="24"/>
        </w:rPr>
      </w:pPr>
      <w:bookmarkStart w:id="42" w:name="_Toc39392750"/>
      <w:bookmarkStart w:id="43" w:name="_Toc41794910"/>
      <w:bookmarkStart w:id="44" w:name="_Toc41807118"/>
      <w:bookmarkStart w:id="45" w:name="_Toc46232041"/>
      <w:bookmarkStart w:id="46" w:name="_Toc215990056"/>
      <w:r w:rsidRPr="00095C0B">
        <w:rPr>
          <w:rFonts w:ascii="Arial Narrow" w:hAnsi="Arial Narrow" w:cs="Times New Roman"/>
          <w:i w:val="0"/>
          <w:sz w:val="24"/>
          <w:szCs w:val="24"/>
        </w:rPr>
        <w:t>SITE</w:t>
      </w:r>
      <w:bookmarkEnd w:id="42"/>
      <w:bookmarkEnd w:id="43"/>
      <w:bookmarkEnd w:id="44"/>
      <w:bookmarkEnd w:id="45"/>
      <w:bookmarkEnd w:id="46"/>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Before tendering, the Contractor shall visit the Site and satisfy themselves about the Site conditions. He shall examine the Site and take note of existing roads and other means of communication and the character of the soil and of the excavations, the correct dimensions of the work and facilities for obtaining the special articles called for in the contract documents and shall obtain their own information on all matters affecting the continuation and progress of the Works. No extra claim made in consequence of any misunderstanding or incorrect information for any of these points or on the grounds of insufficient description shall be allowed. Should the Contractor, after visiting the Site, find any discrepancies, omissions, ambiguities or conflicts in or among the contract documents or to be in doubt as to their meaning he shall bring the question to the Project Manager’s attention, not later than 3 days before the opening date of the tender.</w:t>
      </w:r>
    </w:p>
    <w:p w:rsidR="00EC0F5F" w:rsidRPr="00095C0B" w:rsidRDefault="00EC0F5F" w:rsidP="00824160">
      <w:pPr>
        <w:pStyle w:val="Heading2"/>
        <w:numPr>
          <w:ilvl w:val="0"/>
          <w:numId w:val="9"/>
        </w:numPr>
        <w:rPr>
          <w:rFonts w:ascii="Arial Narrow" w:hAnsi="Arial Narrow" w:cs="Times New Roman"/>
          <w:i w:val="0"/>
          <w:sz w:val="24"/>
          <w:szCs w:val="24"/>
        </w:rPr>
      </w:pPr>
      <w:bookmarkStart w:id="47" w:name="_Toc39392751"/>
      <w:bookmarkStart w:id="48" w:name="_Toc41794911"/>
      <w:bookmarkStart w:id="49" w:name="_Toc41807119"/>
      <w:bookmarkStart w:id="50" w:name="_Toc46232042"/>
      <w:bookmarkStart w:id="51" w:name="_Toc215990057"/>
      <w:r w:rsidRPr="00095C0B">
        <w:rPr>
          <w:rFonts w:ascii="Arial Narrow" w:hAnsi="Arial Narrow" w:cs="Times New Roman"/>
          <w:i w:val="0"/>
          <w:sz w:val="24"/>
          <w:szCs w:val="24"/>
        </w:rPr>
        <w:t>ASSIGNMENT</w:t>
      </w:r>
      <w:bookmarkEnd w:id="47"/>
      <w:bookmarkEnd w:id="48"/>
      <w:bookmarkEnd w:id="49"/>
      <w:bookmarkEnd w:id="50"/>
      <w:bookmarkEnd w:id="51"/>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shall not assign the Contract or any part thereof, or any benefit or invest or there under otherwise than by a charge in favour of Contractor's bankers of any monies due or to become due under this Contract, with</w:t>
      </w:r>
      <w:r w:rsidRPr="00095C0B">
        <w:rPr>
          <w:rFonts w:ascii="Arial Narrow" w:hAnsi="Arial Narrow" w:cs="Times New Roman"/>
          <w:sz w:val="24"/>
          <w:szCs w:val="24"/>
        </w:rPr>
        <w:softHyphen/>
        <w:t xml:space="preserve">out prior written consent of the Project Manager. </w:t>
      </w:r>
    </w:p>
    <w:p w:rsidR="00EC0F5F" w:rsidRPr="00095C0B" w:rsidRDefault="00EC0F5F" w:rsidP="00824160">
      <w:pPr>
        <w:pStyle w:val="Heading2"/>
        <w:numPr>
          <w:ilvl w:val="0"/>
          <w:numId w:val="9"/>
        </w:numPr>
        <w:rPr>
          <w:rFonts w:ascii="Arial Narrow" w:hAnsi="Arial Narrow" w:cs="Times New Roman"/>
          <w:i w:val="0"/>
          <w:sz w:val="24"/>
          <w:szCs w:val="24"/>
        </w:rPr>
      </w:pPr>
      <w:bookmarkStart w:id="52" w:name="_Toc39392752"/>
      <w:bookmarkStart w:id="53" w:name="_Toc41794912"/>
      <w:bookmarkStart w:id="54" w:name="_Toc41807120"/>
      <w:bookmarkStart w:id="55" w:name="_Toc46232043"/>
      <w:bookmarkStart w:id="56" w:name="_Toc215990058"/>
      <w:r w:rsidRPr="00095C0B">
        <w:rPr>
          <w:rFonts w:ascii="Arial Narrow" w:hAnsi="Arial Narrow" w:cs="Times New Roman"/>
          <w:i w:val="0"/>
          <w:sz w:val="24"/>
          <w:szCs w:val="24"/>
        </w:rPr>
        <w:t>SUB-CONTRACTORS</w:t>
      </w:r>
      <w:bookmarkEnd w:id="52"/>
      <w:bookmarkEnd w:id="53"/>
      <w:bookmarkEnd w:id="54"/>
      <w:bookmarkEnd w:id="55"/>
      <w:bookmarkEnd w:id="56"/>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As soon as practicable and before awarding any sub-contract, the Contractor shall submit the names and details of such firms whom he is going to employ for approval of Project Manager. These details shall include the expertise, financial status, technical manpower, equipment, resources, and list of Works executed and on hand of the sub-contractor. The Contractor and the Project Manager shall mutually decide the Sub-contractor to whom the work could be awarded. It is clearly understood that the Contractor will be fully responsible for all the acts and omissions of Sub-contractor, including damages as per this Agreement or otherwise including but not limited to for waterproofing, pest </w:t>
      </w:r>
      <w:r w:rsidRPr="00095C0B">
        <w:rPr>
          <w:rFonts w:ascii="Arial Narrow" w:hAnsi="Arial Narrow" w:cs="Times New Roman"/>
          <w:sz w:val="24"/>
          <w:szCs w:val="24"/>
        </w:rPr>
        <w:lastRenderedPageBreak/>
        <w:t>control, doors and windows, insulation and other specialist items shall be got approved well in advance.</w:t>
      </w:r>
    </w:p>
    <w:p w:rsidR="00EC0F5F" w:rsidRPr="00095C0B" w:rsidRDefault="00EC0F5F" w:rsidP="00824160">
      <w:pPr>
        <w:pStyle w:val="Heading2"/>
        <w:numPr>
          <w:ilvl w:val="0"/>
          <w:numId w:val="9"/>
        </w:numPr>
        <w:rPr>
          <w:rFonts w:ascii="Arial Narrow" w:hAnsi="Arial Narrow" w:cs="Times New Roman"/>
          <w:i w:val="0"/>
          <w:sz w:val="24"/>
          <w:szCs w:val="24"/>
        </w:rPr>
      </w:pPr>
      <w:bookmarkStart w:id="57" w:name="_Toc39392753"/>
      <w:bookmarkStart w:id="58" w:name="_Toc41794913"/>
      <w:bookmarkStart w:id="59" w:name="_Toc41807121"/>
      <w:bookmarkStart w:id="60" w:name="_Toc46232044"/>
      <w:bookmarkStart w:id="61" w:name="_Toc215990059"/>
      <w:r w:rsidRPr="00095C0B">
        <w:rPr>
          <w:rFonts w:ascii="Arial Narrow" w:hAnsi="Arial Narrow" w:cs="Times New Roman"/>
          <w:i w:val="0"/>
          <w:sz w:val="24"/>
          <w:szCs w:val="24"/>
        </w:rPr>
        <w:t>SPECIALIST AGENCIES</w:t>
      </w:r>
      <w:bookmarkEnd w:id="57"/>
      <w:bookmarkEnd w:id="58"/>
      <w:bookmarkEnd w:id="59"/>
      <w:bookmarkEnd w:id="60"/>
      <w:bookmarkEnd w:id="61"/>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may entrust specialist items of work to the agencies specialized in the specified trade. The Contractor shall give the names and details of such firms whom he is going to employ for approval of Project Manager. These details shall include the expertise, financial status, technical manpower, equipment, resources, and list of Works executed and on hand of the specialist agency.</w:t>
      </w:r>
    </w:p>
    <w:p w:rsidR="00EC0F5F" w:rsidRPr="00095C0B" w:rsidRDefault="00EC0F5F" w:rsidP="00824160">
      <w:pPr>
        <w:pStyle w:val="Heading2"/>
        <w:numPr>
          <w:ilvl w:val="0"/>
          <w:numId w:val="9"/>
        </w:numPr>
        <w:rPr>
          <w:rFonts w:ascii="Arial Narrow" w:hAnsi="Arial Narrow" w:cs="Times New Roman"/>
          <w:i w:val="0"/>
          <w:sz w:val="24"/>
          <w:szCs w:val="24"/>
        </w:rPr>
      </w:pPr>
      <w:bookmarkStart w:id="62" w:name="_Toc39392754"/>
      <w:bookmarkStart w:id="63" w:name="_Toc41794914"/>
      <w:bookmarkStart w:id="64" w:name="_Toc41807122"/>
      <w:bookmarkStart w:id="65" w:name="_Toc46232045"/>
      <w:bookmarkStart w:id="66" w:name="_Toc215990060"/>
      <w:r w:rsidRPr="00095C0B">
        <w:rPr>
          <w:rFonts w:ascii="Arial Narrow" w:hAnsi="Arial Narrow" w:cs="Times New Roman"/>
          <w:i w:val="0"/>
          <w:sz w:val="24"/>
          <w:szCs w:val="24"/>
        </w:rPr>
        <w:t>CONTRACTOR'S GENERAL RESPONSIBILITIES</w:t>
      </w:r>
      <w:bookmarkEnd w:id="62"/>
      <w:bookmarkEnd w:id="63"/>
      <w:bookmarkEnd w:id="64"/>
      <w:bookmarkEnd w:id="65"/>
      <w:bookmarkEnd w:id="66"/>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execute and maintain the Works with due care and diligence and shall provide all materials, labour including supervision thereof, constructional plant, temporary Works, transport and all other things, whether of temporary or permanent nature, required for the proper execution and maintenance of the Works. </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shall execute the whole and every part of the Works in the most substantial and workmanlike manner, both as regards materials and labour and otherwise in every respect in strict accordance with the specifications. The Contractor shall conform exactly, fully and faithfully to the designs, drawings and instructions relating to the work, in writing.</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Before commencing any item of work, the Contractor shall co-relate all relevant drawings and information and satisfy themselves that the information available thereof is complete, unambiguous and without any discrepancies. The Contractor shall be responsible for any errors in the execution of the Works and/or damage caused due to any discrepancy in the Contract documents, which was overlooked by the Contractor and/or their Sub-Contractor, and is not brought to the notice of the Project Manager.</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Levels, dimensions and other information shown on the drawings are believed to be correct. The Contractor shall, however, verify them for themselves and no claim or allowance whatsoever shall be entertained on account of any errors or omissions in the levels, dimensions, etc. from those shown in the drawings.</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Any loss or damage caused by negligence of the Contractor to the materials whether procured by the Contractor or </w:t>
      </w:r>
      <w:r w:rsidR="00AC347F">
        <w:rPr>
          <w:rFonts w:ascii="Arial Narrow" w:hAnsi="Arial Narrow" w:cs="Times New Roman"/>
          <w:sz w:val="24"/>
          <w:szCs w:val="24"/>
        </w:rPr>
        <w:t xml:space="preserve">Client </w:t>
      </w:r>
      <w:r w:rsidRPr="00095C0B">
        <w:rPr>
          <w:rFonts w:ascii="Arial Narrow" w:hAnsi="Arial Narrow" w:cs="Times New Roman"/>
          <w:sz w:val="24"/>
          <w:szCs w:val="24"/>
        </w:rPr>
        <w:t xml:space="preserve">shall be to their account. </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Any loss or damage caused by the Contractor and their staff to the structure and/or services of the building including any damage caused to the curtain walls and glass panes shall be to Contractor's account and would be recovered from them through deductions from their running bill.</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shall submit an organization chart, specific to the project, qualification of the key personnel, number of skilled and unskilled people that the contractor would be employing to this project, detailed procurement schedule accompanied by a Project Schedule GANTT/PERT chart along with the tender.</w:t>
      </w:r>
    </w:p>
    <w:p w:rsidR="00F0366D" w:rsidRPr="00095C0B" w:rsidRDefault="00F0366D" w:rsidP="00F0366D">
      <w:pPr>
        <w:pStyle w:val="Heading9"/>
        <w:rPr>
          <w:rFonts w:ascii="Arial Narrow" w:hAnsi="Arial Narrow"/>
          <w:sz w:val="24"/>
          <w:szCs w:val="24"/>
        </w:rPr>
      </w:pPr>
    </w:p>
    <w:p w:rsidR="00EC0F5F" w:rsidRPr="00095C0B" w:rsidRDefault="00EC0F5F" w:rsidP="00824160">
      <w:pPr>
        <w:pStyle w:val="Heading2"/>
        <w:numPr>
          <w:ilvl w:val="0"/>
          <w:numId w:val="9"/>
        </w:numPr>
        <w:rPr>
          <w:rFonts w:ascii="Arial Narrow" w:hAnsi="Arial Narrow" w:cs="Times New Roman"/>
          <w:i w:val="0"/>
          <w:sz w:val="24"/>
          <w:szCs w:val="24"/>
        </w:rPr>
      </w:pPr>
      <w:bookmarkStart w:id="67" w:name="_Toc28776358"/>
      <w:bookmarkStart w:id="68" w:name="_Toc39392756"/>
      <w:bookmarkStart w:id="69" w:name="_Toc41794916"/>
      <w:bookmarkStart w:id="70" w:name="_Toc41807124"/>
      <w:bookmarkStart w:id="71" w:name="_Toc46232047"/>
      <w:bookmarkStart w:id="72" w:name="_Toc215990062"/>
      <w:r w:rsidRPr="00095C0B">
        <w:rPr>
          <w:rFonts w:ascii="Arial Narrow" w:hAnsi="Arial Narrow" w:cs="Times New Roman"/>
          <w:i w:val="0"/>
          <w:sz w:val="24"/>
          <w:szCs w:val="24"/>
        </w:rPr>
        <w:t>DOCUMENTS MUTUALLY EXPLANATORY</w:t>
      </w:r>
      <w:bookmarkEnd w:id="67"/>
      <w:bookmarkEnd w:id="68"/>
      <w:bookmarkEnd w:id="69"/>
      <w:bookmarkEnd w:id="70"/>
      <w:bookmarkEnd w:id="71"/>
      <w:bookmarkEnd w:id="72"/>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Contract documents are complimentary and cumulative and what is called for by any one shall be binding as if called for by all. The intention of the documents is to include all labour and materials, equipment and transportation necessary for proper execution of the work (exempting those materials and equipment listed separately which are to be supplied by the Owner). Materials of work described in words which so applied have a </w:t>
      </w:r>
      <w:proofErr w:type="spellStart"/>
      <w:r w:rsidRPr="00095C0B">
        <w:rPr>
          <w:rFonts w:ascii="Arial Narrow" w:hAnsi="Arial Narrow" w:cs="Times New Roman"/>
          <w:sz w:val="24"/>
          <w:szCs w:val="24"/>
        </w:rPr>
        <w:t>well known</w:t>
      </w:r>
      <w:proofErr w:type="spellEnd"/>
      <w:r w:rsidRPr="00095C0B">
        <w:rPr>
          <w:rFonts w:ascii="Arial Narrow" w:hAnsi="Arial Narrow" w:cs="Times New Roman"/>
          <w:sz w:val="24"/>
          <w:szCs w:val="24"/>
        </w:rPr>
        <w:t xml:space="preserve"> technical or trade meaning shall be held to refer to such recognized standards as applicable. </w:t>
      </w:r>
    </w:p>
    <w:p w:rsidR="00EC0F5F" w:rsidRPr="00095C0B" w:rsidRDefault="00EC0F5F" w:rsidP="00824160">
      <w:pPr>
        <w:pStyle w:val="Heading2"/>
        <w:numPr>
          <w:ilvl w:val="0"/>
          <w:numId w:val="9"/>
        </w:numPr>
        <w:rPr>
          <w:rFonts w:ascii="Arial Narrow" w:hAnsi="Arial Narrow" w:cs="Times New Roman"/>
          <w:i w:val="0"/>
          <w:sz w:val="24"/>
          <w:szCs w:val="24"/>
        </w:rPr>
      </w:pPr>
      <w:bookmarkStart w:id="73" w:name="_Toc39392757"/>
      <w:bookmarkStart w:id="74" w:name="_Toc215990063"/>
      <w:r w:rsidRPr="00095C0B">
        <w:rPr>
          <w:rFonts w:ascii="Arial Narrow" w:hAnsi="Arial Narrow" w:cs="Times New Roman"/>
          <w:i w:val="0"/>
          <w:sz w:val="24"/>
          <w:szCs w:val="24"/>
        </w:rPr>
        <w:t>DISCREPANCIES AND ADJUSTMENTS OF ERRORS</w:t>
      </w:r>
      <w:bookmarkEnd w:id="73"/>
      <w:bookmarkEnd w:id="74"/>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In the event of ambiguities, discrepancies, and contradictions between the Bill of Quantities, the drawings and/or specifications, the contractor shall immediately notify the Project Manager. The Architect/ Engineering Consultant shall explain the same and the Project Manager shall in their sole discretion, determine which of the requirements govern and/or clarify any such ambiguity or discrepancy and the Contractor shall comply with such determination. </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If there are discrepancies in the rates quoted by the Contractor in figures and in words, the rates quoted in words shall prevail.</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All errors in extensions or computing the amounts and </w:t>
      </w:r>
      <w:r w:rsidR="00962ED3" w:rsidRPr="00095C0B">
        <w:rPr>
          <w:rFonts w:ascii="Arial Narrow" w:hAnsi="Arial Narrow" w:cs="Times New Roman"/>
          <w:sz w:val="24"/>
          <w:szCs w:val="24"/>
        </w:rPr>
        <w:t>totalling</w:t>
      </w:r>
      <w:r w:rsidRPr="00095C0B">
        <w:rPr>
          <w:rFonts w:ascii="Arial Narrow" w:hAnsi="Arial Narrow" w:cs="Times New Roman"/>
          <w:sz w:val="24"/>
          <w:szCs w:val="24"/>
        </w:rPr>
        <w:t xml:space="preserve"> shall be corrected. Decision of the Project Manager in this regard will be final.</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shall not be entitled to any extension of time or any compensation due to such determination.</w:t>
      </w:r>
    </w:p>
    <w:p w:rsidR="00EC0F5F" w:rsidRPr="00095C0B" w:rsidRDefault="00EC0F5F" w:rsidP="00824160">
      <w:pPr>
        <w:pStyle w:val="Heading2"/>
        <w:numPr>
          <w:ilvl w:val="0"/>
          <w:numId w:val="9"/>
        </w:numPr>
        <w:rPr>
          <w:rFonts w:ascii="Arial Narrow" w:hAnsi="Arial Narrow" w:cs="Times New Roman"/>
          <w:i w:val="0"/>
          <w:sz w:val="24"/>
          <w:szCs w:val="24"/>
        </w:rPr>
      </w:pPr>
      <w:bookmarkStart w:id="75" w:name="_Toc39392758"/>
      <w:bookmarkStart w:id="76" w:name="_Toc41794917"/>
      <w:bookmarkStart w:id="77" w:name="_Toc41807125"/>
      <w:bookmarkStart w:id="78" w:name="_Toc46232048"/>
      <w:bookmarkStart w:id="79" w:name="_Toc215990064"/>
      <w:r w:rsidRPr="00095C0B">
        <w:rPr>
          <w:rFonts w:ascii="Arial Narrow" w:hAnsi="Arial Narrow" w:cs="Times New Roman"/>
          <w:i w:val="0"/>
          <w:sz w:val="24"/>
          <w:szCs w:val="24"/>
        </w:rPr>
        <w:t>DRAWINGS</w:t>
      </w:r>
      <w:bookmarkEnd w:id="75"/>
      <w:bookmarkEnd w:id="76"/>
      <w:bookmarkEnd w:id="77"/>
      <w:bookmarkEnd w:id="78"/>
      <w:bookmarkEnd w:id="79"/>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drawings shall remain in the sole custody of Project Manager/Client. Two (2) copies of the Drawings shall be furnished to the Contractor, free of charge.</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One copy of the Contract Documents including drawings furnished to the Contractor shall be kept at the Site and the same shall, at all reasonable times, be available for inspection.</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shall give written notice to the Site Manager and inform Project Manager, whenever planning or progress of the work is likely to be delayed or disrupted, unless the required drawings or order including a direction, instruction or approval is issued within reasonable time.</w:t>
      </w:r>
    </w:p>
    <w:p w:rsidR="00EC0F5F"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Project Manager shall have full power and authority to supply to th</w:t>
      </w:r>
      <w:r w:rsidR="00962ED3" w:rsidRPr="00095C0B">
        <w:rPr>
          <w:rFonts w:ascii="Arial Narrow" w:hAnsi="Arial Narrow" w:cs="Times New Roman"/>
          <w:sz w:val="24"/>
          <w:szCs w:val="24"/>
        </w:rPr>
        <w:t>e Contractor, from time to time,</w:t>
      </w:r>
      <w:r w:rsidRPr="00095C0B">
        <w:rPr>
          <w:rFonts w:ascii="Arial Narrow" w:hAnsi="Arial Narrow" w:cs="Times New Roman"/>
          <w:sz w:val="24"/>
          <w:szCs w:val="24"/>
        </w:rPr>
        <w:t xml:space="preserve"> during progress of the Works such further drawings and instructions as shall be necessary for proper and adequate execution of the Works.</w:t>
      </w:r>
    </w:p>
    <w:p w:rsidR="00095C0B" w:rsidRDefault="00095C0B" w:rsidP="00EB5FAA">
      <w:pPr>
        <w:jc w:val="both"/>
        <w:rPr>
          <w:rFonts w:ascii="Arial Narrow" w:hAnsi="Arial Narrow" w:cs="Times New Roman"/>
          <w:sz w:val="24"/>
          <w:szCs w:val="24"/>
        </w:rPr>
      </w:pPr>
    </w:p>
    <w:p w:rsidR="00095C0B" w:rsidRPr="00095C0B" w:rsidRDefault="00095C0B" w:rsidP="00EB5FAA">
      <w:pPr>
        <w:jc w:val="both"/>
        <w:rPr>
          <w:rFonts w:ascii="Arial Narrow" w:hAnsi="Arial Narrow" w:cs="Times New Roman"/>
          <w:sz w:val="24"/>
          <w:szCs w:val="24"/>
        </w:rPr>
      </w:pPr>
    </w:p>
    <w:p w:rsidR="00EC0F5F" w:rsidRPr="00095C0B" w:rsidRDefault="00EC0F5F" w:rsidP="00824160">
      <w:pPr>
        <w:pStyle w:val="Heading2"/>
        <w:numPr>
          <w:ilvl w:val="0"/>
          <w:numId w:val="9"/>
        </w:numPr>
        <w:rPr>
          <w:rFonts w:ascii="Arial Narrow" w:hAnsi="Arial Narrow" w:cs="Times New Roman"/>
          <w:i w:val="0"/>
          <w:sz w:val="24"/>
          <w:szCs w:val="24"/>
        </w:rPr>
      </w:pPr>
      <w:bookmarkStart w:id="80" w:name="_Toc39392759"/>
      <w:bookmarkStart w:id="81" w:name="_Toc41794918"/>
      <w:bookmarkStart w:id="82" w:name="_Toc41807126"/>
      <w:bookmarkStart w:id="83" w:name="_Toc46232049"/>
      <w:bookmarkStart w:id="84" w:name="_Toc215990065"/>
      <w:r w:rsidRPr="00095C0B">
        <w:rPr>
          <w:rFonts w:ascii="Arial Narrow" w:hAnsi="Arial Narrow" w:cs="Times New Roman"/>
          <w:i w:val="0"/>
          <w:sz w:val="24"/>
          <w:szCs w:val="24"/>
        </w:rPr>
        <w:lastRenderedPageBreak/>
        <w:t>TYPE OF CONTRACT</w:t>
      </w:r>
      <w:bookmarkEnd w:id="80"/>
      <w:bookmarkEnd w:id="81"/>
      <w:bookmarkEnd w:id="82"/>
      <w:bookmarkEnd w:id="83"/>
      <w:bookmarkEnd w:id="84"/>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Item Rate – Contract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Contract shall be an item rate Contract. The Contractor shall be entitled to payment, in Indian Rupees, of no more than the Contract Price as stated in the Letter of Award, in consideration of the Work performed and completion of the Work. The Contractor understands and agrees that the amount payable is assessed on a measurable basis in accordance with the tendered rates. However, the Contract Price may be altered on account of a change order. The Contract Price shall </w:t>
      </w:r>
      <w:r w:rsidR="000055FB">
        <w:rPr>
          <w:rFonts w:ascii="Arial Narrow" w:hAnsi="Arial Narrow" w:cs="Times New Roman"/>
          <w:sz w:val="24"/>
          <w:szCs w:val="24"/>
        </w:rPr>
        <w:t xml:space="preserve">exclude GST but </w:t>
      </w:r>
      <w:r w:rsidRPr="00095C0B">
        <w:rPr>
          <w:rFonts w:ascii="Arial Narrow" w:hAnsi="Arial Narrow" w:cs="Times New Roman"/>
          <w:sz w:val="24"/>
          <w:szCs w:val="24"/>
        </w:rPr>
        <w:t>include payment for the supply of all labour (including payment to his Sub-Contractors), equipment, materials, power, water, plant and machinery, tools, transportation, framework, scaffolding</w:t>
      </w:r>
      <w:proofErr w:type="gramStart"/>
      <w:r w:rsidRPr="00095C0B">
        <w:rPr>
          <w:rFonts w:ascii="Arial Narrow" w:hAnsi="Arial Narrow" w:cs="Times New Roman"/>
          <w:sz w:val="24"/>
          <w:szCs w:val="24"/>
        </w:rPr>
        <w:t>, ,</w:t>
      </w:r>
      <w:proofErr w:type="gramEnd"/>
      <w:r w:rsidRPr="00095C0B">
        <w:rPr>
          <w:rFonts w:ascii="Arial Narrow" w:hAnsi="Arial Narrow" w:cs="Times New Roman"/>
          <w:sz w:val="24"/>
          <w:szCs w:val="24"/>
        </w:rPr>
        <w:t xml:space="preserve"> insurance premiums, contributions towards employees benefits including </w:t>
      </w:r>
      <w:smartTag w:uri="urn:schemas-microsoft-com:office:smarttags" w:element="stockticker">
        <w:r w:rsidRPr="00095C0B">
          <w:rPr>
            <w:rFonts w:ascii="Arial Narrow" w:hAnsi="Arial Narrow" w:cs="Times New Roman"/>
            <w:sz w:val="24"/>
            <w:szCs w:val="24"/>
          </w:rPr>
          <w:t>ESI</w:t>
        </w:r>
      </w:smartTag>
      <w:r w:rsidRPr="00095C0B">
        <w:rPr>
          <w:rFonts w:ascii="Arial Narrow" w:hAnsi="Arial Narrow" w:cs="Times New Roman"/>
          <w:sz w:val="24"/>
          <w:szCs w:val="24"/>
        </w:rPr>
        <w:t xml:space="preserve"> and PF and funds, profits and all services and activities constituting the Scope of Work and profits defined in the General Conditions of Contract. </w:t>
      </w:r>
    </w:p>
    <w:p w:rsidR="00EC0F5F" w:rsidRPr="00095C0B" w:rsidRDefault="00EC0F5F" w:rsidP="00824160">
      <w:pPr>
        <w:pStyle w:val="Heading2"/>
        <w:numPr>
          <w:ilvl w:val="0"/>
          <w:numId w:val="9"/>
        </w:numPr>
        <w:rPr>
          <w:rFonts w:ascii="Arial Narrow" w:hAnsi="Arial Narrow" w:cs="Times New Roman"/>
          <w:i w:val="0"/>
          <w:sz w:val="24"/>
          <w:szCs w:val="24"/>
        </w:rPr>
      </w:pPr>
      <w:bookmarkStart w:id="85" w:name="_Toc41794919"/>
      <w:bookmarkStart w:id="86" w:name="_Toc41807127"/>
      <w:bookmarkStart w:id="87" w:name="_Toc46232050"/>
      <w:bookmarkStart w:id="88" w:name="_Toc215990066"/>
      <w:r w:rsidRPr="00095C0B">
        <w:rPr>
          <w:rFonts w:ascii="Arial Narrow" w:hAnsi="Arial Narrow" w:cs="Times New Roman"/>
          <w:i w:val="0"/>
          <w:sz w:val="24"/>
          <w:szCs w:val="24"/>
        </w:rPr>
        <w:t>TAXES, DUTIES ETC</w:t>
      </w:r>
      <w:bookmarkEnd w:id="85"/>
      <w:bookmarkEnd w:id="86"/>
      <w:bookmarkEnd w:id="87"/>
      <w:r w:rsidRPr="00095C0B">
        <w:rPr>
          <w:rFonts w:ascii="Arial Narrow" w:hAnsi="Arial Narrow" w:cs="Times New Roman"/>
          <w:i w:val="0"/>
          <w:sz w:val="24"/>
          <w:szCs w:val="24"/>
        </w:rPr>
        <w:t>.:</w:t>
      </w:r>
      <w:bookmarkEnd w:id="88"/>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Contract price/rates shall be deemed to </w:t>
      </w:r>
      <w:r w:rsidR="000055FB">
        <w:rPr>
          <w:rFonts w:ascii="Arial Narrow" w:hAnsi="Arial Narrow" w:cs="Times New Roman"/>
          <w:sz w:val="24"/>
          <w:szCs w:val="24"/>
        </w:rPr>
        <w:t>exclude GST but include</w:t>
      </w:r>
      <w:r w:rsidRPr="00095C0B">
        <w:rPr>
          <w:rFonts w:ascii="Arial Narrow" w:hAnsi="Arial Narrow" w:cs="Times New Roman"/>
          <w:sz w:val="24"/>
          <w:szCs w:val="24"/>
        </w:rPr>
        <w:t xml:space="preserve"> all insurance cover and all other applicable taxes, duties and levies.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shall not entertain any claim whatsoever on this account and these rates shall remain firm during the currency of the project under what so ever reason.</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shall also co-operate with and render all necessary assistance to the Owner to enable the Owner to avail of Mod</w:t>
      </w:r>
      <w:r w:rsidR="00B5122D">
        <w:rPr>
          <w:rFonts w:ascii="Arial Narrow" w:hAnsi="Arial Narrow" w:cs="Times New Roman"/>
          <w:sz w:val="24"/>
          <w:szCs w:val="24"/>
        </w:rPr>
        <w:t>-</w:t>
      </w:r>
      <w:r w:rsidRPr="00095C0B">
        <w:rPr>
          <w:rFonts w:ascii="Arial Narrow" w:hAnsi="Arial Narrow" w:cs="Times New Roman"/>
          <w:sz w:val="24"/>
          <w:szCs w:val="24"/>
        </w:rPr>
        <w:t>vat facility and/or recovery of other indirect taxes, duties and the like.</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b/>
          <w:sz w:val="24"/>
          <w:szCs w:val="24"/>
        </w:rPr>
        <w:t xml:space="preserve">Note: </w:t>
      </w:r>
      <w:r w:rsidRPr="00095C0B">
        <w:rPr>
          <w:rFonts w:ascii="Arial Narrow" w:hAnsi="Arial Narrow" w:cs="Times New Roman"/>
          <w:sz w:val="24"/>
          <w:szCs w:val="24"/>
        </w:rPr>
        <w:t xml:space="preserve">All payments to the contractor shall subject to the deduction of </w:t>
      </w:r>
      <w:smartTag w:uri="urn:schemas-microsoft-com:office:smarttags" w:element="stockticker">
        <w:r w:rsidRPr="00095C0B">
          <w:rPr>
            <w:rFonts w:ascii="Arial Narrow" w:hAnsi="Arial Narrow" w:cs="Times New Roman"/>
            <w:sz w:val="24"/>
            <w:szCs w:val="24"/>
          </w:rPr>
          <w:t>TDS</w:t>
        </w:r>
      </w:smartTag>
      <w:r w:rsidRPr="00095C0B">
        <w:rPr>
          <w:rFonts w:ascii="Arial Narrow" w:hAnsi="Arial Narrow" w:cs="Times New Roman"/>
          <w:sz w:val="24"/>
          <w:szCs w:val="24"/>
        </w:rPr>
        <w:t>, WCT &amp; such other statutory liabilities as may be imposed by any law in force during the currency of project. In</w:t>
      </w:r>
      <w:r w:rsidR="00B5122D">
        <w:rPr>
          <w:rFonts w:ascii="Arial Narrow" w:hAnsi="Arial Narrow" w:cs="Times New Roman"/>
          <w:sz w:val="24"/>
          <w:szCs w:val="24"/>
        </w:rPr>
        <w:t>-</w:t>
      </w:r>
      <w:r w:rsidRPr="00095C0B">
        <w:rPr>
          <w:rFonts w:ascii="Arial Narrow" w:hAnsi="Arial Narrow" w:cs="Times New Roman"/>
          <w:sz w:val="24"/>
          <w:szCs w:val="24"/>
        </w:rPr>
        <w:t xml:space="preserve">case any sum has to be paid by </w:t>
      </w:r>
      <w:r w:rsidR="000055FB">
        <w:rPr>
          <w:rFonts w:ascii="Arial Narrow" w:hAnsi="Arial Narrow" w:cs="Times New Roman"/>
          <w:sz w:val="24"/>
          <w:szCs w:val="24"/>
        </w:rPr>
        <w:t>client</w:t>
      </w:r>
      <w:r w:rsidRPr="00095C0B">
        <w:rPr>
          <w:rFonts w:ascii="Arial Narrow" w:hAnsi="Arial Narrow" w:cs="Times New Roman"/>
          <w:sz w:val="24"/>
          <w:szCs w:val="24"/>
        </w:rPr>
        <w:t>., under any law for which the contractor is actually liable or which arises due to any action or default of the contractor then such sum shall be deducted from the contractor’s dues.</w:t>
      </w:r>
    </w:p>
    <w:p w:rsidR="00EC0F5F" w:rsidRPr="00095C0B" w:rsidRDefault="00EC0F5F" w:rsidP="00824160">
      <w:pPr>
        <w:pStyle w:val="Heading2"/>
        <w:numPr>
          <w:ilvl w:val="0"/>
          <w:numId w:val="9"/>
        </w:numPr>
        <w:rPr>
          <w:rFonts w:ascii="Arial Narrow" w:hAnsi="Arial Narrow" w:cs="Times New Roman"/>
          <w:i w:val="0"/>
          <w:sz w:val="24"/>
          <w:szCs w:val="24"/>
        </w:rPr>
      </w:pPr>
      <w:bookmarkStart w:id="89" w:name="_Toc41794920"/>
      <w:bookmarkStart w:id="90" w:name="_Toc41807128"/>
      <w:bookmarkStart w:id="91" w:name="_Toc46232051"/>
      <w:bookmarkStart w:id="92" w:name="_Toc215990067"/>
      <w:r w:rsidRPr="00095C0B">
        <w:rPr>
          <w:rFonts w:ascii="Arial Narrow" w:hAnsi="Arial Narrow" w:cs="Times New Roman"/>
          <w:i w:val="0"/>
          <w:sz w:val="24"/>
          <w:szCs w:val="24"/>
        </w:rPr>
        <w:t>NOTICES, FEES, BYE LAWS, REGULATIONS:</w:t>
      </w:r>
      <w:bookmarkEnd w:id="89"/>
      <w:bookmarkEnd w:id="90"/>
      <w:bookmarkEnd w:id="91"/>
      <w:bookmarkEnd w:id="92"/>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comply with all applicable laws and government acts including the by-laws or regulations of local authorities relating to the Work in so far as construction, fabrication and installation activities are concerned, and he shall obtain from the local authorities all permissions and approvals required. The Contractor shall give all notices and pay all fees and charges that are and that can be demanded by law hereunder. In the Contract Price for the Work, the Contractor shall allow for such compliance and work, and for the giving of all such notices, and shall include the payment of all such fees and charges. </w:t>
      </w:r>
    </w:p>
    <w:p w:rsidR="00EC0F5F" w:rsidRPr="00095C0B" w:rsidRDefault="00EC0F5F" w:rsidP="00824160">
      <w:pPr>
        <w:pStyle w:val="Heading2"/>
        <w:numPr>
          <w:ilvl w:val="0"/>
          <w:numId w:val="9"/>
        </w:numPr>
        <w:rPr>
          <w:rFonts w:ascii="Arial Narrow" w:hAnsi="Arial Narrow" w:cs="Times New Roman"/>
          <w:sz w:val="24"/>
          <w:szCs w:val="24"/>
        </w:rPr>
      </w:pPr>
      <w:bookmarkStart w:id="93" w:name="_Toc41794921"/>
      <w:bookmarkStart w:id="94" w:name="_Toc41807129"/>
      <w:bookmarkStart w:id="95" w:name="_Toc46232052"/>
      <w:bookmarkStart w:id="96" w:name="_Toc215990068"/>
      <w:r w:rsidRPr="00095C0B">
        <w:rPr>
          <w:rFonts w:ascii="Arial Narrow" w:hAnsi="Arial Narrow" w:cs="Times New Roman"/>
          <w:i w:val="0"/>
          <w:sz w:val="24"/>
          <w:szCs w:val="24"/>
        </w:rPr>
        <w:t>LICENSES AND PERMITS</w:t>
      </w:r>
      <w:r w:rsidRPr="00095C0B">
        <w:rPr>
          <w:rFonts w:ascii="Arial Narrow" w:hAnsi="Arial Narrow" w:cs="Times New Roman"/>
          <w:sz w:val="24"/>
          <w:szCs w:val="24"/>
        </w:rPr>
        <w:t>:</w:t>
      </w:r>
      <w:bookmarkEnd w:id="93"/>
      <w:bookmarkEnd w:id="94"/>
      <w:bookmarkEnd w:id="95"/>
      <w:bookmarkEnd w:id="96"/>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All licenses and permits for the materials under Government control, and those required to be obtained by the Contractor for the execution of the Work, shall be directly obtained by the Contractor. </w:t>
      </w:r>
      <w:r w:rsidRPr="00095C0B">
        <w:rPr>
          <w:rFonts w:ascii="Arial Narrow" w:hAnsi="Arial Narrow" w:cs="Times New Roman"/>
          <w:sz w:val="24"/>
          <w:szCs w:val="24"/>
        </w:rPr>
        <w:lastRenderedPageBreak/>
        <w:t xml:space="preserve">The Contract Price shall include all transportation charges and the other expenses that may be incurred in this connection. </w:t>
      </w:r>
    </w:p>
    <w:p w:rsidR="00EC0F5F" w:rsidRPr="00095C0B" w:rsidRDefault="00EC0F5F" w:rsidP="00824160">
      <w:pPr>
        <w:pStyle w:val="Heading2"/>
        <w:numPr>
          <w:ilvl w:val="0"/>
          <w:numId w:val="9"/>
        </w:numPr>
        <w:rPr>
          <w:rFonts w:ascii="Arial Narrow" w:hAnsi="Arial Narrow" w:cs="Times New Roman"/>
          <w:i w:val="0"/>
          <w:sz w:val="24"/>
          <w:szCs w:val="24"/>
        </w:rPr>
      </w:pPr>
      <w:bookmarkStart w:id="97" w:name="_Toc41794922"/>
      <w:bookmarkStart w:id="98" w:name="_Toc41807130"/>
      <w:bookmarkStart w:id="99" w:name="_Toc46232053"/>
      <w:bookmarkStart w:id="100" w:name="_Toc215990069"/>
      <w:r w:rsidRPr="00095C0B">
        <w:rPr>
          <w:rFonts w:ascii="Arial Narrow" w:hAnsi="Arial Narrow" w:cs="Times New Roman"/>
          <w:i w:val="0"/>
          <w:sz w:val="24"/>
          <w:szCs w:val="24"/>
        </w:rPr>
        <w:t>ROYALTIES AND PATENT RIGHTS:</w:t>
      </w:r>
      <w:bookmarkEnd w:id="97"/>
      <w:bookmarkEnd w:id="98"/>
      <w:bookmarkEnd w:id="99"/>
      <w:bookmarkEnd w:id="100"/>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All royalties or other sums payable in respect of the supply and use of any patented articles, processes or inventions for the carrying out of the Work as described by or referred to in the Contract Documents, shall be deemed to have been included in the Contract Price.</w:t>
      </w:r>
    </w:p>
    <w:p w:rsidR="00EC0F5F" w:rsidRPr="00095C0B" w:rsidRDefault="00EC0F5F" w:rsidP="00824160">
      <w:pPr>
        <w:pStyle w:val="Heading2"/>
        <w:numPr>
          <w:ilvl w:val="0"/>
          <w:numId w:val="9"/>
        </w:numPr>
        <w:rPr>
          <w:rFonts w:ascii="Arial Narrow" w:hAnsi="Arial Narrow" w:cs="Times New Roman"/>
          <w:i w:val="0"/>
          <w:sz w:val="24"/>
          <w:szCs w:val="24"/>
        </w:rPr>
      </w:pPr>
      <w:bookmarkStart w:id="101" w:name="_Toc28776359"/>
      <w:bookmarkStart w:id="102" w:name="_Toc41794923"/>
      <w:bookmarkStart w:id="103" w:name="_Toc41807131"/>
      <w:bookmarkStart w:id="104" w:name="_Toc46232054"/>
      <w:bookmarkStart w:id="105" w:name="_Toc215990070"/>
      <w:r w:rsidRPr="00095C0B">
        <w:rPr>
          <w:rFonts w:ascii="Arial Narrow" w:hAnsi="Arial Narrow" w:cs="Times New Roman"/>
          <w:i w:val="0"/>
          <w:sz w:val="24"/>
          <w:szCs w:val="24"/>
        </w:rPr>
        <w:t>SCHEDULE OF QUANTITIES</w:t>
      </w:r>
      <w:bookmarkEnd w:id="101"/>
      <w:bookmarkEnd w:id="102"/>
      <w:bookmarkEnd w:id="103"/>
      <w:bookmarkEnd w:id="104"/>
      <w:bookmarkEnd w:id="105"/>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quantities given in the Schedule of Quantities are provisional and are meant to indicate the intent and provide a uniform basis for tendering. The Contractor shall be paid for the actual quantity of work executed by them in accordance with the contract documents at the Contract Rates. Client/Project Manager reserves the right to increase or decrease any of the quantities or to totally omit any items of work and the Contractor shall not claim any extra or damages on these grounds. Any error in description or in quantity or omission of item in the Schedule of Quantities shall not vitiate this contract but shall be deemed to be a variation required by Project Manager.</w:t>
      </w:r>
    </w:p>
    <w:p w:rsidR="00EC0F5F" w:rsidRPr="00095C0B" w:rsidRDefault="00EC0F5F" w:rsidP="00824160">
      <w:pPr>
        <w:pStyle w:val="Heading2"/>
        <w:numPr>
          <w:ilvl w:val="0"/>
          <w:numId w:val="9"/>
        </w:numPr>
        <w:rPr>
          <w:rFonts w:ascii="Arial Narrow" w:hAnsi="Arial Narrow" w:cs="Times New Roman"/>
          <w:i w:val="0"/>
          <w:sz w:val="24"/>
          <w:szCs w:val="24"/>
        </w:rPr>
      </w:pPr>
      <w:bookmarkStart w:id="106" w:name="_Toc39392762"/>
      <w:bookmarkStart w:id="107" w:name="_Toc41794924"/>
      <w:bookmarkStart w:id="108" w:name="_Toc41807132"/>
      <w:bookmarkStart w:id="109" w:name="_Toc46232055"/>
      <w:bookmarkStart w:id="110" w:name="_Toc215990071"/>
      <w:r w:rsidRPr="00095C0B">
        <w:rPr>
          <w:rFonts w:ascii="Arial Narrow" w:hAnsi="Arial Narrow" w:cs="Times New Roman"/>
          <w:i w:val="0"/>
          <w:sz w:val="24"/>
          <w:szCs w:val="24"/>
        </w:rPr>
        <w:t>SEPARATE CONTRACTS</w:t>
      </w:r>
      <w:bookmarkEnd w:id="106"/>
      <w:bookmarkEnd w:id="107"/>
      <w:bookmarkEnd w:id="108"/>
      <w:bookmarkEnd w:id="109"/>
      <w:bookmarkEnd w:id="110"/>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AC347F" w:rsidP="00EB5FAA">
      <w:pPr>
        <w:jc w:val="both"/>
        <w:rPr>
          <w:rFonts w:ascii="Arial Narrow" w:hAnsi="Arial Narrow" w:cs="Times New Roman"/>
          <w:sz w:val="24"/>
          <w:szCs w:val="24"/>
        </w:rPr>
      </w:pPr>
      <w:r>
        <w:rPr>
          <w:rFonts w:ascii="Arial Narrow" w:hAnsi="Arial Narrow" w:cs="Times New Roman"/>
          <w:sz w:val="24"/>
          <w:szCs w:val="24"/>
        </w:rPr>
        <w:t>Client</w:t>
      </w:r>
      <w:r w:rsidR="000055FB">
        <w:rPr>
          <w:rFonts w:ascii="Arial Narrow" w:hAnsi="Arial Narrow" w:cs="Times New Roman"/>
          <w:sz w:val="24"/>
          <w:szCs w:val="24"/>
        </w:rPr>
        <w:t xml:space="preserve"> </w:t>
      </w:r>
      <w:r w:rsidR="00EC0F5F" w:rsidRPr="00095C0B">
        <w:rPr>
          <w:rFonts w:ascii="Arial Narrow" w:hAnsi="Arial Narrow" w:cs="Times New Roman"/>
          <w:sz w:val="24"/>
          <w:szCs w:val="24"/>
        </w:rPr>
        <w:t>reserves the right to award other contracts in connection with the Works. The Contractor shall give other Contractors reasonable opportunity for the introduction and storage of their materials and the execution of their work, and shall properly connect and coordinate its work and theirs. If any part of the Contractor's work depends on proper execution or results upon the work of any other Contractor, the Contractor shall inspect and promptly report to the Project Manager any defects in such work that render it unsuitable for such proper execution and results. Its failure to inspect and report shall constitute an acceptance of the other Contractor's work as fit and proper for the reception of its work, except as to the defects which may develop in the other Contractor's work after execution of the work.</w:t>
      </w:r>
    </w:p>
    <w:p w:rsidR="00EC0F5F" w:rsidRPr="00095C0B" w:rsidRDefault="00EC0F5F" w:rsidP="00824160">
      <w:pPr>
        <w:pStyle w:val="Heading2"/>
        <w:numPr>
          <w:ilvl w:val="0"/>
          <w:numId w:val="9"/>
        </w:numPr>
        <w:rPr>
          <w:rFonts w:ascii="Arial Narrow" w:hAnsi="Arial Narrow" w:cs="Times New Roman"/>
          <w:i w:val="0"/>
          <w:sz w:val="24"/>
          <w:szCs w:val="24"/>
        </w:rPr>
      </w:pPr>
      <w:bookmarkStart w:id="111" w:name="_Toc39392763"/>
      <w:bookmarkStart w:id="112" w:name="_Toc41794925"/>
      <w:bookmarkStart w:id="113" w:name="_Toc41807133"/>
      <w:bookmarkStart w:id="114" w:name="_Toc46232056"/>
      <w:bookmarkStart w:id="115" w:name="_Toc215990072"/>
      <w:r w:rsidRPr="00095C0B">
        <w:rPr>
          <w:rFonts w:ascii="Arial Narrow" w:hAnsi="Arial Narrow" w:cs="Times New Roman"/>
          <w:i w:val="0"/>
          <w:sz w:val="24"/>
          <w:szCs w:val="24"/>
        </w:rPr>
        <w:t>CONTRACTOR'S DESIGNS &amp; MANUFACTURER'S CATALOGUES</w:t>
      </w:r>
      <w:bookmarkEnd w:id="111"/>
      <w:bookmarkEnd w:id="112"/>
      <w:bookmarkEnd w:id="113"/>
      <w:bookmarkEnd w:id="114"/>
      <w:bookmarkEnd w:id="115"/>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For the items of work which are executed to the Contractor's designs and specifications, the Contractor shall allow in their tender for providing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with 4 copies of all designs, drawings and specifications, general arrangement drawings and shop drawings which he needs to submit.</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shall supply 4 copies of all manufacturer's catalogues, brochures of all equipment and proprietary articles specified or which the Contractor proposes to use for the approval by the Architect/Engineering Consultant as soon as is reasonably practicable.</w:t>
      </w:r>
    </w:p>
    <w:p w:rsidR="00EC0F5F" w:rsidRPr="00095C0B" w:rsidRDefault="00EC0F5F" w:rsidP="00824160">
      <w:pPr>
        <w:pStyle w:val="Heading2"/>
        <w:numPr>
          <w:ilvl w:val="0"/>
          <w:numId w:val="9"/>
        </w:numPr>
        <w:rPr>
          <w:rFonts w:ascii="Arial Narrow" w:hAnsi="Arial Narrow" w:cs="Times New Roman"/>
          <w:i w:val="0"/>
          <w:sz w:val="24"/>
          <w:szCs w:val="24"/>
        </w:rPr>
      </w:pPr>
      <w:bookmarkStart w:id="116" w:name="_Toc39392764"/>
      <w:bookmarkStart w:id="117" w:name="_Toc41794926"/>
      <w:bookmarkStart w:id="118" w:name="_Toc41807134"/>
      <w:bookmarkStart w:id="119" w:name="_Toc46232057"/>
      <w:bookmarkStart w:id="120" w:name="_Toc215990073"/>
      <w:r w:rsidRPr="00095C0B">
        <w:rPr>
          <w:rFonts w:ascii="Arial Narrow" w:hAnsi="Arial Narrow" w:cs="Times New Roman"/>
          <w:i w:val="0"/>
          <w:sz w:val="24"/>
          <w:szCs w:val="24"/>
        </w:rPr>
        <w:t>CONTRACTOR TO PREPARE ‘AS BUILT’ DRAWINGS AND DOCUMENTATION</w:t>
      </w:r>
      <w:bookmarkEnd w:id="116"/>
      <w:bookmarkEnd w:id="117"/>
      <w:bookmarkEnd w:id="118"/>
      <w:bookmarkEnd w:id="119"/>
      <w:bookmarkEnd w:id="120"/>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during the course of execution, prepare and keep updated a complete set of "as built" drawings to show each and every change from the Contract drawings. The Architect/Engineering Consultant and the Contractor shall countermand changes recorded. Three </w:t>
      </w:r>
      <w:r w:rsidRPr="00095C0B">
        <w:rPr>
          <w:rFonts w:ascii="Arial Narrow" w:hAnsi="Arial Narrow" w:cs="Times New Roman"/>
          <w:sz w:val="24"/>
          <w:szCs w:val="24"/>
        </w:rPr>
        <w:lastRenderedPageBreak/>
        <w:t xml:space="preserve">copies of "as built" drawings, folded and bound to suitable / approved size shall be supplied to the Architect/Engineering Consultant within 30 days of the completion. Four sets of these drawings in CDs shall also be supplied on latest and updated version of AutoCAD at no extra cost to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 xml:space="preserve">The contractor shall provide adequate training, if required, to </w:t>
      </w:r>
      <w:r w:rsidR="000055FB">
        <w:rPr>
          <w:rFonts w:ascii="Arial Narrow" w:hAnsi="Arial Narrow" w:cs="Times New Roman"/>
          <w:sz w:val="24"/>
          <w:szCs w:val="24"/>
        </w:rPr>
        <w:t>client</w:t>
      </w:r>
      <w:r w:rsidRPr="00095C0B">
        <w:rPr>
          <w:rFonts w:ascii="Arial Narrow" w:hAnsi="Arial Narrow" w:cs="Times New Roman"/>
          <w:sz w:val="24"/>
          <w:szCs w:val="24"/>
        </w:rPr>
        <w:t xml:space="preserve"> operations and maintenance staff at the time of handing over of their Works and submit a Handing over Manual in a format prescribed by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which will be supplied to the Contractor in due course.</w:t>
      </w:r>
    </w:p>
    <w:p w:rsidR="00EC0F5F" w:rsidRPr="00095C0B" w:rsidRDefault="00EC0F5F" w:rsidP="00824160">
      <w:pPr>
        <w:pStyle w:val="Heading2"/>
        <w:numPr>
          <w:ilvl w:val="0"/>
          <w:numId w:val="9"/>
        </w:numPr>
        <w:rPr>
          <w:rFonts w:ascii="Arial Narrow" w:hAnsi="Arial Narrow" w:cs="Times New Roman"/>
          <w:i w:val="0"/>
          <w:sz w:val="24"/>
          <w:szCs w:val="24"/>
        </w:rPr>
      </w:pPr>
      <w:bookmarkStart w:id="121" w:name="_Toc39392765"/>
      <w:bookmarkStart w:id="122" w:name="_Toc41794927"/>
      <w:bookmarkStart w:id="123" w:name="_Toc41807135"/>
      <w:bookmarkStart w:id="124" w:name="_Toc46232058"/>
      <w:bookmarkStart w:id="125" w:name="_Toc215990074"/>
      <w:r w:rsidRPr="00095C0B">
        <w:rPr>
          <w:rFonts w:ascii="Arial Narrow" w:hAnsi="Arial Narrow" w:cs="Times New Roman"/>
          <w:i w:val="0"/>
          <w:sz w:val="24"/>
          <w:szCs w:val="24"/>
        </w:rPr>
        <w:t>INTEREST</w:t>
      </w:r>
      <w:bookmarkEnd w:id="121"/>
      <w:bookmarkEnd w:id="122"/>
      <w:bookmarkEnd w:id="123"/>
      <w:bookmarkEnd w:id="124"/>
      <w:bookmarkEnd w:id="125"/>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No interest shall be payable on any money due to the Contractor against security deposit, interim or final bills or any other payments due under this contract.</w:t>
      </w:r>
    </w:p>
    <w:p w:rsidR="00EC0F5F" w:rsidRPr="00095C0B" w:rsidRDefault="00EC0F5F" w:rsidP="00824160">
      <w:pPr>
        <w:pStyle w:val="Heading2"/>
        <w:numPr>
          <w:ilvl w:val="0"/>
          <w:numId w:val="9"/>
        </w:numPr>
        <w:rPr>
          <w:rFonts w:ascii="Arial Narrow" w:hAnsi="Arial Narrow" w:cs="Times New Roman"/>
          <w:i w:val="0"/>
          <w:sz w:val="24"/>
          <w:szCs w:val="24"/>
        </w:rPr>
      </w:pPr>
      <w:bookmarkStart w:id="126" w:name="_Toc39392766"/>
      <w:bookmarkStart w:id="127" w:name="_Toc41794928"/>
      <w:bookmarkStart w:id="128" w:name="_Toc41807136"/>
      <w:bookmarkStart w:id="129" w:name="_Toc46232059"/>
      <w:bookmarkStart w:id="130" w:name="_Toc215990075"/>
      <w:r w:rsidRPr="00095C0B">
        <w:rPr>
          <w:rFonts w:ascii="Arial Narrow" w:hAnsi="Arial Narrow" w:cs="Times New Roman"/>
          <w:i w:val="0"/>
          <w:sz w:val="24"/>
          <w:szCs w:val="24"/>
        </w:rPr>
        <w:t>WORK TO SATISFACTION OF CLIENT/PROJECT MANAGER</w:t>
      </w:r>
      <w:bookmarkEnd w:id="126"/>
      <w:bookmarkEnd w:id="127"/>
      <w:bookmarkEnd w:id="128"/>
      <w:bookmarkEnd w:id="129"/>
      <w:bookmarkEnd w:id="130"/>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shall execute and maintain the Works in strict accordance with the Contract to the satisfaction of the Client/Project Manager and shall comply with and adhere strictly to the Project Manager’s instructions and directions on any matter whether mentioned in the Contract or not, touching or concerning the Works. Client/Project Manager’s decision relating to the use and quality of materials and visual and aesthetic effect shall be final and binding.</w:t>
      </w:r>
    </w:p>
    <w:p w:rsidR="00EC0F5F" w:rsidRPr="00095C0B" w:rsidRDefault="00EC0F5F" w:rsidP="00824160">
      <w:pPr>
        <w:pStyle w:val="Heading2"/>
        <w:numPr>
          <w:ilvl w:val="0"/>
          <w:numId w:val="9"/>
        </w:numPr>
        <w:rPr>
          <w:rFonts w:ascii="Arial Narrow" w:hAnsi="Arial Narrow" w:cs="Times New Roman"/>
          <w:i w:val="0"/>
          <w:sz w:val="24"/>
          <w:szCs w:val="24"/>
        </w:rPr>
      </w:pPr>
      <w:bookmarkStart w:id="131" w:name="_Toc39392767"/>
      <w:bookmarkStart w:id="132" w:name="_Toc41794929"/>
      <w:bookmarkStart w:id="133" w:name="_Toc41807137"/>
      <w:bookmarkStart w:id="134" w:name="_Toc46232060"/>
      <w:bookmarkStart w:id="135" w:name="_Toc215990076"/>
      <w:r w:rsidRPr="00095C0B">
        <w:rPr>
          <w:rFonts w:ascii="Arial Narrow" w:hAnsi="Arial Narrow" w:cs="Times New Roman"/>
          <w:i w:val="0"/>
          <w:sz w:val="24"/>
          <w:szCs w:val="24"/>
        </w:rPr>
        <w:t>PROGRAMME EVALUATION AND REVIEW</w:t>
      </w:r>
      <w:bookmarkEnd w:id="131"/>
      <w:bookmarkEnd w:id="132"/>
      <w:bookmarkEnd w:id="133"/>
      <w:bookmarkEnd w:id="134"/>
      <w:bookmarkEnd w:id="135"/>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Network based integrated time schedule shall be submitted by the Contractor. The time schedule shall also include details of mobilization of resources, materials, equipment and labour. After award of Contract, the Architect/Engineering Consultant may require the Contractor to expand the information given in the program until it is suitable for the effective review of progress during the execution of the Works. The critical path shall be determined. It is the Contractor's obligation to ensure that such a program, duly approved by the Project Manager is available within 15 days of placement of order.</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The Contractor shall, every fortnight, review and update this program and furnish for the information of the Project Manager, in writing, details of the Contractor's arrangements for executing the Works, materials procured, erected, balance at Site, and expected deliveries during the next fortnight; skilled/unskilled labour, foremen, supervisors working at Site and steps proposed for speeding up progress of work.</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If at </w:t>
      </w:r>
      <w:proofErr w:type="spellStart"/>
      <w:r w:rsidRPr="00095C0B">
        <w:rPr>
          <w:rFonts w:ascii="Arial Narrow" w:hAnsi="Arial Narrow" w:cs="Times New Roman"/>
          <w:sz w:val="24"/>
          <w:szCs w:val="24"/>
        </w:rPr>
        <w:t>anytime</w:t>
      </w:r>
      <w:proofErr w:type="spellEnd"/>
      <w:r w:rsidRPr="00095C0B">
        <w:rPr>
          <w:rFonts w:ascii="Arial Narrow" w:hAnsi="Arial Narrow" w:cs="Times New Roman"/>
          <w:sz w:val="24"/>
          <w:szCs w:val="24"/>
        </w:rPr>
        <w:t xml:space="preserve"> it should appear to the Client/Project Manager or the Architect/Engineering Consultant that the progress of the Works does not conform to the approved program, the Contractor shall furnish a revised program and take such steps at their cost, as are necessary to expedite progress and ensure completion of the Works within the completion period or extended date of completion, provided that any extension of time given by the Project Manager on account of revised programme shall not affect the penalty clauses given in Clauses as per the Schedule of Fiscal Aspects of the Contract. </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t xml:space="preserve">Approval by the Project Manager of such programs or the furnishing of such particulars shall not relieve the Contractor of any of their duties or responsibilities under the Contract. </w:t>
      </w:r>
    </w:p>
    <w:p w:rsidR="00EC0F5F" w:rsidRPr="00095C0B" w:rsidRDefault="00EC0F5F" w:rsidP="00EB5FAA">
      <w:pPr>
        <w:jc w:val="both"/>
        <w:rPr>
          <w:rFonts w:ascii="Arial Narrow" w:hAnsi="Arial Narrow" w:cs="Times New Roman"/>
          <w:sz w:val="24"/>
          <w:szCs w:val="24"/>
        </w:rPr>
      </w:pPr>
      <w:r w:rsidRPr="00095C0B">
        <w:rPr>
          <w:rFonts w:ascii="Arial Narrow" w:hAnsi="Arial Narrow" w:cs="Times New Roman"/>
          <w:sz w:val="24"/>
          <w:szCs w:val="24"/>
        </w:rPr>
        <w:lastRenderedPageBreak/>
        <w:t xml:space="preserve">The Contractor shall be called upon to attend co-ordination meetings with </w:t>
      </w:r>
      <w:r w:rsidR="00AC347F">
        <w:rPr>
          <w:rFonts w:ascii="Arial Narrow" w:hAnsi="Arial Narrow" w:cs="Times New Roman"/>
          <w:sz w:val="24"/>
          <w:szCs w:val="24"/>
        </w:rPr>
        <w:t>Client</w:t>
      </w:r>
      <w:r w:rsidRPr="00095C0B">
        <w:rPr>
          <w:rFonts w:ascii="Arial Narrow" w:hAnsi="Arial Narrow" w:cs="Times New Roman"/>
          <w:sz w:val="24"/>
          <w:szCs w:val="24"/>
        </w:rPr>
        <w:t>/Project Manager/Architect /Engineering Consultant and other Contractors and shall fully co-operate with such persons and agencies invol</w:t>
      </w:r>
      <w:r w:rsidRPr="00095C0B">
        <w:rPr>
          <w:rFonts w:ascii="Arial Narrow" w:hAnsi="Arial Narrow" w:cs="Times New Roman"/>
          <w:sz w:val="24"/>
          <w:szCs w:val="24"/>
        </w:rPr>
        <w:softHyphen/>
        <w:t>ved in these discussions. The Contractor shall take notes of the discussions during the meeting and shall strictly adhere to the decisions of the Project Manager in performing the Works.</w:t>
      </w:r>
    </w:p>
    <w:p w:rsidR="00EC0F5F" w:rsidRPr="00095C0B" w:rsidRDefault="00EC0F5F" w:rsidP="00824160">
      <w:pPr>
        <w:pStyle w:val="Heading2"/>
        <w:numPr>
          <w:ilvl w:val="0"/>
          <w:numId w:val="9"/>
        </w:numPr>
        <w:rPr>
          <w:rFonts w:ascii="Arial Narrow" w:hAnsi="Arial Narrow" w:cs="Times New Roman"/>
          <w:i w:val="0"/>
          <w:sz w:val="24"/>
          <w:szCs w:val="24"/>
        </w:rPr>
      </w:pPr>
      <w:bookmarkStart w:id="136" w:name="_Toc39392768"/>
      <w:bookmarkStart w:id="137" w:name="_Toc41794930"/>
      <w:bookmarkStart w:id="138" w:name="_Toc41807138"/>
      <w:bookmarkStart w:id="139" w:name="_Toc46232061"/>
      <w:bookmarkStart w:id="140" w:name="_Toc215990077"/>
      <w:r w:rsidRPr="00095C0B">
        <w:rPr>
          <w:rFonts w:ascii="Arial Narrow" w:hAnsi="Arial Narrow" w:cs="Times New Roman"/>
          <w:i w:val="0"/>
          <w:sz w:val="24"/>
          <w:szCs w:val="24"/>
        </w:rPr>
        <w:t>CONTRACTOR'S SUPERVISION</w:t>
      </w:r>
      <w:bookmarkEnd w:id="136"/>
      <w:bookmarkEnd w:id="137"/>
      <w:bookmarkEnd w:id="138"/>
      <w:bookmarkEnd w:id="139"/>
      <w:bookmarkEnd w:id="140"/>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F0366D" w:rsidP="00067729">
      <w:pPr>
        <w:jc w:val="both"/>
        <w:rPr>
          <w:rFonts w:ascii="Arial Narrow" w:hAnsi="Arial Narrow" w:cs="Times New Roman"/>
          <w:sz w:val="24"/>
          <w:szCs w:val="24"/>
        </w:rPr>
      </w:pPr>
      <w:r w:rsidRPr="00095C0B">
        <w:rPr>
          <w:rFonts w:ascii="Arial Narrow" w:hAnsi="Arial Narrow" w:cs="Times New Roman"/>
          <w:sz w:val="24"/>
          <w:szCs w:val="24"/>
        </w:rPr>
        <w:t>27</w:t>
      </w:r>
      <w:r w:rsidR="00EC0F5F" w:rsidRPr="00095C0B">
        <w:rPr>
          <w:rFonts w:ascii="Arial Narrow" w:hAnsi="Arial Narrow" w:cs="Times New Roman"/>
          <w:sz w:val="24"/>
          <w:szCs w:val="24"/>
        </w:rPr>
        <w:t>.1</w:t>
      </w:r>
      <w:r w:rsidR="00EC0F5F" w:rsidRPr="00095C0B">
        <w:rPr>
          <w:rFonts w:ascii="Arial Narrow" w:hAnsi="Arial Narrow" w:cs="Times New Roman"/>
          <w:sz w:val="24"/>
          <w:szCs w:val="24"/>
        </w:rPr>
        <w:tab/>
        <w:t>The Contractor shall provide all necessary supervision during the execution of the Works and defects liability period for the proper fulfilling of the Contractor's obligations under the Contract. The Contractor or a competent and authorized agent approved in writing by the Project Manager, which approval may at any time be withdrawn; is to be constantly on the Works and shall give their whole time to supervise the Works. Such an authorized agent shall receive on behalf of the Contractor, directions and instructions from the Project Manager, the Architect or the Engineering Consultant. Apart from the Contractor/ authorized agent, independent floor managers/independent activity in-charge would be assigned to the different floors/areas for supervision and co-ordination of Works throughout the execution of the Project. The contractor’s Supervisory staff must arrive at the site by 0900 hrs. every day and should lead the workforce into the site. It may be noted that the workers would not be allowed entry into the site without their respective floor supervisors/activity in charges.</w:t>
      </w:r>
    </w:p>
    <w:p w:rsidR="00EC0F5F" w:rsidRPr="00095C0B" w:rsidRDefault="00F0366D" w:rsidP="00067729">
      <w:pPr>
        <w:jc w:val="both"/>
        <w:rPr>
          <w:rFonts w:ascii="Arial Narrow" w:hAnsi="Arial Narrow" w:cs="Times New Roman"/>
          <w:sz w:val="24"/>
          <w:szCs w:val="24"/>
        </w:rPr>
      </w:pPr>
      <w:r w:rsidRPr="00095C0B">
        <w:rPr>
          <w:rFonts w:ascii="Arial Narrow" w:hAnsi="Arial Narrow" w:cs="Times New Roman"/>
          <w:sz w:val="24"/>
          <w:szCs w:val="24"/>
        </w:rPr>
        <w:t>27</w:t>
      </w:r>
      <w:r w:rsidR="00EC0F5F" w:rsidRPr="00095C0B">
        <w:rPr>
          <w:rFonts w:ascii="Arial Narrow" w:hAnsi="Arial Narrow" w:cs="Times New Roman"/>
          <w:sz w:val="24"/>
          <w:szCs w:val="24"/>
        </w:rPr>
        <w:t>.2</w:t>
      </w:r>
      <w:r w:rsidR="00EC0F5F" w:rsidRPr="00095C0B">
        <w:rPr>
          <w:rFonts w:ascii="Arial Narrow" w:hAnsi="Arial Narrow" w:cs="Times New Roman"/>
          <w:sz w:val="24"/>
          <w:szCs w:val="24"/>
        </w:rPr>
        <w:tab/>
        <w:t xml:space="preserve">The Contractor shall employ for the execution of the Works </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Such technical persons as are qualified and experienced and such representatives, foremen and supervisory staff as are competent to give supervision to the work, and </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Such skilled, semi-skilled and unskilled labour as is necessary for the proper and timely execution and maintenance of the Works. </w:t>
      </w:r>
    </w:p>
    <w:p w:rsidR="00EC0F5F" w:rsidRPr="00095C0B" w:rsidRDefault="00F0366D" w:rsidP="00067729">
      <w:pPr>
        <w:jc w:val="both"/>
        <w:rPr>
          <w:rFonts w:ascii="Arial Narrow" w:hAnsi="Arial Narrow" w:cs="Times New Roman"/>
          <w:sz w:val="24"/>
          <w:szCs w:val="24"/>
        </w:rPr>
      </w:pPr>
      <w:r w:rsidRPr="00095C0B">
        <w:rPr>
          <w:rFonts w:ascii="Arial Narrow" w:hAnsi="Arial Narrow" w:cs="Times New Roman"/>
          <w:sz w:val="24"/>
          <w:szCs w:val="24"/>
        </w:rPr>
        <w:t>27</w:t>
      </w:r>
      <w:r w:rsidR="00EC0F5F" w:rsidRPr="00095C0B">
        <w:rPr>
          <w:rFonts w:ascii="Arial Narrow" w:hAnsi="Arial Narrow" w:cs="Times New Roman"/>
          <w:sz w:val="24"/>
          <w:szCs w:val="24"/>
        </w:rPr>
        <w:t>.3</w:t>
      </w:r>
      <w:r w:rsidR="00EC0F5F" w:rsidRPr="00095C0B">
        <w:rPr>
          <w:rFonts w:ascii="Arial Narrow" w:hAnsi="Arial Narrow" w:cs="Times New Roman"/>
          <w:sz w:val="24"/>
          <w:szCs w:val="24"/>
        </w:rPr>
        <w:tab/>
        <w:t>Any staff of Contractor found to be negligent of duties would be replaced on the request of Project Manager without delay.</w:t>
      </w:r>
    </w:p>
    <w:p w:rsidR="00EC0F5F" w:rsidRPr="00095C0B" w:rsidRDefault="00EC0F5F" w:rsidP="00EC0F5F">
      <w:pPr>
        <w:pStyle w:val="Heading1"/>
        <w:rPr>
          <w:rFonts w:ascii="Arial Narrow" w:hAnsi="Arial Narrow" w:cs="Times New Roman"/>
          <w:sz w:val="24"/>
          <w:szCs w:val="24"/>
        </w:rPr>
      </w:pPr>
      <w:bookmarkStart w:id="141" w:name="_Toc28776360"/>
      <w:bookmarkStart w:id="142" w:name="_Toc39392769"/>
      <w:bookmarkStart w:id="143" w:name="_Toc41794931"/>
      <w:bookmarkStart w:id="144" w:name="_Toc41807139"/>
      <w:bookmarkStart w:id="145" w:name="_Toc215990078"/>
      <w:smartTag w:uri="urn:schemas-microsoft-com:office:smarttags" w:element="stockticker">
        <w:r w:rsidRPr="00095C0B">
          <w:rPr>
            <w:rFonts w:ascii="Arial Narrow" w:hAnsi="Arial Narrow" w:cs="Times New Roman"/>
            <w:sz w:val="24"/>
            <w:szCs w:val="24"/>
          </w:rPr>
          <w:t>CARE</w:t>
        </w:r>
      </w:smartTag>
      <w:r w:rsidRPr="00095C0B">
        <w:rPr>
          <w:rFonts w:ascii="Arial Narrow" w:hAnsi="Arial Narrow" w:cs="Times New Roman"/>
          <w:sz w:val="24"/>
          <w:szCs w:val="24"/>
        </w:rPr>
        <w:t xml:space="preserve"> OF WORKS</w:t>
      </w:r>
      <w:bookmarkEnd w:id="141"/>
      <w:bookmarkEnd w:id="142"/>
      <w:bookmarkEnd w:id="143"/>
      <w:bookmarkEnd w:id="144"/>
      <w:bookmarkEnd w:id="145"/>
    </w:p>
    <w:p w:rsidR="00F0366D" w:rsidRPr="00095C0B" w:rsidRDefault="00F0366D" w:rsidP="00F0366D">
      <w:pPr>
        <w:pStyle w:val="Heading9"/>
        <w:rPr>
          <w:rFonts w:ascii="Arial Narrow" w:hAnsi="Arial Narrow"/>
          <w:sz w:val="24"/>
          <w:szCs w:val="24"/>
        </w:rPr>
      </w:pPr>
    </w:p>
    <w:p w:rsidR="00EC0F5F" w:rsidRPr="00095C0B" w:rsidRDefault="00EC0F5F" w:rsidP="00EC0F5F">
      <w:pPr>
        <w:pStyle w:val="Heading2"/>
        <w:rPr>
          <w:rFonts w:ascii="Arial Narrow" w:hAnsi="Arial Narrow" w:cs="Times New Roman"/>
          <w:i w:val="0"/>
          <w:sz w:val="24"/>
          <w:szCs w:val="24"/>
        </w:rPr>
      </w:pPr>
      <w:bookmarkStart w:id="146" w:name="_Toc39392770"/>
      <w:bookmarkStart w:id="147" w:name="_Toc41794932"/>
      <w:bookmarkStart w:id="148" w:name="_Toc41807140"/>
      <w:bookmarkStart w:id="149" w:name="_Toc46232063"/>
      <w:bookmarkStart w:id="150" w:name="_Toc215990079"/>
      <w:r w:rsidRPr="00095C0B">
        <w:rPr>
          <w:rFonts w:ascii="Arial Narrow" w:hAnsi="Arial Narrow" w:cs="Times New Roman"/>
          <w:i w:val="0"/>
          <w:sz w:val="24"/>
          <w:szCs w:val="24"/>
        </w:rPr>
        <w:t>29</w:t>
      </w:r>
      <w:r w:rsidRPr="00095C0B">
        <w:rPr>
          <w:rFonts w:ascii="Arial Narrow" w:hAnsi="Arial Narrow" w:cs="Times New Roman"/>
          <w:sz w:val="24"/>
          <w:szCs w:val="24"/>
        </w:rPr>
        <w:t>.</w:t>
      </w:r>
      <w:r w:rsidRPr="00095C0B">
        <w:rPr>
          <w:rFonts w:ascii="Arial Narrow" w:hAnsi="Arial Narrow" w:cs="Times New Roman"/>
          <w:sz w:val="24"/>
          <w:szCs w:val="24"/>
        </w:rPr>
        <w:tab/>
      </w:r>
      <w:r w:rsidRPr="00095C0B">
        <w:rPr>
          <w:rFonts w:ascii="Arial Narrow" w:hAnsi="Arial Narrow" w:cs="Times New Roman"/>
          <w:i w:val="0"/>
          <w:sz w:val="24"/>
          <w:szCs w:val="24"/>
        </w:rPr>
        <w:t>SETTING OUT</w:t>
      </w:r>
      <w:bookmarkEnd w:id="146"/>
      <w:bookmarkEnd w:id="147"/>
      <w:bookmarkEnd w:id="148"/>
      <w:bookmarkEnd w:id="149"/>
      <w:bookmarkEnd w:id="150"/>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be responsible for the true and proper setting out of the Works at their expense in relation to refe</w:t>
      </w:r>
      <w:r w:rsidRPr="00095C0B">
        <w:rPr>
          <w:rFonts w:ascii="Arial Narrow" w:hAnsi="Arial Narrow" w:cs="Times New Roman"/>
          <w:sz w:val="24"/>
          <w:szCs w:val="24"/>
        </w:rPr>
        <w:softHyphen/>
        <w:t>rence points, lines, levels given in the drawing or furnis</w:t>
      </w:r>
      <w:r w:rsidRPr="00095C0B">
        <w:rPr>
          <w:rFonts w:ascii="Arial Narrow" w:hAnsi="Arial Narrow" w:cs="Times New Roman"/>
          <w:sz w:val="24"/>
          <w:szCs w:val="24"/>
        </w:rPr>
        <w:softHyphen/>
        <w:t xml:space="preserve">hed by the Project Manager in writing and for the correctness of the positions, levels, dimensions and alignment of every part of the Works. If any error in setting out is noticed at any stage, the Contractor shall, at their own cost, rectify such errors to the satisfaction of the Project Manager. </w:t>
      </w:r>
    </w:p>
    <w:p w:rsidR="00EC0F5F" w:rsidRPr="00095C0B" w:rsidRDefault="00EC0F5F" w:rsidP="00EC0F5F">
      <w:pPr>
        <w:pStyle w:val="Heading2"/>
        <w:rPr>
          <w:rFonts w:ascii="Arial Narrow" w:hAnsi="Arial Narrow" w:cs="Times New Roman"/>
          <w:i w:val="0"/>
          <w:sz w:val="24"/>
          <w:szCs w:val="24"/>
        </w:rPr>
      </w:pPr>
      <w:bookmarkStart w:id="151" w:name="_Toc39392771"/>
      <w:bookmarkStart w:id="152" w:name="_Toc41794933"/>
      <w:bookmarkStart w:id="153" w:name="_Toc41807141"/>
      <w:bookmarkStart w:id="154" w:name="_Toc46232064"/>
      <w:bookmarkStart w:id="155" w:name="_Toc215990080"/>
      <w:r w:rsidRPr="00095C0B">
        <w:rPr>
          <w:rFonts w:ascii="Arial Narrow" w:hAnsi="Arial Narrow" w:cs="Times New Roman"/>
          <w:i w:val="0"/>
          <w:sz w:val="24"/>
          <w:szCs w:val="24"/>
        </w:rPr>
        <w:t>30.</w:t>
      </w:r>
      <w:r w:rsidRPr="00095C0B">
        <w:rPr>
          <w:rFonts w:ascii="Arial Narrow" w:hAnsi="Arial Narrow" w:cs="Times New Roman"/>
          <w:sz w:val="24"/>
          <w:szCs w:val="24"/>
        </w:rPr>
        <w:tab/>
      </w:r>
      <w:r w:rsidRPr="00095C0B">
        <w:rPr>
          <w:rFonts w:ascii="Arial Narrow" w:hAnsi="Arial Narrow" w:cs="Times New Roman"/>
          <w:i w:val="0"/>
          <w:sz w:val="24"/>
          <w:szCs w:val="24"/>
        </w:rPr>
        <w:t>NUISANCE</w:t>
      </w:r>
      <w:bookmarkEnd w:id="151"/>
      <w:bookmarkEnd w:id="152"/>
      <w:bookmarkEnd w:id="153"/>
      <w:bookmarkEnd w:id="154"/>
      <w:bookmarkEnd w:id="155"/>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not at any time do, cause or permit any nuisance on the Site or do anything which shall cause unnecessary disturbance or inconvenience to the others working on or near the Site and to the public generally.</w:t>
      </w:r>
    </w:p>
    <w:p w:rsidR="00EC0F5F" w:rsidRPr="00095C0B" w:rsidRDefault="00EC0F5F" w:rsidP="00EC0F5F">
      <w:pPr>
        <w:pStyle w:val="Heading2"/>
        <w:rPr>
          <w:rFonts w:ascii="Arial Narrow" w:hAnsi="Arial Narrow" w:cs="Times New Roman"/>
          <w:sz w:val="24"/>
          <w:szCs w:val="24"/>
        </w:rPr>
      </w:pPr>
      <w:bookmarkStart w:id="156" w:name="_Toc39392772"/>
      <w:bookmarkStart w:id="157" w:name="_Toc41794934"/>
      <w:bookmarkStart w:id="158" w:name="_Toc41807142"/>
      <w:bookmarkStart w:id="159" w:name="_Toc46232065"/>
      <w:bookmarkStart w:id="160" w:name="_Toc215990081"/>
      <w:r w:rsidRPr="00095C0B">
        <w:rPr>
          <w:rFonts w:ascii="Arial Narrow" w:hAnsi="Arial Narrow" w:cs="Times New Roman"/>
          <w:i w:val="0"/>
          <w:sz w:val="24"/>
          <w:szCs w:val="24"/>
        </w:rPr>
        <w:lastRenderedPageBreak/>
        <w:t>31</w:t>
      </w:r>
      <w:r w:rsidRPr="00095C0B">
        <w:rPr>
          <w:rFonts w:ascii="Arial Narrow" w:hAnsi="Arial Narrow" w:cs="Times New Roman"/>
          <w:sz w:val="24"/>
          <w:szCs w:val="24"/>
        </w:rPr>
        <w:t>.</w:t>
      </w:r>
      <w:r w:rsidRPr="00095C0B">
        <w:rPr>
          <w:rFonts w:ascii="Arial Narrow" w:hAnsi="Arial Narrow" w:cs="Times New Roman"/>
          <w:sz w:val="24"/>
          <w:szCs w:val="24"/>
        </w:rPr>
        <w:tab/>
      </w:r>
      <w:r w:rsidRPr="00095C0B">
        <w:rPr>
          <w:rFonts w:ascii="Arial Narrow" w:hAnsi="Arial Narrow" w:cs="Times New Roman"/>
          <w:i w:val="0"/>
          <w:sz w:val="24"/>
          <w:szCs w:val="24"/>
        </w:rPr>
        <w:t>WATCHING AND LIGHTING</w:t>
      </w:r>
      <w:bookmarkEnd w:id="156"/>
      <w:bookmarkEnd w:id="157"/>
      <w:bookmarkEnd w:id="158"/>
      <w:bookmarkEnd w:id="159"/>
      <w:bookmarkEnd w:id="160"/>
      <w:r w:rsidRPr="00095C0B">
        <w:rPr>
          <w:rFonts w:ascii="Arial Narrow" w:hAnsi="Arial Narrow" w:cs="Times New Roman"/>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arrange necessary power and provide and maintain at their cost all lights, fans, guards, fencing and watching, when and where necessary or as directed by the Site Manager, for the protection of Works, materials, plant, equipment etc. Any loss or damage caused to the materials procured by the Contractor shall be to their account. </w:t>
      </w:r>
    </w:p>
    <w:p w:rsidR="00EC0F5F" w:rsidRPr="00095C0B" w:rsidRDefault="00EC0F5F" w:rsidP="00EC0F5F">
      <w:pPr>
        <w:pStyle w:val="Heading2"/>
        <w:rPr>
          <w:rFonts w:ascii="Arial Narrow" w:hAnsi="Arial Narrow" w:cs="Times New Roman"/>
          <w:sz w:val="24"/>
          <w:szCs w:val="24"/>
        </w:rPr>
      </w:pPr>
      <w:bookmarkStart w:id="161" w:name="_Toc39392773"/>
      <w:bookmarkStart w:id="162" w:name="_Toc41794935"/>
      <w:bookmarkStart w:id="163" w:name="_Toc41807143"/>
      <w:bookmarkStart w:id="164" w:name="_Toc46232066"/>
      <w:bookmarkStart w:id="165" w:name="_Toc215990082"/>
      <w:r w:rsidRPr="00095C0B">
        <w:rPr>
          <w:rFonts w:ascii="Arial Narrow" w:hAnsi="Arial Narrow" w:cs="Times New Roman"/>
          <w:i w:val="0"/>
          <w:sz w:val="24"/>
          <w:szCs w:val="24"/>
        </w:rPr>
        <w:t>32.</w:t>
      </w:r>
      <w:r w:rsidRPr="00095C0B">
        <w:rPr>
          <w:rFonts w:ascii="Arial Narrow" w:hAnsi="Arial Narrow" w:cs="Times New Roman"/>
          <w:sz w:val="24"/>
          <w:szCs w:val="24"/>
        </w:rPr>
        <w:tab/>
      </w:r>
      <w:r w:rsidRPr="00095C0B">
        <w:rPr>
          <w:rFonts w:ascii="Arial Narrow" w:hAnsi="Arial Narrow" w:cs="Times New Roman"/>
          <w:i w:val="0"/>
          <w:sz w:val="24"/>
          <w:szCs w:val="24"/>
        </w:rPr>
        <w:t>CO-OPERATION WITH OTHER CONTRACTORS</w:t>
      </w:r>
      <w:bookmarkEnd w:id="161"/>
      <w:bookmarkEnd w:id="162"/>
      <w:bookmarkEnd w:id="163"/>
      <w:bookmarkEnd w:id="164"/>
      <w:bookmarkEnd w:id="165"/>
      <w:r w:rsidRPr="00095C0B">
        <w:rPr>
          <w:rFonts w:ascii="Arial Narrow" w:hAnsi="Arial Narrow" w:cs="Times New Roman"/>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co-operate with other contractors, Architect and Engineering Consultant and freely exchange with them such technical information as necessary for the proper execution of the Works.</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in accordance with the directions of the Project Manager/Site Manager, afford all reasonable opportunities to other contractors and their workmen and to the workmen of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who may be employed in the execution of the Works not included in the Contract, for carrying out their work.</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All operations necessary for the execution of Works shall be carried out so as not to interfere unnecessarily or improperly with the execution of Works by other contractors. Execution of Works under this Contract shall be co-coordinated with the work of other Contractors where it would interfere with their work or working. The Site Manager and the concerned Contractor shall be informed well in time for effective coordination and proper execution of Works.</w:t>
      </w:r>
    </w:p>
    <w:p w:rsidR="00EC0F5F" w:rsidRPr="00095C0B" w:rsidRDefault="00EC0F5F" w:rsidP="00EC0F5F">
      <w:pPr>
        <w:pStyle w:val="Heading2"/>
        <w:rPr>
          <w:rFonts w:ascii="Arial Narrow" w:hAnsi="Arial Narrow" w:cs="Times New Roman"/>
          <w:sz w:val="24"/>
          <w:szCs w:val="24"/>
        </w:rPr>
      </w:pPr>
      <w:bookmarkStart w:id="166" w:name="_Toc28776361"/>
      <w:bookmarkStart w:id="167" w:name="_Toc39392774"/>
      <w:bookmarkStart w:id="168" w:name="_Toc41794936"/>
      <w:bookmarkStart w:id="169" w:name="_Toc41807144"/>
      <w:bookmarkStart w:id="170" w:name="_Toc46232067"/>
      <w:bookmarkStart w:id="171" w:name="_Toc215990083"/>
      <w:r w:rsidRPr="00095C0B">
        <w:rPr>
          <w:rFonts w:ascii="Arial Narrow" w:hAnsi="Arial Narrow" w:cs="Times New Roman"/>
          <w:i w:val="0"/>
          <w:sz w:val="24"/>
          <w:szCs w:val="24"/>
        </w:rPr>
        <w:t>33.   CONTRACTOR TO KEEP SITE CLEAR</w:t>
      </w:r>
      <w:bookmarkEnd w:id="166"/>
      <w:bookmarkEnd w:id="167"/>
      <w:bookmarkEnd w:id="168"/>
      <w:bookmarkEnd w:id="169"/>
      <w:bookmarkEnd w:id="170"/>
      <w:bookmarkEnd w:id="171"/>
      <w:r w:rsidRPr="00095C0B">
        <w:rPr>
          <w:rFonts w:ascii="Arial Narrow" w:hAnsi="Arial Narrow" w:cs="Times New Roman"/>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During the progress of the Works, the Contractor shall keep the Site clean and reasonably free from all necessary obstructions and shall store or dispose of any Constructional plant and surplus materials, wreckage, rubbish or Temporary Works no longer required. If the Contractor is found to be lagging in maintaining good housekeeping practice at site, the Site Manager/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would be authorized to have the debris cleared / cleaning carried out by some other agency and recover cost of the same from the defaulting Contractor.</w:t>
      </w:r>
    </w:p>
    <w:p w:rsidR="00EC0F5F" w:rsidRPr="00095C0B" w:rsidRDefault="00EC0F5F" w:rsidP="00EC0F5F">
      <w:pPr>
        <w:pStyle w:val="Heading2"/>
        <w:rPr>
          <w:rFonts w:ascii="Arial Narrow" w:hAnsi="Arial Narrow" w:cs="Times New Roman"/>
          <w:i w:val="0"/>
          <w:sz w:val="24"/>
          <w:szCs w:val="24"/>
        </w:rPr>
      </w:pPr>
      <w:bookmarkStart w:id="172" w:name="_Toc28776362"/>
      <w:bookmarkStart w:id="173" w:name="_Toc39392775"/>
      <w:bookmarkStart w:id="174" w:name="_Toc41794937"/>
      <w:bookmarkStart w:id="175" w:name="_Toc41807145"/>
      <w:bookmarkStart w:id="176" w:name="_Toc46232068"/>
      <w:bookmarkStart w:id="177" w:name="_Toc215990084"/>
      <w:r w:rsidRPr="00095C0B">
        <w:rPr>
          <w:rFonts w:ascii="Arial Narrow" w:hAnsi="Arial Narrow" w:cs="Times New Roman"/>
          <w:i w:val="0"/>
          <w:sz w:val="24"/>
          <w:szCs w:val="24"/>
        </w:rPr>
        <w:t>34.</w:t>
      </w:r>
      <w:r w:rsidRPr="00095C0B" w:rsidDel="00452D2D">
        <w:rPr>
          <w:rFonts w:ascii="Arial Narrow" w:hAnsi="Arial Narrow" w:cs="Times New Roman"/>
          <w:sz w:val="24"/>
          <w:szCs w:val="24"/>
        </w:rPr>
        <w:t xml:space="preserve"> </w:t>
      </w:r>
      <w:r w:rsidRPr="00095C0B">
        <w:rPr>
          <w:rFonts w:ascii="Arial Narrow" w:hAnsi="Arial Narrow" w:cs="Times New Roman"/>
          <w:sz w:val="24"/>
          <w:szCs w:val="24"/>
        </w:rPr>
        <w:t xml:space="preserve">   </w:t>
      </w:r>
      <w:r w:rsidRPr="00095C0B">
        <w:rPr>
          <w:rFonts w:ascii="Arial Narrow" w:hAnsi="Arial Narrow" w:cs="Times New Roman"/>
          <w:i w:val="0"/>
          <w:sz w:val="24"/>
          <w:szCs w:val="24"/>
        </w:rPr>
        <w:t>COORDINATION OF WORK</w:t>
      </w:r>
      <w:bookmarkEnd w:id="172"/>
      <w:bookmarkEnd w:id="173"/>
      <w:bookmarkEnd w:id="174"/>
      <w:bookmarkEnd w:id="175"/>
      <w:bookmarkEnd w:id="176"/>
      <w:bookmarkEnd w:id="177"/>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34.1</w:t>
      </w:r>
      <w:r w:rsidRPr="00095C0B">
        <w:rPr>
          <w:rFonts w:ascii="Arial Narrow" w:hAnsi="Arial Narrow" w:cs="Times New Roman"/>
          <w:sz w:val="24"/>
          <w:szCs w:val="24"/>
        </w:rPr>
        <w:tab/>
        <w:t>At the commencement of work, and from time to time, the Contractor shall confer with other Contractors, sub- Contractors, and persons engaged on separate contracts in connection with the work, and with the Project Manager for the purpose of coordination and execution of the various phases of work. The Contractor shall ascertain from the other Contractors, Sub-Contractors and persons engaged in separate contracts, in connection with the Works, the extent of all chasing, cutting and forming of all opening, holes, grooves etc. as may be required to accommodate the various services and will be paid nothing extra for such Works.</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34.2</w:t>
      </w:r>
      <w:r w:rsidRPr="00095C0B">
        <w:rPr>
          <w:rFonts w:ascii="Arial Narrow" w:hAnsi="Arial Narrow" w:cs="Times New Roman"/>
          <w:sz w:val="24"/>
          <w:szCs w:val="24"/>
        </w:rPr>
        <w:tab/>
        <w:t xml:space="preserve">The Contractor shall ascertain the routes of all services and the position of all floor and wall outlets, traps etc. in connection with the installation of plant, services and arrange for the construction of work accordingly. The breaking and cutting of the completed work must not be done unless </w:t>
      </w:r>
      <w:r w:rsidRPr="00095C0B">
        <w:rPr>
          <w:rFonts w:ascii="Arial Narrow" w:hAnsi="Arial Narrow" w:cs="Times New Roman"/>
          <w:sz w:val="24"/>
          <w:szCs w:val="24"/>
        </w:rPr>
        <w:lastRenderedPageBreak/>
        <w:t>specifically authorized in writing by the Site Manager. Generally, all breaking shall be by the Contractor for civil/interior work and no work shall be done over broken or patched work without first ascertaining that the broken surface is adequately prepared and reinforced to receive and hold further work.</w:t>
      </w:r>
    </w:p>
    <w:p w:rsidR="00EC0F5F" w:rsidRPr="00095C0B" w:rsidRDefault="00EC0F5F" w:rsidP="00EC0F5F">
      <w:pPr>
        <w:pStyle w:val="Heading2"/>
        <w:rPr>
          <w:rFonts w:ascii="Arial Narrow" w:hAnsi="Arial Narrow" w:cs="Times New Roman"/>
          <w:sz w:val="24"/>
          <w:szCs w:val="24"/>
        </w:rPr>
      </w:pPr>
      <w:bookmarkStart w:id="178" w:name="_Toc39392776"/>
      <w:bookmarkStart w:id="179" w:name="_Toc41794938"/>
      <w:bookmarkStart w:id="180" w:name="_Toc41807146"/>
      <w:bookmarkStart w:id="181" w:name="_Toc46232069"/>
      <w:bookmarkStart w:id="182" w:name="_Toc215990085"/>
      <w:r w:rsidRPr="00095C0B">
        <w:rPr>
          <w:rFonts w:ascii="Arial Narrow" w:hAnsi="Arial Narrow" w:cs="Times New Roman"/>
          <w:i w:val="0"/>
          <w:sz w:val="24"/>
          <w:szCs w:val="24"/>
        </w:rPr>
        <w:t>35.</w:t>
      </w:r>
      <w:r w:rsidRPr="00095C0B">
        <w:rPr>
          <w:rFonts w:ascii="Arial Narrow" w:hAnsi="Arial Narrow" w:cs="Times New Roman"/>
          <w:sz w:val="24"/>
          <w:szCs w:val="24"/>
        </w:rPr>
        <w:t xml:space="preserve">    </w:t>
      </w:r>
      <w:r w:rsidRPr="00095C0B">
        <w:rPr>
          <w:rFonts w:ascii="Arial Narrow" w:hAnsi="Arial Narrow" w:cs="Times New Roman"/>
          <w:i w:val="0"/>
          <w:sz w:val="24"/>
          <w:szCs w:val="24"/>
        </w:rPr>
        <w:t>CLEARANCE OF SITE ON COMPLETION</w:t>
      </w:r>
      <w:bookmarkEnd w:id="178"/>
      <w:bookmarkEnd w:id="179"/>
      <w:bookmarkEnd w:id="180"/>
      <w:bookmarkEnd w:id="181"/>
      <w:bookmarkEnd w:id="182"/>
      <w:r w:rsidRPr="00095C0B">
        <w:rPr>
          <w:rFonts w:ascii="Arial Narrow" w:hAnsi="Arial Narrow" w:cs="Times New Roman"/>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35.1</w:t>
      </w:r>
      <w:r w:rsidRPr="00095C0B">
        <w:rPr>
          <w:rFonts w:ascii="Arial Narrow" w:hAnsi="Arial Narrow" w:cs="Times New Roman"/>
          <w:sz w:val="24"/>
          <w:szCs w:val="24"/>
        </w:rPr>
        <w:tab/>
        <w:t xml:space="preserve">Before the issue of the Completion Certificate, the Contractor shall clear away and remove from the Site all constructional plant, surplus materials, rubbish and temporary Works of every kind and leave the whole of the Site and Works clean and in workman like condition to the satisfaction of the Site Manager. </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35.2</w:t>
      </w:r>
      <w:r w:rsidRPr="00095C0B">
        <w:rPr>
          <w:rFonts w:ascii="Arial Narrow" w:hAnsi="Arial Narrow" w:cs="Times New Roman"/>
          <w:sz w:val="24"/>
          <w:szCs w:val="24"/>
        </w:rPr>
        <w:tab/>
        <w:t xml:space="preserve">The Contractor shall on completion of work return back the storage space and office space to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 xml:space="preserve">in the same condition as was provided to the Contractor in the beginning of the project. </w:t>
      </w:r>
    </w:p>
    <w:p w:rsidR="00EC0F5F" w:rsidRPr="00095C0B" w:rsidRDefault="00EC0F5F" w:rsidP="00824160">
      <w:pPr>
        <w:pStyle w:val="Heading2"/>
        <w:numPr>
          <w:ilvl w:val="0"/>
          <w:numId w:val="6"/>
        </w:numPr>
        <w:rPr>
          <w:rFonts w:ascii="Arial Narrow" w:hAnsi="Arial Narrow" w:cs="Times New Roman"/>
          <w:i w:val="0"/>
          <w:sz w:val="24"/>
          <w:szCs w:val="24"/>
        </w:rPr>
      </w:pPr>
      <w:bookmarkStart w:id="183" w:name="_Toc39392777"/>
      <w:bookmarkStart w:id="184" w:name="_Toc215990086"/>
      <w:r w:rsidRPr="00095C0B">
        <w:rPr>
          <w:rFonts w:ascii="Arial Narrow" w:hAnsi="Arial Narrow" w:cs="Times New Roman"/>
          <w:i w:val="0"/>
          <w:sz w:val="24"/>
          <w:szCs w:val="24"/>
        </w:rPr>
        <w:t xml:space="preserve">   PATENT RIGHTS</w:t>
      </w:r>
      <w:bookmarkEnd w:id="183"/>
      <w:bookmarkEnd w:id="184"/>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Contractor shall fully indemnify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 xml:space="preserve">against any action, claim or proceeding relating to any infringement of the use of any patent or design or any alleged patent or design rights and shall pay royalties which may be payable in respect of any article or part thereof included in the Contract. </w:t>
      </w:r>
    </w:p>
    <w:p w:rsidR="00EC0F5F" w:rsidRPr="00095C0B" w:rsidRDefault="00EC0F5F" w:rsidP="00824160">
      <w:pPr>
        <w:pStyle w:val="Heading2"/>
        <w:numPr>
          <w:ilvl w:val="0"/>
          <w:numId w:val="6"/>
        </w:numPr>
        <w:rPr>
          <w:rFonts w:ascii="Arial Narrow" w:hAnsi="Arial Narrow" w:cs="Times New Roman"/>
          <w:i w:val="0"/>
          <w:sz w:val="24"/>
          <w:szCs w:val="24"/>
        </w:rPr>
      </w:pPr>
      <w:bookmarkStart w:id="185" w:name="_Toc39392778"/>
      <w:bookmarkStart w:id="186" w:name="_Toc41794939"/>
      <w:bookmarkStart w:id="187" w:name="_Toc41807147"/>
      <w:bookmarkStart w:id="188" w:name="_Toc46232070"/>
      <w:bookmarkStart w:id="189" w:name="_Toc215990087"/>
      <w:r w:rsidRPr="00095C0B">
        <w:rPr>
          <w:rFonts w:ascii="Arial Narrow" w:hAnsi="Arial Narrow" w:cs="Times New Roman"/>
          <w:i w:val="0"/>
          <w:sz w:val="24"/>
          <w:szCs w:val="24"/>
        </w:rPr>
        <w:t xml:space="preserve">   LABOUR HUTS</w:t>
      </w:r>
      <w:bookmarkEnd w:id="185"/>
      <w:bookmarkEnd w:id="186"/>
      <w:bookmarkEnd w:id="187"/>
      <w:bookmarkEnd w:id="188"/>
      <w:bookmarkEnd w:id="189"/>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not be allowed to put up huts for labour at the Works Site as the space at the Site is very limited.</w:t>
      </w:r>
    </w:p>
    <w:p w:rsidR="00EC0F5F" w:rsidRPr="00095C0B" w:rsidRDefault="00EC0F5F" w:rsidP="00824160">
      <w:pPr>
        <w:pStyle w:val="Heading2"/>
        <w:numPr>
          <w:ilvl w:val="0"/>
          <w:numId w:val="6"/>
        </w:numPr>
        <w:rPr>
          <w:rFonts w:ascii="Arial Narrow" w:hAnsi="Arial Narrow" w:cs="Times New Roman"/>
          <w:i w:val="0"/>
          <w:sz w:val="24"/>
          <w:szCs w:val="24"/>
        </w:rPr>
      </w:pPr>
      <w:bookmarkStart w:id="190" w:name="_Toc39392779"/>
      <w:bookmarkStart w:id="191" w:name="_Toc41794940"/>
      <w:bookmarkStart w:id="192" w:name="_Toc41807148"/>
      <w:bookmarkStart w:id="193" w:name="_Toc46232071"/>
      <w:bookmarkStart w:id="194" w:name="_Toc215990088"/>
      <w:r w:rsidRPr="00095C0B">
        <w:rPr>
          <w:rFonts w:ascii="Arial Narrow" w:hAnsi="Arial Narrow" w:cs="Times New Roman"/>
          <w:i w:val="0"/>
          <w:sz w:val="24"/>
          <w:szCs w:val="24"/>
        </w:rPr>
        <w:t xml:space="preserve">   SITE RECORDS</w:t>
      </w:r>
      <w:bookmarkEnd w:id="190"/>
      <w:bookmarkEnd w:id="191"/>
      <w:bookmarkEnd w:id="192"/>
      <w:bookmarkEnd w:id="193"/>
      <w:bookmarkEnd w:id="194"/>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keep books, accounts and Site documents and documents and records showing the number of men employed each day, wage bills, delivery notes, priced invoices for all materials ordered or delivered, visitors to the Site or such records as Project Manager may require the Contractor to maintain from time to time. The Contractor shall furnish such documents and records to the Project Manager, when required. The Contractor shall ensure that there is a clear demarcation made on the amount spent on materials and </w:t>
      </w:r>
      <w:r w:rsidR="005A7540" w:rsidRPr="00095C0B">
        <w:rPr>
          <w:rFonts w:ascii="Arial Narrow" w:hAnsi="Arial Narrow" w:cs="Times New Roman"/>
          <w:sz w:val="24"/>
          <w:szCs w:val="24"/>
        </w:rPr>
        <w:t>labours</w:t>
      </w:r>
      <w:r w:rsidRPr="00095C0B">
        <w:rPr>
          <w:rFonts w:ascii="Arial Narrow" w:hAnsi="Arial Narrow" w:cs="Times New Roman"/>
          <w:sz w:val="24"/>
          <w:szCs w:val="24"/>
        </w:rPr>
        <w:t xml:space="preserve">. </w:t>
      </w:r>
    </w:p>
    <w:p w:rsidR="00EC0F5F" w:rsidRPr="00095C0B" w:rsidRDefault="00EC0F5F" w:rsidP="00824160">
      <w:pPr>
        <w:pStyle w:val="Heading2"/>
        <w:numPr>
          <w:ilvl w:val="0"/>
          <w:numId w:val="6"/>
        </w:numPr>
        <w:rPr>
          <w:rFonts w:ascii="Arial Narrow" w:hAnsi="Arial Narrow" w:cs="Times New Roman"/>
          <w:i w:val="0"/>
          <w:sz w:val="24"/>
          <w:szCs w:val="24"/>
        </w:rPr>
      </w:pPr>
      <w:bookmarkStart w:id="195" w:name="_Toc39392780"/>
      <w:bookmarkStart w:id="196" w:name="_Toc41794941"/>
      <w:bookmarkStart w:id="197" w:name="_Toc41807149"/>
      <w:bookmarkStart w:id="198" w:name="_Toc46232072"/>
      <w:bookmarkStart w:id="199" w:name="_Toc215990089"/>
      <w:r w:rsidRPr="00095C0B">
        <w:rPr>
          <w:rFonts w:ascii="Arial Narrow" w:hAnsi="Arial Narrow" w:cs="Times New Roman"/>
          <w:i w:val="0"/>
          <w:sz w:val="24"/>
          <w:szCs w:val="24"/>
        </w:rPr>
        <w:t xml:space="preserve">   RELEASE OF INFORMATION</w:t>
      </w:r>
      <w:bookmarkEnd w:id="195"/>
      <w:bookmarkEnd w:id="196"/>
      <w:bookmarkEnd w:id="197"/>
      <w:bookmarkEnd w:id="198"/>
      <w:bookmarkEnd w:id="199"/>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All information gathered under this Contract by the Contractor all reports and recommendations relating to this contract shall be treated as confidential by the Contractor and shall not, without the prior written approval of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is made available to any person or party other than the Project Manager, the Architect, Engineering Consultant or any concerned Government Authority.</w:t>
      </w:r>
    </w:p>
    <w:p w:rsidR="00EC0F5F" w:rsidRPr="00095C0B" w:rsidRDefault="00EC0F5F" w:rsidP="005A7540">
      <w:pPr>
        <w:pStyle w:val="Heading1"/>
        <w:rPr>
          <w:rFonts w:ascii="Arial Narrow" w:hAnsi="Arial Narrow" w:cs="Times New Roman"/>
          <w:sz w:val="24"/>
          <w:szCs w:val="24"/>
        </w:rPr>
      </w:pPr>
      <w:bookmarkStart w:id="200" w:name="_Toc28776363"/>
      <w:bookmarkStart w:id="201" w:name="_Toc39392781"/>
      <w:bookmarkStart w:id="202" w:name="_Toc41794942"/>
      <w:bookmarkStart w:id="203" w:name="_Toc41807150"/>
      <w:bookmarkStart w:id="204" w:name="_Toc215990090"/>
      <w:r w:rsidRPr="00095C0B">
        <w:rPr>
          <w:rFonts w:ascii="Arial Narrow" w:hAnsi="Arial Narrow" w:cs="Times New Roman"/>
          <w:sz w:val="24"/>
          <w:szCs w:val="24"/>
        </w:rPr>
        <w:lastRenderedPageBreak/>
        <w:t xml:space="preserve">INSURANCE </w:t>
      </w:r>
      <w:smartTag w:uri="urn:schemas-microsoft-com:office:smarttags" w:element="stockticker">
        <w:r w:rsidRPr="00095C0B">
          <w:rPr>
            <w:rFonts w:ascii="Arial Narrow" w:hAnsi="Arial Narrow" w:cs="Times New Roman"/>
            <w:sz w:val="24"/>
            <w:szCs w:val="24"/>
          </w:rPr>
          <w:t>AND</w:t>
        </w:r>
      </w:smartTag>
      <w:r w:rsidRPr="00095C0B">
        <w:rPr>
          <w:rFonts w:ascii="Arial Narrow" w:hAnsi="Arial Narrow" w:cs="Times New Roman"/>
          <w:sz w:val="24"/>
          <w:szCs w:val="24"/>
        </w:rPr>
        <w:t xml:space="preserve"> INDEMNITIES</w:t>
      </w:r>
      <w:bookmarkEnd w:id="200"/>
      <w:bookmarkEnd w:id="201"/>
      <w:bookmarkEnd w:id="202"/>
      <w:bookmarkEnd w:id="203"/>
      <w:bookmarkEnd w:id="204"/>
    </w:p>
    <w:p w:rsidR="00F0366D" w:rsidRPr="00095C0B" w:rsidRDefault="00F0366D" w:rsidP="00F0366D">
      <w:pPr>
        <w:pStyle w:val="Heading9"/>
        <w:rPr>
          <w:rFonts w:ascii="Arial Narrow" w:hAnsi="Arial Narrow"/>
          <w:sz w:val="24"/>
          <w:szCs w:val="24"/>
        </w:rPr>
      </w:pPr>
    </w:p>
    <w:p w:rsidR="00EC0F5F" w:rsidRPr="00095C0B" w:rsidRDefault="00EC0F5F" w:rsidP="00824160">
      <w:pPr>
        <w:pStyle w:val="Heading2"/>
        <w:numPr>
          <w:ilvl w:val="0"/>
          <w:numId w:val="6"/>
        </w:numPr>
        <w:rPr>
          <w:rFonts w:ascii="Arial Narrow" w:hAnsi="Arial Narrow" w:cs="Times New Roman"/>
          <w:i w:val="0"/>
          <w:sz w:val="24"/>
          <w:szCs w:val="24"/>
        </w:rPr>
      </w:pPr>
      <w:bookmarkStart w:id="205" w:name="_Toc39392782"/>
      <w:bookmarkStart w:id="206" w:name="_Toc41794943"/>
      <w:bookmarkStart w:id="207" w:name="_Toc41807151"/>
      <w:bookmarkStart w:id="208" w:name="_Toc46232074"/>
      <w:bookmarkStart w:id="209" w:name="_Toc215990091"/>
      <w:r w:rsidRPr="00095C0B">
        <w:rPr>
          <w:rFonts w:ascii="Arial Narrow" w:hAnsi="Arial Narrow" w:cs="Times New Roman"/>
          <w:i w:val="0"/>
          <w:sz w:val="24"/>
          <w:szCs w:val="24"/>
        </w:rPr>
        <w:t xml:space="preserve">   INSURANCE OF WORKS</w:t>
      </w:r>
      <w:bookmarkEnd w:id="205"/>
      <w:bookmarkEnd w:id="206"/>
      <w:bookmarkEnd w:id="207"/>
      <w:bookmarkEnd w:id="208"/>
      <w:bookmarkEnd w:id="209"/>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Without thereby limiting their responsibilities, the Contractor shall at its own expense carry out and maintain the following insurance:</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Group Personal Accident Insurance Policy covering the Contractor’s staff. The Contractor shall ensure that any sub-contractor appointed by them shall also have a similar insurance coverage.</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Insurance Policy covering the Contractor’s own property at site including but not limited to equipment and vehicles.</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Professional Indemnity Insurance Policy sufficient to cover risks associated with contractor’s services.</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insure, in the joint names of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 xml:space="preserve">and the Contractor, against all loss or damage during transit, storage, and execution or installation and commissioning from whatever cause arising, for which he is responsible under the terms of contract, and also for all loss and damage arising from improper workmanship, earth quake, floods, fire and like in such manner that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and the Contractor are covered for the period up to 3 months after the entire work/installation is certified complete. The value of the insurance cover should be adequate to cover the replacement value of the material and services.</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All payments received from the insurer under the said policy or policies shall be first received by </w:t>
      </w:r>
      <w:r w:rsidR="00AC347F">
        <w:rPr>
          <w:rFonts w:ascii="Arial Narrow" w:hAnsi="Arial Narrow" w:cs="Times New Roman"/>
          <w:sz w:val="24"/>
          <w:szCs w:val="24"/>
        </w:rPr>
        <w:t>Client</w:t>
      </w:r>
      <w:r w:rsidR="000055FB">
        <w:rPr>
          <w:rFonts w:ascii="Arial Narrow" w:hAnsi="Arial Narrow" w:cs="Times New Roman"/>
          <w:sz w:val="24"/>
          <w:szCs w:val="24"/>
        </w:rPr>
        <w:t xml:space="preserve"> </w:t>
      </w:r>
      <w:r w:rsidRPr="00095C0B">
        <w:rPr>
          <w:rFonts w:ascii="Arial Narrow" w:hAnsi="Arial Narrow" w:cs="Times New Roman"/>
          <w:sz w:val="24"/>
          <w:szCs w:val="24"/>
        </w:rPr>
        <w:t xml:space="preserve">and shall be paid to the Contractor in </w:t>
      </w:r>
      <w:r w:rsidR="005A7540" w:rsidRPr="00095C0B">
        <w:rPr>
          <w:rFonts w:ascii="Arial Narrow" w:hAnsi="Arial Narrow" w:cs="Times New Roman"/>
          <w:sz w:val="24"/>
          <w:szCs w:val="24"/>
        </w:rPr>
        <w:t>instalments</w:t>
      </w:r>
      <w:r w:rsidRPr="00095C0B">
        <w:rPr>
          <w:rFonts w:ascii="Arial Narrow" w:hAnsi="Arial Narrow" w:cs="Times New Roman"/>
          <w:sz w:val="24"/>
          <w:szCs w:val="24"/>
        </w:rPr>
        <w:t xml:space="preserve"> for the purpose of rebuilding or replacement or repair of the Works and/or goods destroyed or damaged as the case may be. </w:t>
      </w:r>
      <w:proofErr w:type="gramStart"/>
      <w:r w:rsidRPr="00095C0B">
        <w:rPr>
          <w:rFonts w:ascii="Arial Narrow" w:hAnsi="Arial Narrow" w:cs="Times New Roman"/>
          <w:sz w:val="24"/>
          <w:szCs w:val="24"/>
        </w:rPr>
        <w:t>However</w:t>
      </w:r>
      <w:proofErr w:type="gramEnd"/>
      <w:r w:rsidRPr="00095C0B">
        <w:rPr>
          <w:rFonts w:ascii="Arial Narrow" w:hAnsi="Arial Narrow" w:cs="Times New Roman"/>
          <w:sz w:val="24"/>
          <w:szCs w:val="24"/>
        </w:rPr>
        <w:t xml:space="preserve"> any delay in receipt of insurance claim amounts shall not entitle the Contractor to any claim on </w:t>
      </w:r>
      <w:r w:rsidR="000055FB">
        <w:rPr>
          <w:rFonts w:ascii="Arial Narrow" w:hAnsi="Arial Narrow" w:cs="Times New Roman"/>
          <w:sz w:val="24"/>
          <w:szCs w:val="24"/>
        </w:rPr>
        <w:t>client</w:t>
      </w:r>
      <w:r w:rsidRPr="00095C0B">
        <w:rPr>
          <w:rFonts w:ascii="Arial Narrow" w:hAnsi="Arial Narrow" w:cs="Times New Roman"/>
          <w:sz w:val="24"/>
          <w:szCs w:val="24"/>
        </w:rPr>
        <w:t xml:space="preserve">, nor shall it entitle them for any extension in the date of completion. </w:t>
      </w:r>
    </w:p>
    <w:p w:rsidR="00EC0F5F" w:rsidRPr="00095C0B" w:rsidRDefault="00EC0F5F" w:rsidP="00824160">
      <w:pPr>
        <w:pStyle w:val="Heading2"/>
        <w:numPr>
          <w:ilvl w:val="0"/>
          <w:numId w:val="6"/>
        </w:numPr>
        <w:rPr>
          <w:rFonts w:ascii="Arial Narrow" w:hAnsi="Arial Narrow" w:cs="Times New Roman"/>
          <w:i w:val="0"/>
          <w:sz w:val="24"/>
          <w:szCs w:val="24"/>
        </w:rPr>
      </w:pPr>
      <w:bookmarkStart w:id="210" w:name="_Toc39392783"/>
      <w:bookmarkStart w:id="211" w:name="_Toc41794944"/>
      <w:bookmarkStart w:id="212" w:name="_Toc41807152"/>
      <w:bookmarkStart w:id="213" w:name="_Toc46232075"/>
      <w:bookmarkStart w:id="214" w:name="_Toc215990092"/>
      <w:r w:rsidRPr="00095C0B">
        <w:rPr>
          <w:rFonts w:ascii="Arial Narrow" w:hAnsi="Arial Narrow" w:cs="Times New Roman"/>
          <w:i w:val="0"/>
          <w:sz w:val="24"/>
          <w:szCs w:val="24"/>
        </w:rPr>
        <w:t xml:space="preserve">   INSURANCE AGAINST ACCIDENT OR INJURY TO WORKERS:</w:t>
      </w:r>
      <w:bookmarkEnd w:id="210"/>
      <w:bookmarkEnd w:id="211"/>
      <w:bookmarkEnd w:id="212"/>
      <w:bookmarkEnd w:id="213"/>
      <w:bookmarkEnd w:id="214"/>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be responsible for the safety of Contractor’s own property, materials, all employees or workmen engaged by them or their Sub-contractors in connection with the Work and shall forthwith report to the Project Manager any incidence of accidents causing damage to property or injury to personnel, however and wherever caused in the Works, and shall make adequate arrangement for rendering all possible aid to the victims of such accident. Contractor shall be obliged to pay any compensation to the employees or workmen employed by the Contractor in the execution of the Work, in accordance with the Workmen’s Compensation Act or any other Statute as may be applicable.</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continue such insurance during the whole execution time that any persons are employed by them or the Sub-Contractors on the Works. </w:t>
      </w:r>
    </w:p>
    <w:p w:rsidR="00067729" w:rsidRPr="00095C0B" w:rsidRDefault="00EC0F5F" w:rsidP="00067729">
      <w:pPr>
        <w:pStyle w:val="Heading2"/>
        <w:numPr>
          <w:ilvl w:val="0"/>
          <w:numId w:val="6"/>
        </w:numPr>
        <w:rPr>
          <w:rFonts w:ascii="Arial Narrow" w:hAnsi="Arial Narrow" w:cs="Times New Roman"/>
          <w:i w:val="0"/>
          <w:sz w:val="24"/>
          <w:szCs w:val="24"/>
        </w:rPr>
      </w:pPr>
      <w:bookmarkStart w:id="215" w:name="_Toc39392784"/>
      <w:bookmarkStart w:id="216" w:name="_Toc41794945"/>
      <w:bookmarkStart w:id="217" w:name="_Toc41807153"/>
      <w:bookmarkStart w:id="218" w:name="_Toc46232076"/>
      <w:bookmarkStart w:id="219" w:name="_Toc215990093"/>
      <w:r w:rsidRPr="00095C0B">
        <w:rPr>
          <w:rFonts w:ascii="Arial Narrow" w:hAnsi="Arial Narrow" w:cs="Times New Roman"/>
          <w:sz w:val="24"/>
          <w:szCs w:val="24"/>
        </w:rPr>
        <w:lastRenderedPageBreak/>
        <w:t xml:space="preserve">   </w:t>
      </w:r>
      <w:r w:rsidRPr="00095C0B">
        <w:rPr>
          <w:rFonts w:ascii="Arial Narrow" w:hAnsi="Arial Narrow" w:cs="Times New Roman"/>
          <w:i w:val="0"/>
          <w:sz w:val="24"/>
          <w:szCs w:val="24"/>
        </w:rPr>
        <w:t>THIRD PARTY INSURANCE:</w:t>
      </w:r>
      <w:bookmarkEnd w:id="215"/>
      <w:bookmarkEnd w:id="216"/>
      <w:bookmarkEnd w:id="217"/>
      <w:bookmarkEnd w:id="218"/>
      <w:bookmarkEnd w:id="219"/>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Before commencing the execution of the Works, the Contractor shall insure against their liability for any materials or physical damage, loss or injury which may occur to any property including that of </w:t>
      </w:r>
      <w:r w:rsidR="000055FB">
        <w:rPr>
          <w:rFonts w:ascii="Arial Narrow" w:hAnsi="Arial Narrow" w:cs="Times New Roman"/>
          <w:sz w:val="24"/>
          <w:szCs w:val="24"/>
        </w:rPr>
        <w:t>Clarks-Lucknow</w:t>
      </w:r>
      <w:r w:rsidRPr="00095C0B">
        <w:rPr>
          <w:rFonts w:ascii="Arial Narrow" w:hAnsi="Arial Narrow" w:cs="Times New Roman"/>
          <w:sz w:val="24"/>
          <w:szCs w:val="24"/>
        </w:rPr>
        <w:t xml:space="preserve">., and to any person including any employee of </w:t>
      </w:r>
      <w:r w:rsidR="000055FB">
        <w:rPr>
          <w:rFonts w:ascii="Arial Narrow" w:hAnsi="Arial Narrow" w:cs="Times New Roman"/>
          <w:sz w:val="24"/>
          <w:szCs w:val="24"/>
        </w:rPr>
        <w:t>Clarks-Lucknow</w:t>
      </w:r>
      <w:r w:rsidRPr="00095C0B">
        <w:rPr>
          <w:rFonts w:ascii="Arial Narrow" w:hAnsi="Arial Narrow" w:cs="Times New Roman"/>
          <w:sz w:val="24"/>
          <w:szCs w:val="24"/>
        </w:rPr>
        <w:t xml:space="preserve">., Project Manager, Architect, Engineering Consultant by or arising out of the execution of the Works or in carrying out of the Contract. </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Such insurance must ensure a minimum coverage to the extent of Rs.  </w:t>
      </w:r>
      <w:r w:rsidR="000055FB">
        <w:rPr>
          <w:rFonts w:ascii="Arial Narrow" w:hAnsi="Arial Narrow" w:cs="Times New Roman"/>
          <w:sz w:val="24"/>
          <w:szCs w:val="24"/>
        </w:rPr>
        <w:t>5</w:t>
      </w:r>
      <w:r w:rsidRPr="00095C0B">
        <w:rPr>
          <w:rFonts w:ascii="Arial Narrow" w:hAnsi="Arial Narrow" w:cs="Times New Roman"/>
          <w:sz w:val="24"/>
          <w:szCs w:val="24"/>
        </w:rPr>
        <w:t xml:space="preserve">, 00,000 (Rupees </w:t>
      </w:r>
      <w:r w:rsidR="000055FB">
        <w:rPr>
          <w:rFonts w:ascii="Arial Narrow" w:hAnsi="Arial Narrow" w:cs="Times New Roman"/>
          <w:sz w:val="24"/>
          <w:szCs w:val="24"/>
        </w:rPr>
        <w:t>Five</w:t>
      </w:r>
      <w:r w:rsidRPr="00095C0B">
        <w:rPr>
          <w:rFonts w:ascii="Arial Narrow" w:hAnsi="Arial Narrow" w:cs="Times New Roman"/>
          <w:sz w:val="24"/>
          <w:szCs w:val="24"/>
        </w:rPr>
        <w:t xml:space="preserve"> lakhs) per claim.</w:t>
      </w:r>
    </w:p>
    <w:p w:rsidR="00EC0F5F" w:rsidRPr="00095C0B" w:rsidRDefault="00EC0F5F" w:rsidP="00824160">
      <w:pPr>
        <w:pStyle w:val="Heading2"/>
        <w:numPr>
          <w:ilvl w:val="0"/>
          <w:numId w:val="6"/>
        </w:numPr>
        <w:rPr>
          <w:rFonts w:ascii="Arial Narrow" w:hAnsi="Arial Narrow" w:cs="Times New Roman"/>
          <w:i w:val="0"/>
          <w:sz w:val="24"/>
          <w:szCs w:val="24"/>
        </w:rPr>
      </w:pPr>
      <w:bookmarkStart w:id="220" w:name="_Toc39392785"/>
      <w:bookmarkStart w:id="221" w:name="_Toc215990094"/>
      <w:r w:rsidRPr="00095C0B">
        <w:rPr>
          <w:rFonts w:ascii="Arial Narrow" w:hAnsi="Arial Narrow" w:cs="Times New Roman"/>
          <w:i w:val="0"/>
          <w:sz w:val="24"/>
          <w:szCs w:val="24"/>
        </w:rPr>
        <w:t xml:space="preserve">   INSURANCE - GENERAL:</w:t>
      </w:r>
      <w:bookmarkEnd w:id="220"/>
      <w:bookmarkEnd w:id="221"/>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All insurance covers shall be taken from a nationalized insurance company only. If the contractor desires to take insurance cover from some other insurance company, prior approval from the Clients / Project Managers would need to be taken. </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The terms of the insurance policies shall include a provision whereby, in the event of any claim in respect of which the Contractor would be entitled to receive, indemnify under the policy being brought or made against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the insurer will indemnify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against such claims and any costs, charges and expenses in respect thereof. </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provide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and the Project Manager with a copy of each of the Insurance policies and documents taken out by them in pursuance of the Contract immediately after such insurance coverage.</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If the Contractor shall fail to effect and keep in force insurance, as per the terms of contract,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may effect and keep in force any such insurance and pay such premium or premiums as may be necessary for that purpose and from time to time deduct the amount so paid by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as aforesaid from any monies due or which may become due to the Contractor, or recover the same as a debit due from the Contractor.</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be responsible for preparing of all claims and make good for the damage or loss by way of repairs and/or replacement of the portion of the Works damaged or lost. The transfer of title shall not in any way relieve the Contractor of their responsibilities during the period of the contract including defects liability guarantee period.</w:t>
      </w:r>
    </w:p>
    <w:p w:rsidR="00EC0F5F" w:rsidRPr="00095C0B" w:rsidRDefault="00EC0F5F" w:rsidP="00EC0F5F">
      <w:pPr>
        <w:pStyle w:val="Heading1"/>
        <w:rPr>
          <w:rFonts w:ascii="Arial Narrow" w:hAnsi="Arial Narrow" w:cs="Times New Roman"/>
          <w:sz w:val="24"/>
          <w:szCs w:val="24"/>
        </w:rPr>
      </w:pPr>
      <w:bookmarkStart w:id="222" w:name="_Toc28776364"/>
      <w:bookmarkStart w:id="223" w:name="_Toc39392786"/>
      <w:bookmarkStart w:id="224" w:name="_Toc41794946"/>
      <w:bookmarkStart w:id="225" w:name="_Toc41807154"/>
    </w:p>
    <w:p w:rsidR="00EC0F5F" w:rsidRPr="00095C0B" w:rsidRDefault="00EC0F5F" w:rsidP="00EC0F5F">
      <w:pPr>
        <w:pStyle w:val="Heading1"/>
        <w:rPr>
          <w:rFonts w:ascii="Arial Narrow" w:hAnsi="Arial Narrow" w:cs="Times New Roman"/>
          <w:sz w:val="24"/>
          <w:szCs w:val="24"/>
        </w:rPr>
      </w:pPr>
      <w:bookmarkStart w:id="226" w:name="_Toc215990095"/>
      <w:r w:rsidRPr="00095C0B">
        <w:rPr>
          <w:rFonts w:ascii="Arial Narrow" w:hAnsi="Arial Narrow" w:cs="Times New Roman"/>
          <w:sz w:val="24"/>
          <w:szCs w:val="24"/>
        </w:rPr>
        <w:t>LABOUR</w:t>
      </w:r>
      <w:bookmarkEnd w:id="222"/>
      <w:bookmarkEnd w:id="223"/>
      <w:bookmarkEnd w:id="224"/>
      <w:bookmarkEnd w:id="225"/>
      <w:bookmarkEnd w:id="226"/>
    </w:p>
    <w:p w:rsidR="00F0366D" w:rsidRPr="00095C0B" w:rsidRDefault="00F0366D" w:rsidP="00F0366D">
      <w:pPr>
        <w:pStyle w:val="Heading9"/>
        <w:rPr>
          <w:rFonts w:ascii="Arial Narrow" w:hAnsi="Arial Narrow"/>
          <w:sz w:val="24"/>
          <w:szCs w:val="24"/>
        </w:rPr>
      </w:pPr>
    </w:p>
    <w:p w:rsidR="00EC0F5F" w:rsidRPr="00095C0B" w:rsidRDefault="00EC0F5F" w:rsidP="00824160">
      <w:pPr>
        <w:pStyle w:val="Heading2"/>
        <w:numPr>
          <w:ilvl w:val="0"/>
          <w:numId w:val="6"/>
        </w:numPr>
        <w:rPr>
          <w:rFonts w:ascii="Arial Narrow" w:hAnsi="Arial Narrow" w:cs="Times New Roman"/>
          <w:i w:val="0"/>
          <w:sz w:val="24"/>
          <w:szCs w:val="24"/>
        </w:rPr>
      </w:pPr>
      <w:bookmarkStart w:id="227" w:name="_Toc39392787"/>
      <w:bookmarkStart w:id="228" w:name="_Toc41794947"/>
      <w:bookmarkStart w:id="229" w:name="_Toc41807155"/>
      <w:bookmarkStart w:id="230" w:name="_Toc46232078"/>
      <w:bookmarkStart w:id="231" w:name="_Toc215990096"/>
      <w:r w:rsidRPr="00095C0B">
        <w:rPr>
          <w:rFonts w:ascii="Arial Narrow" w:hAnsi="Arial Narrow" w:cs="Times New Roman"/>
          <w:i w:val="0"/>
          <w:sz w:val="24"/>
          <w:szCs w:val="24"/>
        </w:rPr>
        <w:t xml:space="preserve">   ENGAGEMENT OF LABOUR:</w:t>
      </w:r>
      <w:bookmarkEnd w:id="227"/>
      <w:bookmarkEnd w:id="228"/>
      <w:bookmarkEnd w:id="229"/>
      <w:bookmarkEnd w:id="230"/>
      <w:bookmarkEnd w:id="231"/>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make their own arrangements for the enga</w:t>
      </w:r>
      <w:r w:rsidRPr="00095C0B">
        <w:rPr>
          <w:rFonts w:ascii="Arial Narrow" w:hAnsi="Arial Narrow" w:cs="Times New Roman"/>
          <w:sz w:val="24"/>
          <w:szCs w:val="24"/>
        </w:rPr>
        <w:softHyphen/>
        <w:t>gement of labour, local or otherwise, and for their trans</w:t>
      </w:r>
      <w:r w:rsidRPr="00095C0B">
        <w:rPr>
          <w:rFonts w:ascii="Arial Narrow" w:hAnsi="Arial Narrow" w:cs="Times New Roman"/>
          <w:sz w:val="24"/>
          <w:szCs w:val="24"/>
        </w:rPr>
        <w:softHyphen/>
        <w:t xml:space="preserve">port, housing and payment. All labour engaged by the Contractor shall be and remain the employees of the Contractor and no claim whatsoever shall lie against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by them or Contractor and any person claiming on their behalf against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in respect of any right or benefit or </w:t>
      </w:r>
      <w:r w:rsidRPr="00095C0B">
        <w:rPr>
          <w:rFonts w:ascii="Arial Narrow" w:hAnsi="Arial Narrow" w:cs="Times New Roman"/>
          <w:sz w:val="24"/>
          <w:szCs w:val="24"/>
        </w:rPr>
        <w:lastRenderedPageBreak/>
        <w:t xml:space="preserve">compensation due to them in their employment. The Contractor shall indemnify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in case any claim is made on them in this regard.</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obtain a valid license under the Contract Labour (Regulation and Abolition) Act 1970, before the commencement of the work and continue to have a valid license until the completion of work or expiry of guarantee period, if applicable.</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pay the labour employed by them directly or through Sub-Contractors, wages not less than the minimum wages notified under the Minimum Wages Act updated till completion of project.</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in respect of all labour employed by them either directly or through Sub-Contractors comply with or cause to be complied with the provisions of the Payment of Wages Act, 1936, Minimum Wages Act 1948 up to date, Owner’s Liability Act, 1938, Workman's Compensation Act 1923, Maternity Bene</w:t>
      </w:r>
      <w:r w:rsidRPr="00095C0B">
        <w:rPr>
          <w:rFonts w:ascii="Arial Narrow" w:hAnsi="Arial Narrow" w:cs="Times New Roman"/>
          <w:sz w:val="24"/>
          <w:szCs w:val="24"/>
        </w:rPr>
        <w:softHyphen/>
        <w:t xml:space="preserve">fit Act 1961, Contract Labour (Regulations and Abolition) Act 1970, Employee's Provident Fund Act, Employees State Insurance and any other Act, Rules or Regulations for the labour as may be enacted by the Government or any modification thereof or any other law relating thereto and rules made there under from time to time. The contractor shall maintain all relevant records of such compliance at site and provide them for independent inspection/ audit. Contractor’s payment claims shall be accepted only on </w:t>
      </w:r>
      <w:r w:rsidR="005A7540" w:rsidRPr="00095C0B">
        <w:rPr>
          <w:rFonts w:ascii="Arial Narrow" w:hAnsi="Arial Narrow" w:cs="Times New Roman"/>
          <w:sz w:val="24"/>
          <w:szCs w:val="24"/>
        </w:rPr>
        <w:t>fulfilment</w:t>
      </w:r>
      <w:r w:rsidRPr="00095C0B">
        <w:rPr>
          <w:rFonts w:ascii="Arial Narrow" w:hAnsi="Arial Narrow" w:cs="Times New Roman"/>
          <w:sz w:val="24"/>
          <w:szCs w:val="24"/>
        </w:rPr>
        <w:t xml:space="preserve"> of all such compliance.</w:t>
      </w:r>
    </w:p>
    <w:p w:rsidR="00EC0F5F" w:rsidRPr="00095C0B" w:rsidRDefault="00AC347F" w:rsidP="00067729">
      <w:pPr>
        <w:jc w:val="both"/>
        <w:rPr>
          <w:rFonts w:ascii="Arial Narrow" w:hAnsi="Arial Narrow" w:cs="Times New Roman"/>
          <w:sz w:val="24"/>
          <w:szCs w:val="24"/>
        </w:rPr>
      </w:pPr>
      <w:r>
        <w:rPr>
          <w:rFonts w:ascii="Arial Narrow" w:hAnsi="Arial Narrow" w:cs="Times New Roman"/>
          <w:sz w:val="24"/>
          <w:szCs w:val="24"/>
        </w:rPr>
        <w:t>Client</w:t>
      </w:r>
      <w:r w:rsidR="00942DB0">
        <w:rPr>
          <w:rFonts w:ascii="Arial Narrow" w:hAnsi="Arial Narrow" w:cs="Times New Roman"/>
          <w:sz w:val="24"/>
          <w:szCs w:val="24"/>
        </w:rPr>
        <w:t xml:space="preserve"> </w:t>
      </w:r>
      <w:r w:rsidR="00EC0F5F" w:rsidRPr="00095C0B">
        <w:rPr>
          <w:rFonts w:ascii="Arial Narrow" w:hAnsi="Arial Narrow" w:cs="Times New Roman"/>
          <w:sz w:val="24"/>
          <w:szCs w:val="24"/>
        </w:rPr>
        <w:t xml:space="preserve">shall on a report from the competent authority have the power to deduct from the monies due to the Contractor any sum notified under the provisions of the relevant Act. </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indemnify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against all or any payments to be made under and for the observance of any Act, Rules and Regulations aforesaid without prejudice to their right to claim indemnity from their Sub-Contractors.</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ensure compliance with the Inter-state Migrant Workmen (Regulation of Employment and Condition of Services) Act 1979 and Rules framed there under all other relevant acts, rules, regulation and by laws.</w:t>
      </w:r>
    </w:p>
    <w:p w:rsidR="00EC0F5F" w:rsidRPr="00095C0B" w:rsidRDefault="00EC0F5F" w:rsidP="00824160">
      <w:pPr>
        <w:pStyle w:val="Heading2"/>
        <w:numPr>
          <w:ilvl w:val="0"/>
          <w:numId w:val="6"/>
        </w:numPr>
        <w:rPr>
          <w:rFonts w:ascii="Arial Narrow" w:hAnsi="Arial Narrow" w:cs="Times New Roman"/>
          <w:i w:val="0"/>
          <w:sz w:val="24"/>
          <w:szCs w:val="24"/>
        </w:rPr>
      </w:pPr>
      <w:bookmarkStart w:id="232" w:name="_Toc28776365"/>
      <w:bookmarkStart w:id="233" w:name="_Toc39392788"/>
      <w:bookmarkStart w:id="234" w:name="_Toc41794948"/>
      <w:bookmarkStart w:id="235" w:name="_Toc41807156"/>
      <w:bookmarkStart w:id="236" w:name="_Toc46232079"/>
      <w:bookmarkStart w:id="237" w:name="_Toc215990097"/>
      <w:r w:rsidRPr="00095C0B">
        <w:rPr>
          <w:rFonts w:ascii="Arial Narrow" w:hAnsi="Arial Narrow" w:cs="Times New Roman"/>
          <w:i w:val="0"/>
          <w:sz w:val="24"/>
          <w:szCs w:val="24"/>
        </w:rPr>
        <w:t xml:space="preserve">   SAFETY REQUIREMENTS</w:t>
      </w:r>
      <w:bookmarkEnd w:id="232"/>
      <w:bookmarkEnd w:id="233"/>
      <w:bookmarkEnd w:id="234"/>
      <w:bookmarkEnd w:id="235"/>
      <w:bookmarkEnd w:id="236"/>
      <w:bookmarkEnd w:id="237"/>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bookmarkStart w:id="238" w:name="_Toc28776366"/>
      <w:r w:rsidRPr="00095C0B">
        <w:rPr>
          <w:rFonts w:ascii="Arial Narrow" w:hAnsi="Arial Narrow" w:cs="Times New Roman"/>
          <w:sz w:val="24"/>
          <w:szCs w:val="24"/>
        </w:rPr>
        <w:t>NOTE</w:t>
      </w:r>
      <w:r w:rsidRPr="00095C0B">
        <w:rPr>
          <w:rFonts w:ascii="Arial Narrow" w:hAnsi="Arial Narrow" w:cs="Times New Roman"/>
          <w:sz w:val="24"/>
          <w:szCs w:val="24"/>
        </w:rPr>
        <w:tab/>
        <w:t>- To be strictly followed and implemented at Site.</w:t>
      </w:r>
      <w:bookmarkEnd w:id="238"/>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All construction personnel, visitors and any other person on the project shall wear approved Hard Hats; Colour coded T – Shirts, Safety glasses with side shields, shoes and an identification badge. These badges must clearly be shown to the security. Persons without badge will not be allowed on project site.</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All ladders will be factory or shop built. They shall be tied off and extended 1.0m above the landing. Painted ladders are not allowed. Ladders of </w:t>
      </w:r>
      <w:r w:rsidR="005A7540" w:rsidRPr="00095C0B">
        <w:rPr>
          <w:rFonts w:ascii="Arial Narrow" w:hAnsi="Arial Narrow" w:cs="Times New Roman"/>
          <w:sz w:val="24"/>
          <w:szCs w:val="24"/>
        </w:rPr>
        <w:t>aluminium</w:t>
      </w:r>
      <w:r w:rsidRPr="00095C0B">
        <w:rPr>
          <w:rFonts w:ascii="Arial Narrow" w:hAnsi="Arial Narrow" w:cs="Times New Roman"/>
          <w:sz w:val="24"/>
          <w:szCs w:val="24"/>
        </w:rPr>
        <w:t xml:space="preserve"> alloy would be permitted at site with adequate rubber bases. Wooden ladders would not be allowed.</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All scaffolding shall have clear timber or steel planks with toe boards. It will have handrails extending 36” above the deck. A mid-rail must be provided at 18”.</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lastRenderedPageBreak/>
        <w:t>No workman shall walk under a load being lifted.</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Job site must be kept free from scrap wood, paper, plastics, garbage, loose and broken materials. </w:t>
      </w:r>
      <w:proofErr w:type="spellStart"/>
      <w:r w:rsidRPr="00095C0B">
        <w:rPr>
          <w:rFonts w:ascii="Arial Narrow" w:hAnsi="Arial Narrow" w:cs="Times New Roman"/>
          <w:sz w:val="24"/>
          <w:szCs w:val="24"/>
        </w:rPr>
        <w:t>House keeping</w:t>
      </w:r>
      <w:proofErr w:type="spellEnd"/>
      <w:r w:rsidRPr="00095C0B">
        <w:rPr>
          <w:rFonts w:ascii="Arial Narrow" w:hAnsi="Arial Narrow" w:cs="Times New Roman"/>
          <w:sz w:val="24"/>
          <w:szCs w:val="24"/>
        </w:rPr>
        <w:t xml:space="preserve"> will be enforced and each contractor shall be responsible for their own work area. A housekeeping program shall be established and waste disposal will confirm to local legislation. Removal of debris and waste shall be carried out without fail on a daily basis. The contractor would be required to depute a certain number of workers (which would be communicated by the Project Manager) to the general site housekeeping team which would comprise of workers of the various contractors working at site. </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All extension cords or electrical cable shall be free of cuts or scuffs. All cords shall have either male or female 3-point sockets. Bare wire stuff into a receptacle will not be allowed. All sliced wire shall be done with a splice kit, not just turned and taped. All portable electrical equipment shall be inspected by a competent person.</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All electrical equipment should be grounded.</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Each contractor shall have a safety meeting each Monday morning to be attended by all workers of the particular contractor. The person holding the meeting shall have a report stating the names of all persons attending, and topics discussed. These reports would be submitted to the Project Manager every Monday evening.</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Each Contractor shall appoint a safety monitor to monitor their work. All contractor safety monitors shall have a scheduled weekly meeting with Project Manager/ </w:t>
      </w:r>
      <w:r w:rsidR="00942DB0">
        <w:rPr>
          <w:rFonts w:ascii="Arial Narrow" w:hAnsi="Arial Narrow" w:cs="Times New Roman"/>
          <w:sz w:val="24"/>
          <w:szCs w:val="24"/>
        </w:rPr>
        <w:t>client</w:t>
      </w:r>
      <w:r w:rsidRPr="00095C0B">
        <w:rPr>
          <w:rFonts w:ascii="Arial Narrow" w:hAnsi="Arial Narrow" w:cs="Times New Roman"/>
          <w:sz w:val="24"/>
          <w:szCs w:val="24"/>
        </w:rPr>
        <w:t>’s Safety Manager.</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All electrical </w:t>
      </w:r>
      <w:r w:rsidR="00F86E50" w:rsidRPr="00095C0B">
        <w:rPr>
          <w:rFonts w:ascii="Arial Narrow" w:hAnsi="Arial Narrow" w:cs="Times New Roman"/>
          <w:sz w:val="24"/>
          <w:szCs w:val="24"/>
        </w:rPr>
        <w:t>hook-ups</w:t>
      </w:r>
      <w:r w:rsidRPr="00095C0B">
        <w:rPr>
          <w:rFonts w:ascii="Arial Narrow" w:hAnsi="Arial Narrow" w:cs="Times New Roman"/>
          <w:sz w:val="24"/>
          <w:szCs w:val="24"/>
        </w:rPr>
        <w:t xml:space="preserve"> and connections to power panels, step down transformers and distribution boxes shall be done by a certified electrician.</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All contractors and sub-contractors will submit a weekly report stating all accidents. </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All gas bottles shall be stored upright secured by chain and separated by type. Empty bottles shall be stored in the same manner. Valve assembly caps shall be provided for all bottles.</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No gas bottles shall be rolled or dragged on the ground or concrete. They must be kept upright and moved on a cart and carried.</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No hoses shall be connected to the oxygen or acetylene bottles without a proper working gauges and flashback arrestor.</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All contractors must develop an emergency treatment and medical evaluation procedure. He will set up a working arrangement with local medical doctor to handle injury cases, and provide for other treatment by a specialist or local hospital. Project Manager must be notified immediately of all work injuries.</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Visitors are not allowed on the project site without a visitor’s badge, which the contractor must obtain, for security.</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lastRenderedPageBreak/>
        <w:t>Project Manager and or security are authorized to inspect all vehicles and personal lunch boxes, packages and bundles entering or leaving the project.</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All scaffolding shall be manufactured frames, bracing connecting pins and other accessories. Wooden Bullies will not be allowed.</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Project Manager shall have the authority to shut a portion of the work in progress or all work of the project whether they deem that the work is being carried out in an unsafe manner, safety equipment is not being used and safety procedures are not followed.</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Provision for sufficient and workable fire extinguisher to be made in each zone of the site as per directions of the Project Manager at their own cost.</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Maintain and active list of all hazardous substance and be in possession of material safety data sheets.</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provide at his expense one room of -reasonable dimensions plus toilet facilities for the use of their workers as rest room. The room &amp; toilet shall be well-lit and well ventilated. Contractor shall also provide necessary arrangement for final disposal of sewage at their cost.</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establish a fully equipped and staffed first aid centre on the Site to deal with accidental injuries and workers health</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not employ any labour less than 18 years of age on the job. If female labour is engaged, the Contractor shall make necessary provisions at his own expense for safeguarding and care of their children and keeping them in Crutch, which will also maintained by the contractor. No children shall be permitted on the Site.</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If women workers are employed on the Work, the Contractor shall provide at his expense two rooms of -reasonable dimensions plus toilet facilities for the use of their children under the age of six years. One room shall be used as a playroom and the other as the bedroom of the children. The rooms shall be built to reasonably good specifications in consultation with the Project Manager. The rooms shall be well-lit and well ventilated.</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Welding Works wherever carried out should be should </w:t>
      </w:r>
      <w:proofErr w:type="spellStart"/>
      <w:r w:rsidRPr="00095C0B">
        <w:rPr>
          <w:rFonts w:ascii="Arial Narrow" w:hAnsi="Arial Narrow" w:cs="Times New Roman"/>
          <w:sz w:val="24"/>
          <w:szCs w:val="24"/>
        </w:rPr>
        <w:t>undertaken</w:t>
      </w:r>
      <w:proofErr w:type="spellEnd"/>
      <w:r w:rsidRPr="00095C0B">
        <w:rPr>
          <w:rFonts w:ascii="Arial Narrow" w:hAnsi="Arial Narrow" w:cs="Times New Roman"/>
          <w:sz w:val="24"/>
          <w:szCs w:val="24"/>
        </w:rPr>
        <w:t xml:space="preserve"> using complete protection equipment like, but not limited to glass cover for eye protection and should always be accompanied by a fire extinguisher. Such Works should only be undertaken by trained technicians and should always be done in the presence of an extra person.</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put safety net on edges for working at heights. Also he shall provide safety harness / safety belts etc</w:t>
      </w:r>
      <w:r w:rsidR="00E43C2C">
        <w:rPr>
          <w:rFonts w:ascii="Arial Narrow" w:hAnsi="Arial Narrow" w:cs="Times New Roman"/>
          <w:sz w:val="24"/>
          <w:szCs w:val="24"/>
        </w:rPr>
        <w:t>.</w:t>
      </w:r>
      <w:r w:rsidRPr="00095C0B">
        <w:rPr>
          <w:rFonts w:ascii="Arial Narrow" w:hAnsi="Arial Narrow" w:cs="Times New Roman"/>
          <w:sz w:val="24"/>
          <w:szCs w:val="24"/>
        </w:rPr>
        <w:t xml:space="preserve"> for workers working on edges or on height.</w:t>
      </w:r>
    </w:p>
    <w:p w:rsidR="00EC0F5F" w:rsidRPr="00095C0B" w:rsidRDefault="00EC0F5F" w:rsidP="00824160">
      <w:pPr>
        <w:pStyle w:val="Heading2"/>
        <w:numPr>
          <w:ilvl w:val="0"/>
          <w:numId w:val="6"/>
        </w:numPr>
        <w:rPr>
          <w:rFonts w:ascii="Arial Narrow" w:hAnsi="Arial Narrow" w:cs="Times New Roman"/>
          <w:i w:val="0"/>
          <w:sz w:val="24"/>
          <w:szCs w:val="24"/>
        </w:rPr>
      </w:pPr>
      <w:bookmarkStart w:id="239" w:name="_Toc39392789"/>
      <w:bookmarkStart w:id="240" w:name="_Toc41794949"/>
      <w:bookmarkStart w:id="241" w:name="_Toc41807157"/>
      <w:bookmarkStart w:id="242" w:name="_Toc46232080"/>
      <w:bookmarkStart w:id="243" w:name="_Toc215990098"/>
      <w:r w:rsidRPr="00095C0B">
        <w:rPr>
          <w:rFonts w:ascii="Arial Narrow" w:hAnsi="Arial Narrow" w:cs="Times New Roman"/>
          <w:i w:val="0"/>
          <w:sz w:val="24"/>
          <w:szCs w:val="24"/>
        </w:rPr>
        <w:t xml:space="preserve">   MODEL RULES</w:t>
      </w:r>
      <w:bookmarkEnd w:id="239"/>
      <w:bookmarkEnd w:id="240"/>
      <w:bookmarkEnd w:id="241"/>
      <w:bookmarkEnd w:id="242"/>
      <w:bookmarkEnd w:id="243"/>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at their own cost comply with or cause to be complied with Model Rules for labour welfare framed by the Government or other local bodies / authorities from time to time for the protection of health and for making sanitary arrangement for workers employed directly or indirectly </w:t>
      </w:r>
      <w:r w:rsidRPr="00095C0B">
        <w:rPr>
          <w:rFonts w:ascii="Arial Narrow" w:hAnsi="Arial Narrow" w:cs="Times New Roman"/>
          <w:sz w:val="24"/>
          <w:szCs w:val="24"/>
        </w:rPr>
        <w:lastRenderedPageBreak/>
        <w:t xml:space="preserve">on the Works. In case the Contractor fails to </w:t>
      </w:r>
      <w:proofErr w:type="gramStart"/>
      <w:r w:rsidRPr="00095C0B">
        <w:rPr>
          <w:rFonts w:ascii="Arial Narrow" w:hAnsi="Arial Narrow" w:cs="Times New Roman"/>
          <w:sz w:val="24"/>
          <w:szCs w:val="24"/>
        </w:rPr>
        <w:t>make arrangements</w:t>
      </w:r>
      <w:proofErr w:type="gramEnd"/>
      <w:r w:rsidRPr="00095C0B">
        <w:rPr>
          <w:rFonts w:ascii="Arial Narrow" w:hAnsi="Arial Narrow" w:cs="Times New Roman"/>
          <w:sz w:val="24"/>
          <w:szCs w:val="24"/>
        </w:rPr>
        <w:t xml:space="preserve"> as aforesaid,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shall be entitled to do so and recover the cost thereof from the Contractor.</w:t>
      </w:r>
    </w:p>
    <w:p w:rsidR="00EC0F5F" w:rsidRPr="00095C0B" w:rsidRDefault="00EC0F5F" w:rsidP="00824160">
      <w:pPr>
        <w:pStyle w:val="Heading2"/>
        <w:numPr>
          <w:ilvl w:val="0"/>
          <w:numId w:val="6"/>
        </w:numPr>
        <w:rPr>
          <w:rFonts w:ascii="Arial Narrow" w:hAnsi="Arial Narrow" w:cs="Times New Roman"/>
          <w:i w:val="0"/>
          <w:sz w:val="24"/>
          <w:szCs w:val="24"/>
        </w:rPr>
      </w:pPr>
      <w:bookmarkStart w:id="244" w:name="_Toc39392790"/>
      <w:bookmarkStart w:id="245" w:name="_Toc41794950"/>
      <w:bookmarkStart w:id="246" w:name="_Toc41807158"/>
      <w:bookmarkStart w:id="247" w:name="_Toc46232081"/>
      <w:bookmarkStart w:id="248" w:name="_Toc215990099"/>
      <w:r w:rsidRPr="00095C0B">
        <w:rPr>
          <w:rFonts w:ascii="Arial Narrow" w:hAnsi="Arial Narrow" w:cs="Times New Roman"/>
          <w:i w:val="0"/>
          <w:sz w:val="24"/>
          <w:szCs w:val="24"/>
        </w:rPr>
        <w:t xml:space="preserve">   RETURNS OF LABOUR</w:t>
      </w:r>
      <w:bookmarkEnd w:id="244"/>
      <w:bookmarkEnd w:id="245"/>
      <w:bookmarkEnd w:id="246"/>
      <w:bookmarkEnd w:id="247"/>
      <w:bookmarkEnd w:id="248"/>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furnish to the Site Manager a return every fortnight in such detail and form as the Site Manager may prescribe showing the supervisory staff and the number of labour employed by the Contractor and Sub-Contractors on the Site separately for each category of labour indicating their working hours and wages paid to them and any other information as directed by the Site Manager.</w:t>
      </w:r>
    </w:p>
    <w:p w:rsidR="00EC0F5F" w:rsidRPr="00095C0B" w:rsidRDefault="00EC0F5F" w:rsidP="00824160">
      <w:pPr>
        <w:pStyle w:val="Heading2"/>
        <w:numPr>
          <w:ilvl w:val="0"/>
          <w:numId w:val="6"/>
        </w:numPr>
        <w:rPr>
          <w:rFonts w:ascii="Arial Narrow" w:hAnsi="Arial Narrow" w:cs="Times New Roman"/>
          <w:i w:val="0"/>
          <w:sz w:val="24"/>
          <w:szCs w:val="24"/>
        </w:rPr>
      </w:pPr>
      <w:bookmarkStart w:id="249" w:name="_Toc39392791"/>
      <w:bookmarkStart w:id="250" w:name="_Toc41794951"/>
      <w:bookmarkStart w:id="251" w:name="_Toc41807159"/>
      <w:bookmarkStart w:id="252" w:name="_Toc46232082"/>
      <w:bookmarkStart w:id="253" w:name="_Toc215990100"/>
      <w:r w:rsidRPr="00095C0B">
        <w:rPr>
          <w:rFonts w:ascii="Arial Narrow" w:hAnsi="Arial Narrow" w:cs="Times New Roman"/>
          <w:i w:val="0"/>
          <w:sz w:val="24"/>
          <w:szCs w:val="24"/>
        </w:rPr>
        <w:t xml:space="preserve">   CONTRACTOR'S SITE ORGANIZATION AND EQUIPMENT</w:t>
      </w:r>
      <w:bookmarkEnd w:id="249"/>
      <w:bookmarkEnd w:id="250"/>
      <w:bookmarkEnd w:id="251"/>
      <w:bookmarkEnd w:id="252"/>
      <w:bookmarkEnd w:id="253"/>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b/>
          <w:sz w:val="24"/>
          <w:szCs w:val="24"/>
        </w:rPr>
        <w:t>Site Supervisor</w:t>
      </w:r>
      <w:r w:rsidRPr="00095C0B">
        <w:rPr>
          <w:rFonts w:ascii="Arial Narrow" w:hAnsi="Arial Narrow" w:cs="Times New Roman"/>
          <w:sz w:val="24"/>
          <w:szCs w:val="24"/>
        </w:rPr>
        <w:t>: The Contractor shall ensure continued effective supervision with the help of a qualified, experienced person assisted by adequate staff, for the entire duration of the Works. The Site Supervisor will be responsible for carrying out the work to the true meaning of the drawings, conditions of contract, specifications, schedule of quantities and Architect's/ Consultants instructions and directions or instructions given to them in writing shall be held to have given to the Contractor officially. Attention is called to the importance of requesting written instruction from the Architect before undertaking any work where Architect's directions or instructions are required. Any such work done in advance of such instructions will be liable to be removed at the Contractor's cost. The Site Supervisor and their technical staff shall not be transferred from the work without the writte</w:t>
      </w:r>
      <w:r w:rsidR="00E43C2C">
        <w:rPr>
          <w:rFonts w:ascii="Arial Narrow" w:hAnsi="Arial Narrow" w:cs="Times New Roman"/>
          <w:sz w:val="24"/>
          <w:szCs w:val="24"/>
        </w:rPr>
        <w:t>n prior permission from the Project Manager</w:t>
      </w:r>
      <w:r w:rsidRPr="00095C0B">
        <w:rPr>
          <w:rFonts w:ascii="Arial Narrow" w:hAnsi="Arial Narrow" w:cs="Times New Roman"/>
          <w:sz w:val="24"/>
          <w:szCs w:val="24"/>
        </w:rPr>
        <w:t>/Architect.</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The contractor shall post at least one Graduate Engineer with relevant experience to handle the job along with the support of Diploma holder Engineers and foreman, who are competent enough to handle the job.</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b/>
          <w:sz w:val="24"/>
          <w:szCs w:val="24"/>
        </w:rPr>
        <w:t>Equipment</w:t>
      </w:r>
      <w:r w:rsidRPr="00095C0B">
        <w:rPr>
          <w:rFonts w:ascii="Arial Narrow" w:hAnsi="Arial Narrow" w:cs="Times New Roman"/>
          <w:sz w:val="24"/>
          <w:szCs w:val="24"/>
        </w:rPr>
        <w:t>: The Contractor shall provide and install all necessary ladders, scaffolding, tools, plants and all transport for labour, materials and plant necessary for the property execution and completion of the work to the satisfaction of the Site Manager /Architect/Consultant/Client.</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b/>
          <w:sz w:val="24"/>
          <w:szCs w:val="24"/>
        </w:rPr>
        <w:t>Security</w:t>
      </w:r>
      <w:r w:rsidRPr="00095C0B">
        <w:rPr>
          <w:rFonts w:ascii="Arial Narrow" w:hAnsi="Arial Narrow" w:cs="Times New Roman"/>
          <w:sz w:val="24"/>
          <w:szCs w:val="24"/>
        </w:rPr>
        <w:t>: The Contractor shall provide adequate number of watchmen to guard the Site premises, materials and equipment at all times at their expense.</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b/>
          <w:sz w:val="24"/>
          <w:szCs w:val="24"/>
        </w:rPr>
        <w:t>Telephone</w:t>
      </w:r>
      <w:r w:rsidRPr="00095C0B">
        <w:rPr>
          <w:rFonts w:ascii="Arial Narrow" w:hAnsi="Arial Narrow" w:cs="Times New Roman"/>
          <w:sz w:val="24"/>
          <w:szCs w:val="24"/>
        </w:rPr>
        <w:t xml:space="preserve">: The Contractor shall make necessary arrangements to install a working telephone line at their own cost and maintain its upkeep. The Contractor shall pay all charges in connection with the same till the completion of the work. </w:t>
      </w: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b/>
          <w:sz w:val="24"/>
          <w:szCs w:val="24"/>
        </w:rPr>
        <w:t>T-Shirts / Helmets / Safety Shoes</w:t>
      </w:r>
      <w:r w:rsidRPr="00095C0B">
        <w:rPr>
          <w:rFonts w:ascii="Arial Narrow" w:hAnsi="Arial Narrow" w:cs="Times New Roman"/>
          <w:sz w:val="24"/>
          <w:szCs w:val="24"/>
        </w:rPr>
        <w:t>: The Contractor shall arrange to provide all their staff employed at site (skilled as well as unskilled) with construction helmets, safety shoes &amp; coloured T-shirts (colour to be decided at the time of award of work and would be communicated by the Project Manager) with their company/firm name clearly embossed in the front of the T-shirt.</w:t>
      </w:r>
    </w:p>
    <w:p w:rsidR="00EC0F5F" w:rsidRPr="00095C0B" w:rsidRDefault="00EC0F5F" w:rsidP="00824160">
      <w:pPr>
        <w:pStyle w:val="Heading2"/>
        <w:numPr>
          <w:ilvl w:val="0"/>
          <w:numId w:val="6"/>
        </w:numPr>
        <w:rPr>
          <w:rFonts w:ascii="Arial Narrow" w:hAnsi="Arial Narrow" w:cs="Times New Roman"/>
          <w:i w:val="0"/>
          <w:sz w:val="24"/>
          <w:szCs w:val="24"/>
        </w:rPr>
      </w:pPr>
      <w:bookmarkStart w:id="254" w:name="_Toc39392792"/>
      <w:bookmarkStart w:id="255" w:name="_Toc41794952"/>
      <w:bookmarkStart w:id="256" w:name="_Toc41807160"/>
      <w:bookmarkStart w:id="257" w:name="_Toc46232083"/>
      <w:bookmarkStart w:id="258" w:name="_Toc215990101"/>
      <w:r w:rsidRPr="00095C0B">
        <w:rPr>
          <w:rFonts w:ascii="Arial Narrow" w:hAnsi="Arial Narrow" w:cs="Times New Roman"/>
          <w:i w:val="0"/>
          <w:sz w:val="24"/>
          <w:szCs w:val="24"/>
        </w:rPr>
        <w:t xml:space="preserve">   ESI AND PF OBLIGATIONS:</w:t>
      </w:r>
      <w:bookmarkEnd w:id="254"/>
      <w:bookmarkEnd w:id="255"/>
      <w:bookmarkEnd w:id="256"/>
      <w:bookmarkEnd w:id="257"/>
      <w:bookmarkEnd w:id="258"/>
    </w:p>
    <w:p w:rsidR="00F0366D" w:rsidRPr="00095C0B" w:rsidRDefault="00F0366D" w:rsidP="00F0366D">
      <w:pPr>
        <w:pStyle w:val="Heading9"/>
        <w:rPr>
          <w:rFonts w:ascii="Arial Narrow" w:hAnsi="Arial Narrow"/>
          <w:sz w:val="24"/>
          <w:szCs w:val="24"/>
        </w:rPr>
      </w:pPr>
    </w:p>
    <w:p w:rsidR="00EC0F5F" w:rsidRPr="00095C0B" w:rsidRDefault="00EC0F5F" w:rsidP="00067729">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maintain all statutory Registers and include in their rates all expenses towards meeting obligations under the Employees State Insurance Act and the Provident Fund Act. He shall </w:t>
      </w:r>
      <w:r w:rsidRPr="00095C0B">
        <w:rPr>
          <w:rFonts w:ascii="Arial Narrow" w:hAnsi="Arial Narrow" w:cs="Times New Roman"/>
          <w:sz w:val="24"/>
          <w:szCs w:val="24"/>
        </w:rPr>
        <w:lastRenderedPageBreak/>
        <w:t xml:space="preserve">follow all rules and regulations required under the Act as may be in force from time to time. The Contractor shall cover all their workmen working at the Site, under the </w:t>
      </w:r>
      <w:smartTag w:uri="urn:schemas-microsoft-com:office:smarttags" w:element="stockticker">
        <w:r w:rsidRPr="00095C0B">
          <w:rPr>
            <w:rFonts w:ascii="Arial Narrow" w:hAnsi="Arial Narrow" w:cs="Times New Roman"/>
            <w:sz w:val="24"/>
            <w:szCs w:val="24"/>
          </w:rPr>
          <w:t>ESI</w:t>
        </w:r>
      </w:smartTag>
      <w:r w:rsidRPr="00095C0B">
        <w:rPr>
          <w:rFonts w:ascii="Arial Narrow" w:hAnsi="Arial Narrow" w:cs="Times New Roman"/>
          <w:sz w:val="24"/>
          <w:szCs w:val="24"/>
        </w:rPr>
        <w:t xml:space="preserve"> scheme and PF Scheme, and directly deposit the required amounts with the concerned authorities.</w:t>
      </w:r>
    </w:p>
    <w:p w:rsidR="00EC0F5F" w:rsidRPr="00095C0B" w:rsidRDefault="00EC0F5F" w:rsidP="00067729">
      <w:pPr>
        <w:jc w:val="both"/>
        <w:rPr>
          <w:rFonts w:ascii="Arial Narrow" w:hAnsi="Arial Narrow" w:cs="Times New Roman"/>
          <w:sz w:val="24"/>
          <w:szCs w:val="24"/>
        </w:rPr>
      </w:pPr>
      <w:proofErr w:type="gramStart"/>
      <w:r w:rsidRPr="00095C0B">
        <w:rPr>
          <w:rFonts w:ascii="Arial Narrow" w:hAnsi="Arial Narrow" w:cs="Times New Roman"/>
          <w:b/>
          <w:sz w:val="24"/>
          <w:szCs w:val="24"/>
        </w:rPr>
        <w:t>Note:-</w:t>
      </w:r>
      <w:proofErr w:type="gramEnd"/>
      <w:r w:rsidRPr="00095C0B">
        <w:rPr>
          <w:rFonts w:ascii="Arial Narrow" w:hAnsi="Arial Narrow" w:cs="Times New Roman"/>
          <w:b/>
          <w:sz w:val="24"/>
          <w:szCs w:val="24"/>
        </w:rPr>
        <w:t xml:space="preserve"> </w:t>
      </w:r>
      <w:r w:rsidRPr="00095C0B">
        <w:rPr>
          <w:rFonts w:ascii="Arial Narrow" w:hAnsi="Arial Narrow" w:cs="Times New Roman"/>
          <w:sz w:val="24"/>
          <w:szCs w:val="24"/>
        </w:rPr>
        <w:t xml:space="preserve">The Proof of deposits of </w:t>
      </w:r>
      <w:smartTag w:uri="urn:schemas-microsoft-com:office:smarttags" w:element="stockticker">
        <w:r w:rsidRPr="00095C0B">
          <w:rPr>
            <w:rFonts w:ascii="Arial Narrow" w:hAnsi="Arial Narrow" w:cs="Times New Roman"/>
            <w:sz w:val="24"/>
            <w:szCs w:val="24"/>
          </w:rPr>
          <w:t>ESI</w:t>
        </w:r>
      </w:smartTag>
      <w:r w:rsidRPr="00095C0B">
        <w:rPr>
          <w:rFonts w:ascii="Arial Narrow" w:hAnsi="Arial Narrow" w:cs="Times New Roman"/>
          <w:sz w:val="24"/>
          <w:szCs w:val="24"/>
        </w:rPr>
        <w:t>,PF &amp; other statutory liabilities shall be submitted along with each running account bill on monthly basis clarifying the individual names and accounts for the man power/</w:t>
      </w:r>
      <w:r w:rsidR="00B5122D">
        <w:rPr>
          <w:rFonts w:ascii="Arial Narrow" w:hAnsi="Arial Narrow" w:cs="Times New Roman"/>
          <w:sz w:val="24"/>
          <w:szCs w:val="24"/>
        </w:rPr>
        <w:t xml:space="preserve"> </w:t>
      </w:r>
      <w:r w:rsidR="00B5122D" w:rsidRPr="00095C0B">
        <w:rPr>
          <w:rFonts w:ascii="Arial Narrow" w:hAnsi="Arial Narrow" w:cs="Times New Roman"/>
          <w:sz w:val="24"/>
          <w:szCs w:val="24"/>
        </w:rPr>
        <w:t>labours</w:t>
      </w:r>
      <w:r w:rsidRPr="00095C0B">
        <w:rPr>
          <w:rFonts w:ascii="Arial Narrow" w:hAnsi="Arial Narrow" w:cs="Times New Roman"/>
          <w:sz w:val="24"/>
          <w:szCs w:val="24"/>
        </w:rPr>
        <w:t xml:space="preserve"> engaged for a particular month. </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This submittal will be verified/cross checked by </w:t>
      </w:r>
      <w:proofErr w:type="gramStart"/>
      <w:r w:rsidR="00AC347F">
        <w:rPr>
          <w:rFonts w:ascii="Arial Narrow" w:hAnsi="Arial Narrow" w:cs="Times New Roman"/>
          <w:sz w:val="24"/>
          <w:szCs w:val="24"/>
        </w:rPr>
        <w:t>Client</w:t>
      </w:r>
      <w:r w:rsidRPr="00095C0B">
        <w:rPr>
          <w:rFonts w:ascii="Arial Narrow" w:hAnsi="Arial Narrow" w:cs="Times New Roman"/>
          <w:sz w:val="24"/>
          <w:szCs w:val="24"/>
        </w:rPr>
        <w:t>(</w:t>
      </w:r>
      <w:proofErr w:type="gramEnd"/>
      <w:r w:rsidRPr="00095C0B">
        <w:rPr>
          <w:rFonts w:ascii="Arial Narrow" w:hAnsi="Arial Narrow" w:cs="Times New Roman"/>
          <w:sz w:val="24"/>
          <w:szCs w:val="24"/>
        </w:rPr>
        <w:t>HR &amp; Administration Department) &amp; only after its verification the actual payment will be released to the contractor</w:t>
      </w:r>
    </w:p>
    <w:p w:rsidR="00EC0F5F" w:rsidRPr="00095C0B" w:rsidRDefault="00EC0F5F" w:rsidP="00EC0F5F">
      <w:pPr>
        <w:pStyle w:val="Heading1"/>
        <w:rPr>
          <w:rFonts w:ascii="Arial Narrow" w:hAnsi="Arial Narrow" w:cs="Times New Roman"/>
          <w:sz w:val="24"/>
          <w:szCs w:val="24"/>
        </w:rPr>
      </w:pPr>
      <w:bookmarkStart w:id="259" w:name="_Toc28776367"/>
      <w:bookmarkStart w:id="260" w:name="_Toc39392793"/>
      <w:bookmarkStart w:id="261" w:name="_Toc41794953"/>
      <w:bookmarkStart w:id="262" w:name="_Toc41807161"/>
      <w:bookmarkStart w:id="263" w:name="_Toc215990102"/>
      <w:r w:rsidRPr="00095C0B">
        <w:rPr>
          <w:rFonts w:ascii="Arial Narrow" w:hAnsi="Arial Narrow" w:cs="Times New Roman"/>
          <w:sz w:val="24"/>
          <w:szCs w:val="24"/>
        </w:rPr>
        <w:t xml:space="preserve">MATERIALS </w:t>
      </w:r>
      <w:smartTag w:uri="urn:schemas-microsoft-com:office:smarttags" w:element="stockticker">
        <w:r w:rsidRPr="00095C0B">
          <w:rPr>
            <w:rFonts w:ascii="Arial Narrow" w:hAnsi="Arial Narrow" w:cs="Times New Roman"/>
            <w:sz w:val="24"/>
            <w:szCs w:val="24"/>
          </w:rPr>
          <w:t>AND</w:t>
        </w:r>
      </w:smartTag>
      <w:r w:rsidRPr="00095C0B">
        <w:rPr>
          <w:rFonts w:ascii="Arial Narrow" w:hAnsi="Arial Narrow" w:cs="Times New Roman"/>
          <w:sz w:val="24"/>
          <w:szCs w:val="24"/>
        </w:rPr>
        <w:t xml:space="preserve"> WORKMANSHIP</w:t>
      </w:r>
      <w:bookmarkEnd w:id="259"/>
      <w:bookmarkEnd w:id="260"/>
      <w:bookmarkEnd w:id="261"/>
      <w:bookmarkEnd w:id="262"/>
      <w:bookmarkEnd w:id="263"/>
    </w:p>
    <w:p w:rsidR="00F0366D" w:rsidRPr="00095C0B" w:rsidRDefault="00F0366D" w:rsidP="00F0366D">
      <w:pPr>
        <w:pStyle w:val="Heading9"/>
        <w:rPr>
          <w:rFonts w:ascii="Arial Narrow" w:hAnsi="Arial Narrow"/>
          <w:sz w:val="24"/>
          <w:szCs w:val="24"/>
        </w:rPr>
      </w:pPr>
    </w:p>
    <w:p w:rsidR="00EC0F5F" w:rsidRPr="00095C0B" w:rsidRDefault="00EC0F5F" w:rsidP="00824160">
      <w:pPr>
        <w:pStyle w:val="Heading2"/>
        <w:numPr>
          <w:ilvl w:val="0"/>
          <w:numId w:val="6"/>
        </w:numPr>
        <w:rPr>
          <w:rFonts w:ascii="Arial Narrow" w:hAnsi="Arial Narrow" w:cs="Times New Roman"/>
          <w:i w:val="0"/>
          <w:sz w:val="24"/>
          <w:szCs w:val="24"/>
        </w:rPr>
      </w:pPr>
      <w:bookmarkStart w:id="264" w:name="_Toc39392794"/>
      <w:bookmarkStart w:id="265" w:name="_Toc41794954"/>
      <w:bookmarkStart w:id="266" w:name="_Toc41807162"/>
      <w:bookmarkStart w:id="267" w:name="_Toc46232085"/>
      <w:bookmarkStart w:id="268" w:name="_Toc215990103"/>
      <w:r w:rsidRPr="00095C0B">
        <w:rPr>
          <w:rFonts w:ascii="Arial Narrow" w:hAnsi="Arial Narrow" w:cs="Times New Roman"/>
          <w:i w:val="0"/>
          <w:sz w:val="24"/>
          <w:szCs w:val="24"/>
        </w:rPr>
        <w:t xml:space="preserve">   QUALITY OF MATERIALS AND WORKMANSHIP:</w:t>
      </w:r>
      <w:bookmarkEnd w:id="264"/>
      <w:bookmarkEnd w:id="265"/>
      <w:bookmarkEnd w:id="266"/>
      <w:bookmarkEnd w:id="267"/>
      <w:bookmarkEnd w:id="268"/>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All Materials and workmanship shall be the best of the resp</w:t>
      </w:r>
      <w:r w:rsidRPr="00095C0B">
        <w:rPr>
          <w:rFonts w:ascii="Arial Narrow" w:hAnsi="Arial Narrow" w:cs="Times New Roman"/>
          <w:sz w:val="24"/>
          <w:szCs w:val="24"/>
        </w:rPr>
        <w:softHyphen/>
        <w:t>ective kinds described in the Contract and in accordance with the instructions and directions of the Project Manager /Architect/ Engineering Consultant shall be subjected from time to time, to such tests as the Project Manager/ Architect/ Engineering Consultant may direct at the place of manufacture or fabrication or on the Site or at such other places as may be directed by the Site Manager. The Contractor shall execute the whole and every part of the work in the most substantial and workman-like manner, both as regards to materials and workmanship and in every respect in strict accordance with the specifications etc. The Contractor shall also conform exactly and faithfully to the designs, drawings and instructions in writing of the Project Manager, Architect and the Engineering Consultant.</w:t>
      </w:r>
    </w:p>
    <w:p w:rsidR="00EC0F5F" w:rsidRPr="00095C0B" w:rsidRDefault="00EC0F5F" w:rsidP="00824160">
      <w:pPr>
        <w:pStyle w:val="Heading2"/>
        <w:numPr>
          <w:ilvl w:val="0"/>
          <w:numId w:val="6"/>
        </w:numPr>
        <w:rPr>
          <w:rFonts w:ascii="Arial Narrow" w:hAnsi="Arial Narrow" w:cs="Times New Roman"/>
          <w:sz w:val="24"/>
          <w:szCs w:val="24"/>
        </w:rPr>
      </w:pPr>
      <w:bookmarkStart w:id="269" w:name="_Toc39392795"/>
      <w:bookmarkStart w:id="270" w:name="_Toc41794955"/>
      <w:bookmarkStart w:id="271" w:name="_Toc41807163"/>
      <w:bookmarkStart w:id="272" w:name="_Toc46232086"/>
      <w:bookmarkStart w:id="273" w:name="_Toc215990104"/>
      <w:r w:rsidRPr="00095C0B">
        <w:rPr>
          <w:rFonts w:ascii="Arial Narrow" w:hAnsi="Arial Narrow" w:cs="Times New Roman"/>
          <w:i w:val="0"/>
          <w:sz w:val="24"/>
          <w:szCs w:val="24"/>
        </w:rPr>
        <w:t xml:space="preserve">   STORAGE OF MATERIALS</w:t>
      </w:r>
      <w:r w:rsidRPr="00095C0B">
        <w:rPr>
          <w:rFonts w:ascii="Arial Narrow" w:hAnsi="Arial Narrow" w:cs="Times New Roman"/>
          <w:sz w:val="24"/>
          <w:szCs w:val="24"/>
        </w:rPr>
        <w:t>:</w:t>
      </w:r>
      <w:bookmarkEnd w:id="269"/>
      <w:bookmarkEnd w:id="270"/>
      <w:bookmarkEnd w:id="271"/>
      <w:bookmarkEnd w:id="272"/>
      <w:bookmarkEnd w:id="273"/>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All materials and equipment brought on to the Site shall be stored by the Contractor only at places approved by the Site Manager. Storage and safe custody of materials and equipment shall be the responsibility of the Contractor.</w:t>
      </w:r>
    </w:p>
    <w:p w:rsidR="00EC0F5F" w:rsidRPr="00095C0B" w:rsidRDefault="00EC0F5F" w:rsidP="00824160">
      <w:pPr>
        <w:pStyle w:val="Heading2"/>
        <w:numPr>
          <w:ilvl w:val="0"/>
          <w:numId w:val="6"/>
        </w:numPr>
        <w:rPr>
          <w:rFonts w:ascii="Arial Narrow" w:hAnsi="Arial Narrow" w:cs="Times New Roman"/>
          <w:i w:val="0"/>
          <w:sz w:val="24"/>
          <w:szCs w:val="24"/>
        </w:rPr>
      </w:pPr>
      <w:bookmarkStart w:id="274" w:name="_Toc39392796"/>
      <w:bookmarkStart w:id="275" w:name="_Toc41794956"/>
      <w:bookmarkStart w:id="276" w:name="_Toc41807164"/>
      <w:bookmarkStart w:id="277" w:name="_Toc46232087"/>
      <w:bookmarkStart w:id="278" w:name="_Toc215990105"/>
      <w:r w:rsidRPr="00095C0B">
        <w:rPr>
          <w:rFonts w:ascii="Arial Narrow" w:hAnsi="Arial Narrow" w:cs="Times New Roman"/>
          <w:i w:val="0"/>
          <w:sz w:val="24"/>
          <w:szCs w:val="24"/>
        </w:rPr>
        <w:t xml:space="preserve">   APPROVAL OF MATERIALS:</w:t>
      </w:r>
      <w:bookmarkEnd w:id="274"/>
      <w:bookmarkEnd w:id="275"/>
      <w:bookmarkEnd w:id="276"/>
      <w:bookmarkEnd w:id="277"/>
      <w:bookmarkEnd w:id="278"/>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Contractor shall supply samples of all materials includ</w:t>
      </w:r>
      <w:r w:rsidRPr="00095C0B">
        <w:rPr>
          <w:rFonts w:ascii="Arial Narrow" w:hAnsi="Arial Narrow" w:cs="Times New Roman"/>
          <w:sz w:val="24"/>
          <w:szCs w:val="24"/>
        </w:rPr>
        <w:softHyphen/>
        <w:t>ing those specified by brand names for approval of the Client/Project Manager/Architect. The Client/Project Manager/Architect will approve the samples in writing before the Contractor arranges bulk supplies. The cost of arranging/making of test samples cost of their packing and forwarding and testing charges shall be borne by the Contractor.</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Project Manager and the Architect /Engineering Consultant may at any time during the execution of work call upon the Contractor to submit samples of any materials used or to be used in the Works for checking compliance with the Contract specifications or approved samples. Should these samples fail to comply with the Contract specifications or not conform to approved samples, then the materials from which the said samples were taken shall be removed from the Site immediately and all work executed with such materials shall be replaced and made good to the satisfaction of the Site </w:t>
      </w:r>
      <w:r w:rsidRPr="00095C0B">
        <w:rPr>
          <w:rFonts w:ascii="Arial Narrow" w:hAnsi="Arial Narrow" w:cs="Times New Roman"/>
          <w:sz w:val="24"/>
          <w:szCs w:val="24"/>
        </w:rPr>
        <w:lastRenderedPageBreak/>
        <w:t>Manager, at the expense of the Contractor. Consequence arising from delay in submission of samples should be sole responsibility of the Contractor.</w:t>
      </w:r>
    </w:p>
    <w:p w:rsidR="00EC0F5F" w:rsidRPr="00095C0B" w:rsidRDefault="00EC0F5F" w:rsidP="00824160">
      <w:pPr>
        <w:pStyle w:val="Heading2"/>
        <w:numPr>
          <w:ilvl w:val="0"/>
          <w:numId w:val="6"/>
        </w:numPr>
        <w:rPr>
          <w:rFonts w:ascii="Arial Narrow" w:hAnsi="Arial Narrow" w:cs="Times New Roman"/>
          <w:i w:val="0"/>
          <w:sz w:val="24"/>
          <w:szCs w:val="24"/>
        </w:rPr>
      </w:pPr>
      <w:bookmarkStart w:id="279" w:name="_Toc39392797"/>
      <w:bookmarkStart w:id="280" w:name="_Toc41794957"/>
      <w:bookmarkStart w:id="281" w:name="_Toc41807165"/>
      <w:bookmarkStart w:id="282" w:name="_Toc46232088"/>
      <w:bookmarkStart w:id="283" w:name="_Toc215990106"/>
      <w:r w:rsidRPr="00095C0B">
        <w:rPr>
          <w:rFonts w:ascii="Arial Narrow" w:hAnsi="Arial Narrow" w:cs="Times New Roman"/>
          <w:i w:val="0"/>
          <w:sz w:val="24"/>
          <w:szCs w:val="24"/>
        </w:rPr>
        <w:t xml:space="preserve">   QUALITY CONTROL:</w:t>
      </w:r>
      <w:bookmarkEnd w:id="279"/>
      <w:bookmarkEnd w:id="280"/>
      <w:bookmarkEnd w:id="281"/>
      <w:bookmarkEnd w:id="282"/>
      <w:bookmarkEnd w:id="283"/>
    </w:p>
    <w:p w:rsidR="008A4256" w:rsidRPr="00095C0B" w:rsidRDefault="008A4256" w:rsidP="008A4256">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submit to the Site Manager a comprehensive quality approval plan for all materials, </w:t>
      </w:r>
      <w:proofErr w:type="spellStart"/>
      <w:r w:rsidRPr="00095C0B">
        <w:rPr>
          <w:rFonts w:ascii="Arial Narrow" w:hAnsi="Arial Narrow" w:cs="Times New Roman"/>
          <w:sz w:val="24"/>
          <w:szCs w:val="24"/>
        </w:rPr>
        <w:t>equipments</w:t>
      </w:r>
      <w:proofErr w:type="spellEnd"/>
      <w:r w:rsidRPr="00095C0B">
        <w:rPr>
          <w:rFonts w:ascii="Arial Narrow" w:hAnsi="Arial Narrow" w:cs="Times New Roman"/>
          <w:sz w:val="24"/>
          <w:szCs w:val="24"/>
        </w:rPr>
        <w:t>, and things to be provided under the Contract. No material or equipment shall be dispatched by the manufacturer or vendor or brought to Site by the Contractor until the quality of the material or equipment has been established through inspection and tests or through test certificates furnished by the manufacturer. In case the Site Manager accepts such test certificates as sufficient proof that the material or equipment conforms to the Contract Specifications, he shall accord their approval for the dispatch of material or equipment. Additional tests if required by the Project Manager shall be carried out as per the specifications laid down by the Project Manager at the cost of the Contractor.</w:t>
      </w:r>
    </w:p>
    <w:p w:rsidR="00EC0F5F" w:rsidRPr="00095C0B" w:rsidRDefault="00EC0F5F" w:rsidP="00824160">
      <w:pPr>
        <w:pStyle w:val="Heading2"/>
        <w:numPr>
          <w:ilvl w:val="0"/>
          <w:numId w:val="6"/>
        </w:numPr>
        <w:rPr>
          <w:rFonts w:ascii="Arial Narrow" w:hAnsi="Arial Narrow" w:cs="Times New Roman"/>
          <w:sz w:val="24"/>
          <w:szCs w:val="24"/>
        </w:rPr>
      </w:pPr>
      <w:bookmarkStart w:id="284" w:name="_Toc39392798"/>
      <w:bookmarkStart w:id="285" w:name="_Toc41794958"/>
      <w:bookmarkStart w:id="286" w:name="_Toc41807166"/>
      <w:bookmarkStart w:id="287" w:name="_Toc46232089"/>
      <w:bookmarkStart w:id="288" w:name="_Toc215990107"/>
      <w:r w:rsidRPr="00095C0B">
        <w:rPr>
          <w:rFonts w:ascii="Arial Narrow" w:hAnsi="Arial Narrow" w:cs="Times New Roman"/>
          <w:i w:val="0"/>
          <w:sz w:val="24"/>
          <w:szCs w:val="24"/>
        </w:rPr>
        <w:t xml:space="preserve">   STANDARD OF WORKMANSHIP</w:t>
      </w:r>
      <w:r w:rsidRPr="00095C0B">
        <w:rPr>
          <w:rFonts w:ascii="Arial Narrow" w:hAnsi="Arial Narrow" w:cs="Times New Roman"/>
          <w:sz w:val="24"/>
          <w:szCs w:val="24"/>
        </w:rPr>
        <w:t>:</w:t>
      </w:r>
      <w:bookmarkEnd w:id="284"/>
      <w:bookmarkEnd w:id="285"/>
      <w:bookmarkEnd w:id="286"/>
      <w:bookmarkEnd w:id="287"/>
      <w:bookmarkEnd w:id="288"/>
    </w:p>
    <w:p w:rsidR="00EF639D" w:rsidRPr="00095C0B" w:rsidRDefault="00EF639D" w:rsidP="008A4256">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To determine the acceptable standard of workmanship, Project Manager/ Site Manager/ Architect/ Engineering Consultant may require the Contractor to execute certain proportions of Works and services such as walls, flooring, joinery, finishes, sanitary installation etc. under their close supervision. On approval such samples of work shall be termed as guiding samples. Work shall be executed to conform to the standard of workmanship of these samples. No extra cost for the preparation of such sample shall be payable to the contractor.</w:t>
      </w:r>
    </w:p>
    <w:p w:rsidR="00EC0F5F" w:rsidRPr="00095C0B" w:rsidRDefault="00EC0F5F" w:rsidP="00824160">
      <w:pPr>
        <w:pStyle w:val="Heading2"/>
        <w:numPr>
          <w:ilvl w:val="0"/>
          <w:numId w:val="6"/>
        </w:numPr>
        <w:rPr>
          <w:rFonts w:ascii="Arial Narrow" w:hAnsi="Arial Narrow" w:cs="Times New Roman"/>
          <w:i w:val="0"/>
          <w:sz w:val="24"/>
          <w:szCs w:val="24"/>
        </w:rPr>
      </w:pPr>
      <w:bookmarkStart w:id="289" w:name="_Toc39392799"/>
      <w:bookmarkStart w:id="290" w:name="_Toc41794959"/>
      <w:bookmarkStart w:id="291" w:name="_Toc41807167"/>
      <w:bookmarkStart w:id="292" w:name="_Toc46232090"/>
      <w:bookmarkStart w:id="293" w:name="_Toc215990108"/>
      <w:r w:rsidRPr="00095C0B">
        <w:rPr>
          <w:rFonts w:ascii="Arial Narrow" w:hAnsi="Arial Narrow" w:cs="Times New Roman"/>
          <w:i w:val="0"/>
          <w:sz w:val="24"/>
          <w:szCs w:val="24"/>
        </w:rPr>
        <w:t xml:space="preserve">   INSPECTION OF WORKS:</w:t>
      </w:r>
      <w:bookmarkEnd w:id="289"/>
      <w:bookmarkEnd w:id="290"/>
      <w:bookmarkEnd w:id="291"/>
      <w:bookmarkEnd w:id="292"/>
      <w:bookmarkEnd w:id="293"/>
    </w:p>
    <w:p w:rsidR="00F0366D" w:rsidRPr="00095C0B" w:rsidRDefault="00F0366D" w:rsidP="00F0366D">
      <w:pPr>
        <w:pStyle w:val="Heading9"/>
        <w:rPr>
          <w:rFonts w:ascii="Arial Narrow" w:hAnsi="Arial Narrow"/>
          <w:sz w:val="24"/>
          <w:szCs w:val="24"/>
        </w:rPr>
      </w:pPr>
    </w:p>
    <w:p w:rsidR="00EC0F5F" w:rsidRPr="00095C0B" w:rsidRDefault="00AC347F" w:rsidP="00180651">
      <w:pPr>
        <w:jc w:val="both"/>
        <w:rPr>
          <w:rFonts w:ascii="Arial Narrow" w:hAnsi="Arial Narrow" w:cs="Times New Roman"/>
          <w:sz w:val="24"/>
          <w:szCs w:val="24"/>
        </w:rPr>
      </w:pPr>
      <w:r>
        <w:rPr>
          <w:rFonts w:ascii="Arial Narrow" w:hAnsi="Arial Narrow" w:cs="Times New Roman"/>
          <w:sz w:val="24"/>
          <w:szCs w:val="24"/>
        </w:rPr>
        <w:t>Client</w:t>
      </w:r>
      <w:r w:rsidR="00EC0F5F" w:rsidRPr="00095C0B">
        <w:rPr>
          <w:rFonts w:ascii="Arial Narrow" w:hAnsi="Arial Narrow" w:cs="Times New Roman"/>
          <w:sz w:val="24"/>
          <w:szCs w:val="24"/>
        </w:rPr>
        <w:t>/Project Manager, the Architect/ Consultant and any person authorized by them shall at all times have access to the Works and to all Workshops and places where work is being prepared or from where materials, or equipment are being obtained for the Works and the Contractor shall afford every facility and assistance in obtaining the right to access.</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All work embracing more than one process shall be subject to examination and approval at each stage thereof and the Contractor shall give due notice to Project Manager / Site Manager when each stage is ready.</w:t>
      </w:r>
    </w:p>
    <w:p w:rsidR="00EC0F5F" w:rsidRPr="00095C0B" w:rsidRDefault="00EC0F5F" w:rsidP="00824160">
      <w:pPr>
        <w:pStyle w:val="Heading2"/>
        <w:numPr>
          <w:ilvl w:val="0"/>
          <w:numId w:val="6"/>
        </w:numPr>
        <w:rPr>
          <w:rFonts w:ascii="Arial Narrow" w:hAnsi="Arial Narrow" w:cs="Times New Roman"/>
          <w:i w:val="0"/>
          <w:sz w:val="24"/>
          <w:szCs w:val="24"/>
        </w:rPr>
      </w:pPr>
      <w:bookmarkStart w:id="294" w:name="_Toc39392800"/>
      <w:bookmarkStart w:id="295" w:name="_Toc41794960"/>
      <w:bookmarkStart w:id="296" w:name="_Toc41807168"/>
      <w:bookmarkStart w:id="297" w:name="_Toc46232091"/>
      <w:bookmarkStart w:id="298" w:name="_Toc215990109"/>
      <w:r w:rsidRPr="00095C0B">
        <w:rPr>
          <w:rFonts w:ascii="Arial Narrow" w:hAnsi="Arial Narrow" w:cs="Times New Roman"/>
          <w:i w:val="0"/>
          <w:sz w:val="24"/>
          <w:szCs w:val="24"/>
        </w:rPr>
        <w:t xml:space="preserve">   EXAMINATION OF WORKS:</w:t>
      </w:r>
      <w:bookmarkEnd w:id="294"/>
      <w:bookmarkEnd w:id="295"/>
      <w:bookmarkEnd w:id="296"/>
      <w:bookmarkEnd w:id="297"/>
      <w:bookmarkEnd w:id="298"/>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No work shall be covered up or put out of view without the approval of the Project Manager. The Contractor shall give due notice to the Site Manager and afford them full opportunity to examine any work, which is about to be covered up or put out of view. </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Contractor shall open any part or parts of the Works as Project Manager or the Architect/ Engineering Consultant may direct from time to time and shall reinstate and make good such part or parts to the satisfaction of the Project Manager.</w:t>
      </w:r>
    </w:p>
    <w:p w:rsidR="00EC0F5F" w:rsidRPr="00095C0B" w:rsidRDefault="00EC0F5F" w:rsidP="00824160">
      <w:pPr>
        <w:pStyle w:val="Heading2"/>
        <w:numPr>
          <w:ilvl w:val="0"/>
          <w:numId w:val="6"/>
        </w:numPr>
        <w:rPr>
          <w:rFonts w:ascii="Arial Narrow" w:hAnsi="Arial Narrow" w:cs="Times New Roman"/>
          <w:i w:val="0"/>
          <w:sz w:val="24"/>
          <w:szCs w:val="24"/>
        </w:rPr>
      </w:pPr>
      <w:bookmarkStart w:id="299" w:name="_Toc39392801"/>
      <w:bookmarkStart w:id="300" w:name="_Toc41794961"/>
      <w:bookmarkStart w:id="301" w:name="_Toc41807169"/>
      <w:bookmarkStart w:id="302" w:name="_Toc46232092"/>
      <w:bookmarkStart w:id="303" w:name="_Toc215990110"/>
      <w:r w:rsidRPr="00095C0B">
        <w:rPr>
          <w:rFonts w:ascii="Arial Narrow" w:hAnsi="Arial Narrow" w:cs="Times New Roman"/>
          <w:i w:val="0"/>
          <w:sz w:val="24"/>
          <w:szCs w:val="24"/>
        </w:rPr>
        <w:lastRenderedPageBreak/>
        <w:t xml:space="preserve">   REMOVAL OF IMPROPER WORK &amp; MATERIALS:</w:t>
      </w:r>
      <w:bookmarkEnd w:id="299"/>
      <w:bookmarkEnd w:id="300"/>
      <w:bookmarkEnd w:id="301"/>
      <w:bookmarkEnd w:id="302"/>
      <w:bookmarkEnd w:id="303"/>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Project Manager shall have full powers to order in writing </w:t>
      </w:r>
      <w:proofErr w:type="gramStart"/>
      <w:r w:rsidRPr="00095C0B">
        <w:rPr>
          <w:rFonts w:ascii="Arial Narrow" w:hAnsi="Arial Narrow" w:cs="Times New Roman"/>
          <w:sz w:val="24"/>
          <w:szCs w:val="24"/>
        </w:rPr>
        <w:t>for :</w:t>
      </w:r>
      <w:proofErr w:type="gramEnd"/>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removal from the Site, within such time as may be specified in the order, of any materials which, in the opinion of Project Manager are not in accordance with the Contract.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substitution of proper and suitable materials, and</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removal and proper re-execution notwithstanding any previous test thereof or interim payment thereof, or any work which, in respect of materials or workmanship is not in the opinion of the Project Manager or, in accordance with the Contract.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In case the Contractor defaults in carrying out such order,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shall be entitled to employ and pay other persons to carry out the same and all expenses consequent thereon or incidental thereto shall be recoverable from the Contractor by </w:t>
      </w:r>
      <w:r w:rsidR="00942DB0">
        <w:rPr>
          <w:rFonts w:ascii="Arial Narrow" w:hAnsi="Arial Narrow" w:cs="Times New Roman"/>
          <w:sz w:val="24"/>
          <w:szCs w:val="24"/>
        </w:rPr>
        <w:t>client</w:t>
      </w:r>
      <w:r w:rsidRPr="00095C0B">
        <w:rPr>
          <w:rFonts w:ascii="Arial Narrow" w:hAnsi="Arial Narrow" w:cs="Times New Roman"/>
          <w:sz w:val="24"/>
          <w:szCs w:val="24"/>
        </w:rPr>
        <w:t xml:space="preserve"> or may be deducted by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from any monies due or which may become due to the Contractor.</w:t>
      </w:r>
    </w:p>
    <w:p w:rsidR="00EC0F5F" w:rsidRPr="00095C0B" w:rsidRDefault="00EC0F5F" w:rsidP="00EC0F5F">
      <w:pPr>
        <w:pStyle w:val="Heading1"/>
        <w:rPr>
          <w:rFonts w:ascii="Arial Narrow" w:hAnsi="Arial Narrow" w:cs="Times New Roman"/>
          <w:sz w:val="24"/>
          <w:szCs w:val="24"/>
        </w:rPr>
      </w:pPr>
      <w:bookmarkStart w:id="304" w:name="_Toc41794962"/>
      <w:bookmarkStart w:id="305" w:name="_Toc41807170"/>
      <w:bookmarkStart w:id="306" w:name="_Toc215990111"/>
      <w:r w:rsidRPr="00095C0B">
        <w:rPr>
          <w:rFonts w:ascii="Arial Narrow" w:hAnsi="Arial Narrow" w:cs="Times New Roman"/>
          <w:sz w:val="24"/>
          <w:szCs w:val="24"/>
        </w:rPr>
        <w:t xml:space="preserve">CONSTRUCTIONAL PLANT, TEMPORARY WORKS </w:t>
      </w:r>
      <w:smartTag w:uri="urn:schemas-microsoft-com:office:smarttags" w:element="stockticker">
        <w:r w:rsidRPr="00095C0B">
          <w:rPr>
            <w:rFonts w:ascii="Arial Narrow" w:hAnsi="Arial Narrow" w:cs="Times New Roman"/>
            <w:sz w:val="24"/>
            <w:szCs w:val="24"/>
          </w:rPr>
          <w:t>AND</w:t>
        </w:r>
      </w:smartTag>
      <w:r w:rsidRPr="00095C0B">
        <w:rPr>
          <w:rFonts w:ascii="Arial Narrow" w:hAnsi="Arial Narrow" w:cs="Times New Roman"/>
          <w:sz w:val="24"/>
          <w:szCs w:val="24"/>
        </w:rPr>
        <w:t xml:space="preserve"> MATERIALS</w:t>
      </w:r>
      <w:bookmarkEnd w:id="304"/>
      <w:bookmarkEnd w:id="305"/>
      <w:bookmarkEnd w:id="306"/>
    </w:p>
    <w:p w:rsidR="00F0366D" w:rsidRPr="00095C0B" w:rsidRDefault="00F0366D" w:rsidP="00F0366D">
      <w:pPr>
        <w:pStyle w:val="Heading9"/>
        <w:rPr>
          <w:rFonts w:ascii="Arial Narrow" w:hAnsi="Arial Narrow"/>
          <w:sz w:val="24"/>
          <w:szCs w:val="24"/>
        </w:rPr>
      </w:pPr>
    </w:p>
    <w:p w:rsidR="00EC0F5F" w:rsidRPr="00095C0B" w:rsidRDefault="00EC0F5F" w:rsidP="00824160">
      <w:pPr>
        <w:pStyle w:val="Heading2"/>
        <w:numPr>
          <w:ilvl w:val="0"/>
          <w:numId w:val="6"/>
        </w:numPr>
        <w:rPr>
          <w:rFonts w:ascii="Arial Narrow" w:hAnsi="Arial Narrow" w:cs="Times New Roman"/>
          <w:i w:val="0"/>
          <w:sz w:val="24"/>
          <w:szCs w:val="24"/>
        </w:rPr>
      </w:pPr>
      <w:bookmarkStart w:id="307" w:name="_Toc39392802"/>
      <w:bookmarkStart w:id="308" w:name="_Toc41794963"/>
      <w:bookmarkStart w:id="309" w:name="_Toc41807171"/>
      <w:bookmarkStart w:id="310" w:name="_Toc46232094"/>
      <w:bookmarkStart w:id="311" w:name="_Toc215990112"/>
      <w:r w:rsidRPr="00095C0B">
        <w:rPr>
          <w:rFonts w:ascii="Arial Narrow" w:hAnsi="Arial Narrow" w:cs="Times New Roman"/>
          <w:i w:val="0"/>
          <w:sz w:val="24"/>
          <w:szCs w:val="24"/>
        </w:rPr>
        <w:t xml:space="preserve">  CONTRACTOR TO SUPPLY ALL PLANTS, MACHINERY, SCAFFOLDING, </w:t>
      </w:r>
    </w:p>
    <w:p w:rsidR="00EC0F5F" w:rsidRPr="00095C0B" w:rsidRDefault="00EC0F5F" w:rsidP="00EC0F5F">
      <w:pPr>
        <w:pStyle w:val="Heading2"/>
        <w:ind w:left="360" w:firstLine="0"/>
        <w:rPr>
          <w:rFonts w:ascii="Arial Narrow" w:hAnsi="Arial Narrow" w:cs="Times New Roman"/>
          <w:i w:val="0"/>
          <w:sz w:val="24"/>
          <w:szCs w:val="24"/>
        </w:rPr>
      </w:pPr>
      <w:r w:rsidRPr="00095C0B">
        <w:rPr>
          <w:rFonts w:ascii="Arial Narrow" w:hAnsi="Arial Narrow" w:cs="Times New Roman"/>
          <w:i w:val="0"/>
          <w:sz w:val="24"/>
          <w:szCs w:val="24"/>
        </w:rPr>
        <w:t xml:space="preserve">   ETC</w:t>
      </w:r>
      <w:bookmarkEnd w:id="307"/>
      <w:bookmarkEnd w:id="308"/>
      <w:bookmarkEnd w:id="309"/>
      <w:bookmarkEnd w:id="310"/>
      <w:r w:rsidRPr="00095C0B">
        <w:rPr>
          <w:rFonts w:ascii="Arial Narrow" w:hAnsi="Arial Narrow" w:cs="Times New Roman"/>
          <w:i w:val="0"/>
          <w:sz w:val="24"/>
          <w:szCs w:val="24"/>
        </w:rPr>
        <w:t>.:</w:t>
      </w:r>
      <w:bookmarkEnd w:id="311"/>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No plant, machinery, scaffolding and tools &amp; tackles will be arranged or issued by MAHA ASSOCIATED HOTELS Pvt Ltd.</w:t>
      </w:r>
    </w:p>
    <w:p w:rsidR="00EC0F5F" w:rsidRPr="00095C0B" w:rsidRDefault="00EC0F5F" w:rsidP="00824160">
      <w:pPr>
        <w:pStyle w:val="Heading2"/>
        <w:numPr>
          <w:ilvl w:val="0"/>
          <w:numId w:val="6"/>
        </w:numPr>
        <w:rPr>
          <w:rFonts w:ascii="Arial Narrow" w:hAnsi="Arial Narrow" w:cs="Times New Roman"/>
          <w:i w:val="0"/>
          <w:sz w:val="24"/>
          <w:szCs w:val="24"/>
        </w:rPr>
      </w:pPr>
      <w:bookmarkStart w:id="312" w:name="_Toc39392803"/>
      <w:bookmarkStart w:id="313" w:name="_Toc41794964"/>
      <w:bookmarkStart w:id="314" w:name="_Toc41807172"/>
      <w:bookmarkStart w:id="315" w:name="_Toc46232095"/>
      <w:bookmarkStart w:id="316" w:name="_Toc215990113"/>
      <w:r w:rsidRPr="00095C0B">
        <w:rPr>
          <w:rFonts w:ascii="Arial Narrow" w:hAnsi="Arial Narrow" w:cs="Times New Roman"/>
          <w:i w:val="0"/>
          <w:sz w:val="24"/>
          <w:szCs w:val="24"/>
        </w:rPr>
        <w:t xml:space="preserve">   MATERIALS, PLANT ETC. EXCLUSIVE USE FOR THE WORKS</w:t>
      </w:r>
      <w:bookmarkEnd w:id="312"/>
      <w:bookmarkEnd w:id="313"/>
      <w:bookmarkEnd w:id="314"/>
      <w:bookmarkEnd w:id="315"/>
      <w:bookmarkEnd w:id="316"/>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All constructional plants, temporary Works and materials when brought to the Site shall be deemed to be exclusively intended for the execution of the Works. The Contractor shall not remove the same or any part thereof, without the consent, in writing, of the Site Manager, which shall not be unreasonably withheld.</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Upon completion of the Works, the Contractor shall remove from the Site all the said constructional plant and temporary Works remaining thereon and any unused materials provided by the Contractor.</w:t>
      </w:r>
    </w:p>
    <w:p w:rsidR="00EC0F5F" w:rsidRPr="00095C0B" w:rsidRDefault="00AC347F" w:rsidP="00180651">
      <w:pPr>
        <w:jc w:val="both"/>
        <w:rPr>
          <w:rFonts w:ascii="Arial Narrow" w:hAnsi="Arial Narrow" w:cs="Times New Roman"/>
          <w:sz w:val="24"/>
          <w:szCs w:val="24"/>
        </w:rPr>
      </w:pPr>
      <w:r>
        <w:rPr>
          <w:rFonts w:ascii="Arial Narrow" w:hAnsi="Arial Narrow" w:cs="Times New Roman"/>
          <w:sz w:val="24"/>
          <w:szCs w:val="24"/>
        </w:rPr>
        <w:t>Client</w:t>
      </w:r>
      <w:r w:rsidR="00942DB0">
        <w:rPr>
          <w:rFonts w:ascii="Arial Narrow" w:hAnsi="Arial Narrow" w:cs="Times New Roman"/>
          <w:sz w:val="24"/>
          <w:szCs w:val="24"/>
        </w:rPr>
        <w:t xml:space="preserve"> </w:t>
      </w:r>
      <w:r w:rsidR="00EC0F5F" w:rsidRPr="00095C0B">
        <w:rPr>
          <w:rFonts w:ascii="Arial Narrow" w:hAnsi="Arial Narrow" w:cs="Times New Roman"/>
          <w:sz w:val="24"/>
          <w:szCs w:val="24"/>
        </w:rPr>
        <w:t>shall not at any time be liable for the loss of or damage to any of the said constructional plant, temporary Works or materials. The storage and safe custody of all materials, equipment constructional plant and the Works executed shall be the responsibility of the Contractor.</w:t>
      </w:r>
    </w:p>
    <w:p w:rsidR="00EC0F5F" w:rsidRPr="00095C0B" w:rsidRDefault="00EC0F5F" w:rsidP="00EC0F5F">
      <w:pPr>
        <w:pStyle w:val="Heading1"/>
        <w:rPr>
          <w:rFonts w:ascii="Arial Narrow" w:hAnsi="Arial Narrow" w:cs="Times New Roman"/>
          <w:sz w:val="24"/>
          <w:szCs w:val="24"/>
        </w:rPr>
      </w:pPr>
      <w:bookmarkStart w:id="317" w:name="_Toc28776368"/>
      <w:bookmarkStart w:id="318" w:name="_Toc39392804"/>
      <w:bookmarkStart w:id="319" w:name="_Toc41794965"/>
      <w:bookmarkStart w:id="320" w:name="_Toc41807173"/>
      <w:bookmarkStart w:id="321" w:name="_Toc215990114"/>
      <w:r w:rsidRPr="00095C0B">
        <w:rPr>
          <w:rFonts w:ascii="Arial Narrow" w:hAnsi="Arial Narrow" w:cs="Times New Roman"/>
          <w:sz w:val="24"/>
          <w:szCs w:val="24"/>
        </w:rPr>
        <w:t>DEVIATIONS/ VARIATIONS</w:t>
      </w:r>
      <w:bookmarkEnd w:id="317"/>
      <w:bookmarkEnd w:id="318"/>
      <w:bookmarkEnd w:id="319"/>
      <w:bookmarkEnd w:id="320"/>
      <w:bookmarkEnd w:id="321"/>
    </w:p>
    <w:p w:rsidR="00F0366D" w:rsidRPr="00095C0B" w:rsidRDefault="00F0366D" w:rsidP="00F0366D">
      <w:pPr>
        <w:pStyle w:val="Heading9"/>
        <w:rPr>
          <w:rFonts w:ascii="Arial Narrow" w:hAnsi="Arial Narrow"/>
          <w:sz w:val="24"/>
          <w:szCs w:val="24"/>
        </w:rPr>
      </w:pPr>
    </w:p>
    <w:p w:rsidR="00EC0F5F" w:rsidRPr="00095C0B" w:rsidRDefault="00EC0F5F" w:rsidP="00824160">
      <w:pPr>
        <w:pStyle w:val="Heading2"/>
        <w:numPr>
          <w:ilvl w:val="0"/>
          <w:numId w:val="6"/>
        </w:numPr>
        <w:rPr>
          <w:rFonts w:ascii="Arial Narrow" w:hAnsi="Arial Narrow" w:cs="Times New Roman"/>
          <w:i w:val="0"/>
          <w:sz w:val="24"/>
          <w:szCs w:val="24"/>
        </w:rPr>
      </w:pPr>
      <w:bookmarkStart w:id="322" w:name="_Toc39392805"/>
      <w:bookmarkStart w:id="323" w:name="_Toc41794966"/>
      <w:bookmarkStart w:id="324" w:name="_Toc41807174"/>
      <w:bookmarkStart w:id="325" w:name="_Toc46232097"/>
      <w:bookmarkStart w:id="326" w:name="_Toc215990115"/>
      <w:r w:rsidRPr="00095C0B">
        <w:rPr>
          <w:rFonts w:ascii="Arial Narrow" w:hAnsi="Arial Narrow" w:cs="Times New Roman"/>
          <w:i w:val="0"/>
          <w:sz w:val="24"/>
          <w:szCs w:val="24"/>
        </w:rPr>
        <w:t xml:space="preserve">   EXTRAS AND VARIATIONS</w:t>
      </w:r>
      <w:bookmarkEnd w:id="322"/>
      <w:bookmarkEnd w:id="323"/>
      <w:bookmarkEnd w:id="324"/>
      <w:bookmarkEnd w:id="325"/>
      <w:bookmarkEnd w:id="326"/>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Project Manager shall have the power to make and order any variation of the form, quality of the Works that may appear to them to be necessary during the progress of the Works. The Contractor shall carry out the Works as directed.</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lastRenderedPageBreak/>
        <w:t xml:space="preserve">The quantities as mentioned in BOQ are tentative and may increase or decrease. No extra claim will be acceptable for such increase </w:t>
      </w:r>
      <w:r w:rsidR="00221F39" w:rsidRPr="00095C0B">
        <w:rPr>
          <w:rFonts w:ascii="Arial Narrow" w:hAnsi="Arial Narrow" w:cs="Times New Roman"/>
          <w:sz w:val="24"/>
          <w:szCs w:val="24"/>
        </w:rPr>
        <w:t xml:space="preserve">and the percentage of variation should not be more than 5% with respect to BOQ </w:t>
      </w:r>
      <w:r w:rsidR="00B63FE4" w:rsidRPr="00095C0B">
        <w:rPr>
          <w:rFonts w:ascii="Arial Narrow" w:hAnsi="Arial Narrow" w:cs="Times New Roman"/>
          <w:sz w:val="24"/>
          <w:szCs w:val="24"/>
        </w:rPr>
        <w:t xml:space="preserve">quantities. </w:t>
      </w:r>
      <w:r w:rsidRPr="00095C0B">
        <w:rPr>
          <w:rFonts w:ascii="Arial Narrow" w:hAnsi="Arial Narrow" w:cs="Times New Roman"/>
          <w:sz w:val="24"/>
          <w:szCs w:val="24"/>
        </w:rPr>
        <w:t>Variations shall not in any way vitiate or invalidate the Contract.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No verbal orders by Project Manager /Architect/ Engineering Consultant shall constitute an authority for the Contractor to undertake any variations from the Contract, specifications. If the Contractor, for any reason, has been given verbal orders it shall be their responsibility to ask confirmation of the orders and shall proceed accordingly only after the orders are confirmed in writing.</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All altered, additional or substituted items of work shall be priced at the minimum rate arrived at based on the points mentioned as under-</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An item of work included in the bills of quantities at the applicable rate in the respective bill of quantities.</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An item of work similar in character to the item included in the bill of quantities at the rate derived from the rate for a similar class of work in the bill of quantities as approved by Project Manager.</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If the rate for an item of work cannot be determined in the manner at (a) and (b) above, the rate shall be decided by the Project Manager on the basis of rate analysis based on the cost to the Contractor at Site i.e. cost of materials including packing and forwarding charges, handling and insurance and cost of labour plus </w:t>
      </w:r>
      <w:r w:rsidR="00942DB0">
        <w:rPr>
          <w:rFonts w:ascii="Arial Narrow" w:hAnsi="Arial Narrow" w:cs="Times New Roman"/>
          <w:sz w:val="24"/>
          <w:szCs w:val="24"/>
        </w:rPr>
        <w:t>GST</w:t>
      </w:r>
      <w:r w:rsidRPr="00095C0B">
        <w:rPr>
          <w:rFonts w:ascii="Arial Narrow" w:hAnsi="Arial Narrow" w:cs="Times New Roman"/>
          <w:sz w:val="24"/>
          <w:szCs w:val="24"/>
        </w:rPr>
        <w:t xml:space="preserve"> both on actual: plus 15% (Fifteen Percent) to cover Contractor's profit and overheads, except on the cost of any material or service supplied/provided </w:t>
      </w:r>
      <w:r w:rsidR="00942DB0">
        <w:rPr>
          <w:rFonts w:ascii="Arial Narrow" w:hAnsi="Arial Narrow" w:cs="Times New Roman"/>
          <w:sz w:val="24"/>
          <w:szCs w:val="24"/>
        </w:rPr>
        <w:t>client.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It shall be the responsibility of the Contractor to inform the Project Manager the rate which he proposes to claim for such item of work, supported by analysis of the rate claimed. The Project Manager shall, within fifteen days, thereafter arrive at an appropriate rate. In case it is not practical for the Contractor to furnish vouchers in support of the cost of materials or such evidence as the Project Manager shall fix only a provisional rate for the purpose of interim payments. The Contractor shall have no right to suspend the work on the plea of non-settlement of the rates and the decision of the Project Manager shall be final.</w:t>
      </w:r>
    </w:p>
    <w:p w:rsidR="00EC0F5F" w:rsidRPr="00095C0B" w:rsidRDefault="00EC0F5F" w:rsidP="00824160">
      <w:pPr>
        <w:pStyle w:val="Heading2"/>
        <w:numPr>
          <w:ilvl w:val="0"/>
          <w:numId w:val="6"/>
        </w:numPr>
        <w:rPr>
          <w:rFonts w:ascii="Arial Narrow" w:hAnsi="Arial Narrow" w:cs="Times New Roman"/>
          <w:i w:val="0"/>
          <w:sz w:val="24"/>
          <w:szCs w:val="24"/>
        </w:rPr>
      </w:pPr>
      <w:bookmarkStart w:id="327" w:name="_Toc39392806"/>
      <w:bookmarkStart w:id="328" w:name="_Toc41794967"/>
      <w:bookmarkStart w:id="329" w:name="_Toc41807175"/>
      <w:bookmarkStart w:id="330" w:name="_Toc46232098"/>
      <w:bookmarkStart w:id="331" w:name="_Toc215990116"/>
      <w:r w:rsidRPr="00095C0B">
        <w:rPr>
          <w:rFonts w:ascii="Arial Narrow" w:hAnsi="Arial Narrow" w:cs="Times New Roman"/>
          <w:i w:val="0"/>
          <w:sz w:val="24"/>
          <w:szCs w:val="24"/>
        </w:rPr>
        <w:t xml:space="preserve">    DEVIATION LIMIT:</w:t>
      </w:r>
      <w:bookmarkEnd w:id="327"/>
      <w:bookmarkEnd w:id="328"/>
      <w:bookmarkEnd w:id="329"/>
      <w:bookmarkEnd w:id="330"/>
      <w:bookmarkEnd w:id="331"/>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As a result of variations ordered, the quantities of any individual items of work done, omitted, altered and substituted could vary to any extent, without any adjustment in the quoted unit rates. </w:t>
      </w:r>
    </w:p>
    <w:p w:rsidR="00EC0F5F" w:rsidRPr="00095C0B" w:rsidRDefault="00EC0F5F" w:rsidP="00F0366D">
      <w:pPr>
        <w:pStyle w:val="Heading2"/>
        <w:numPr>
          <w:ilvl w:val="0"/>
          <w:numId w:val="6"/>
        </w:numPr>
        <w:rPr>
          <w:rFonts w:ascii="Arial Narrow" w:hAnsi="Arial Narrow" w:cs="Times New Roman"/>
          <w:i w:val="0"/>
          <w:sz w:val="24"/>
          <w:szCs w:val="24"/>
        </w:rPr>
      </w:pPr>
      <w:bookmarkStart w:id="332" w:name="_Toc39392807"/>
      <w:bookmarkStart w:id="333" w:name="_Toc41794968"/>
      <w:bookmarkStart w:id="334" w:name="_Toc41807176"/>
      <w:bookmarkStart w:id="335" w:name="_Toc46232099"/>
      <w:bookmarkStart w:id="336" w:name="_Toc215990117"/>
      <w:r w:rsidRPr="00095C0B">
        <w:rPr>
          <w:rFonts w:ascii="Arial Narrow" w:hAnsi="Arial Narrow" w:cs="Times New Roman"/>
          <w:i w:val="0"/>
          <w:sz w:val="24"/>
          <w:szCs w:val="24"/>
        </w:rPr>
        <w:t>CLAIMS</w:t>
      </w:r>
      <w:bookmarkEnd w:id="332"/>
      <w:bookmarkEnd w:id="333"/>
      <w:bookmarkEnd w:id="334"/>
      <w:bookmarkEnd w:id="335"/>
      <w:bookmarkEnd w:id="336"/>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 The Contractor shall send to the Project Manager every month, an account giving full particulars, as full and detailed as possible of all claims for any additional payments to which the Contractor may consider </w:t>
      </w:r>
      <w:proofErr w:type="spellStart"/>
      <w:r w:rsidRPr="00095C0B">
        <w:rPr>
          <w:rFonts w:ascii="Arial Narrow" w:hAnsi="Arial Narrow" w:cs="Times New Roman"/>
          <w:sz w:val="24"/>
          <w:szCs w:val="24"/>
        </w:rPr>
        <w:t>them selves</w:t>
      </w:r>
      <w:proofErr w:type="spellEnd"/>
      <w:r w:rsidRPr="00095C0B">
        <w:rPr>
          <w:rFonts w:ascii="Arial Narrow" w:hAnsi="Arial Narrow" w:cs="Times New Roman"/>
          <w:sz w:val="24"/>
          <w:szCs w:val="24"/>
        </w:rPr>
        <w:t xml:space="preserve"> entitled and of all extra work ordered in writing and which he has executed during the preceding month. The bills of the Contractors shall be cleared, only after all payments are made to the workmen and necessary contributions in terms of Statutory Rules are made. The Contractor shall ensure that a copy of the relevant Variation/extra items approval Register is handed over to the Site Manager, to enable them to clear the bills.</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lastRenderedPageBreak/>
        <w:t xml:space="preserve">No claim for payment for any extra work or expense will be considered which has not been included in such particulars.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may consider payment for any such work or expenses where admissible under the terms of the Contract, if the Contractor has at the earliest practicable opportunity notified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in writing that he intends to make a claim for such work and expense and it is certified by Project Manager that such payment was due.</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Any claim which is not notified by the Contractor in two consecutive bills shall be deemed to have been waived and extinguished.</w:t>
      </w:r>
    </w:p>
    <w:p w:rsidR="00EC0F5F" w:rsidRPr="00095C0B" w:rsidRDefault="00EC0F5F" w:rsidP="00EC0F5F">
      <w:pPr>
        <w:pStyle w:val="Heading1"/>
        <w:rPr>
          <w:rFonts w:ascii="Arial Narrow" w:hAnsi="Arial Narrow" w:cs="Times New Roman"/>
          <w:sz w:val="24"/>
          <w:szCs w:val="24"/>
        </w:rPr>
      </w:pPr>
      <w:bookmarkStart w:id="337" w:name="_Toc41794969"/>
      <w:bookmarkStart w:id="338" w:name="_Toc41807177"/>
      <w:bookmarkStart w:id="339" w:name="_Toc215990118"/>
      <w:r w:rsidRPr="00095C0B">
        <w:rPr>
          <w:rFonts w:ascii="Arial Narrow" w:hAnsi="Arial Narrow" w:cs="Times New Roman"/>
          <w:sz w:val="24"/>
          <w:szCs w:val="24"/>
        </w:rPr>
        <w:t xml:space="preserve">CERTIFICATES </w:t>
      </w:r>
      <w:smartTag w:uri="urn:schemas-microsoft-com:office:smarttags" w:element="stockticker">
        <w:r w:rsidRPr="00095C0B">
          <w:rPr>
            <w:rFonts w:ascii="Arial Narrow" w:hAnsi="Arial Narrow" w:cs="Times New Roman"/>
            <w:sz w:val="24"/>
            <w:szCs w:val="24"/>
          </w:rPr>
          <w:t>AND</w:t>
        </w:r>
      </w:smartTag>
      <w:r w:rsidRPr="00095C0B">
        <w:rPr>
          <w:rFonts w:ascii="Arial Narrow" w:hAnsi="Arial Narrow" w:cs="Times New Roman"/>
          <w:sz w:val="24"/>
          <w:szCs w:val="24"/>
        </w:rPr>
        <w:t xml:space="preserve"> PAYMENTS</w:t>
      </w:r>
      <w:bookmarkEnd w:id="337"/>
      <w:bookmarkEnd w:id="338"/>
      <w:bookmarkEnd w:id="339"/>
    </w:p>
    <w:p w:rsidR="00F0366D" w:rsidRPr="00095C0B" w:rsidRDefault="00F0366D" w:rsidP="00F0366D">
      <w:pPr>
        <w:pStyle w:val="Heading9"/>
        <w:rPr>
          <w:rFonts w:ascii="Arial Narrow" w:hAnsi="Arial Narrow"/>
          <w:sz w:val="24"/>
          <w:szCs w:val="24"/>
        </w:rPr>
      </w:pPr>
    </w:p>
    <w:p w:rsidR="00EC0F5F" w:rsidRPr="00095C0B" w:rsidRDefault="00EC0F5F" w:rsidP="00824160">
      <w:pPr>
        <w:pStyle w:val="Heading2"/>
        <w:numPr>
          <w:ilvl w:val="0"/>
          <w:numId w:val="7"/>
        </w:numPr>
        <w:ind w:left="0" w:firstLine="0"/>
        <w:rPr>
          <w:rFonts w:ascii="Arial Narrow" w:hAnsi="Arial Narrow" w:cs="Times New Roman"/>
          <w:i w:val="0"/>
          <w:sz w:val="24"/>
          <w:szCs w:val="24"/>
        </w:rPr>
      </w:pPr>
      <w:bookmarkStart w:id="340" w:name="_Toc39392808"/>
      <w:bookmarkStart w:id="341" w:name="_Toc215990119"/>
      <w:r w:rsidRPr="00095C0B">
        <w:rPr>
          <w:rFonts w:ascii="Arial Narrow" w:hAnsi="Arial Narrow" w:cs="Times New Roman"/>
          <w:i w:val="0"/>
          <w:sz w:val="24"/>
          <w:szCs w:val="24"/>
        </w:rPr>
        <w:t>QUANTITIES:</w:t>
      </w:r>
      <w:bookmarkEnd w:id="340"/>
      <w:bookmarkEnd w:id="341"/>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quantities set out in the Bill of Quantities are to be estimated quantities of the work; they are not to be taken as the actual or correct quantities of the Works to be executed by the Contractor in </w:t>
      </w:r>
      <w:r w:rsidR="00963E74" w:rsidRPr="00095C0B">
        <w:rPr>
          <w:rFonts w:ascii="Arial Narrow" w:hAnsi="Arial Narrow" w:cs="Times New Roman"/>
          <w:sz w:val="24"/>
          <w:szCs w:val="24"/>
        </w:rPr>
        <w:t>fulfilment</w:t>
      </w:r>
      <w:r w:rsidRPr="00095C0B">
        <w:rPr>
          <w:rFonts w:ascii="Arial Narrow" w:hAnsi="Arial Narrow" w:cs="Times New Roman"/>
          <w:sz w:val="24"/>
          <w:szCs w:val="24"/>
        </w:rPr>
        <w:t xml:space="preserve"> of their obligations under the Contract.</w:t>
      </w:r>
    </w:p>
    <w:p w:rsidR="00EC0F5F" w:rsidRPr="00095C0B" w:rsidRDefault="00EC0F5F" w:rsidP="00824160">
      <w:pPr>
        <w:pStyle w:val="Heading2"/>
        <w:numPr>
          <w:ilvl w:val="0"/>
          <w:numId w:val="7"/>
        </w:numPr>
        <w:ind w:left="0" w:firstLine="0"/>
        <w:rPr>
          <w:rFonts w:ascii="Arial Narrow" w:hAnsi="Arial Narrow" w:cs="Times New Roman"/>
          <w:i w:val="0"/>
          <w:sz w:val="24"/>
          <w:szCs w:val="24"/>
          <w:vertAlign w:val="superscript"/>
        </w:rPr>
      </w:pPr>
      <w:bookmarkStart w:id="342" w:name="_Toc39392809"/>
      <w:bookmarkStart w:id="343" w:name="_Toc41794970"/>
      <w:bookmarkStart w:id="344" w:name="_Toc41807178"/>
      <w:bookmarkStart w:id="345" w:name="_Toc46232101"/>
      <w:bookmarkStart w:id="346" w:name="_Toc215990120"/>
      <w:r w:rsidRPr="00095C0B">
        <w:rPr>
          <w:rFonts w:ascii="Arial Narrow" w:hAnsi="Arial Narrow" w:cs="Times New Roman"/>
          <w:i w:val="0"/>
          <w:sz w:val="24"/>
          <w:szCs w:val="24"/>
          <w:vertAlign w:val="superscript"/>
        </w:rPr>
        <w:t>VALUATION:</w:t>
      </w:r>
      <w:bookmarkEnd w:id="342"/>
      <w:bookmarkEnd w:id="343"/>
      <w:bookmarkEnd w:id="344"/>
      <w:bookmarkEnd w:id="345"/>
      <w:bookmarkEnd w:id="346"/>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Site Manager shall except where otherwise stated, ascertain and determine the value of work done by measurement in accordance with the Contract.</w:t>
      </w:r>
    </w:p>
    <w:p w:rsidR="00EC0F5F" w:rsidRPr="00095C0B" w:rsidRDefault="00EC0F5F" w:rsidP="00824160">
      <w:pPr>
        <w:pStyle w:val="Heading2"/>
        <w:numPr>
          <w:ilvl w:val="0"/>
          <w:numId w:val="7"/>
        </w:numPr>
        <w:ind w:left="90" w:firstLine="0"/>
        <w:rPr>
          <w:rFonts w:ascii="Arial Narrow" w:hAnsi="Arial Narrow" w:cs="Times New Roman"/>
          <w:i w:val="0"/>
          <w:sz w:val="24"/>
          <w:szCs w:val="24"/>
        </w:rPr>
      </w:pPr>
      <w:bookmarkStart w:id="347" w:name="_Toc39392810"/>
      <w:bookmarkStart w:id="348" w:name="_Toc41794971"/>
      <w:bookmarkStart w:id="349" w:name="_Toc41807179"/>
      <w:bookmarkStart w:id="350" w:name="_Toc46232102"/>
      <w:bookmarkStart w:id="351" w:name="_Toc215990121"/>
      <w:r w:rsidRPr="00095C0B">
        <w:rPr>
          <w:rFonts w:ascii="Arial Narrow" w:hAnsi="Arial Narrow" w:cs="Times New Roman"/>
          <w:i w:val="0"/>
          <w:sz w:val="24"/>
          <w:szCs w:val="24"/>
        </w:rPr>
        <w:t>WORKS TO BE MEASURED:</w:t>
      </w:r>
      <w:bookmarkEnd w:id="347"/>
      <w:bookmarkEnd w:id="348"/>
      <w:bookmarkEnd w:id="349"/>
      <w:bookmarkEnd w:id="350"/>
      <w:bookmarkEnd w:id="351"/>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measurement of work done by the Contractor shall be recorded in the Measurement books by the Site Manager, from time to time, jointly with the Contractor. Measurements of altered, additional or substituted items of work ordered shall be recorded as and when these are executed even if the rates for these items have not been settled.</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Project Manager shall, when he requires any part of the Works to be measured, give a reasonable notice to the Contractor who shall attend or send their representative to assist the Project Manager or their representative in making such measurements, and shall furnish all particulars required by them. The Contractor shall provide necessary platform for the safety of the person(s) undertaking the measurements at their own cost.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Measurements shall be signed and dated by both the Contractor and Project Manager on the completion of each set of measurements. If the Contractor objects to any of the measurements recorded by the Project Manager, the Contractor or their authorized representative shall record a note to this effect in the Measurement Book against items objected to and such a note shall be signed and dated by both the Contractor and the Project Manager.</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If the Contractor fails to attend or neglects or omits to send their authorized representative, then the measurements made by the Project Manager or approved by them shall be taken to be correct measurement of the work. If after examination of such record of measurements, the Contractor does not agree with the same or does not sign the same as agreed, these shall nevertheless be taken as correct, unless the Contractor shall have within 7 days of such examination, notifies the Project Manager in writing in which respect the measurements recorded are claimed by them to be incorrect.</w:t>
      </w:r>
    </w:p>
    <w:p w:rsidR="00EC0F5F" w:rsidRPr="00095C0B" w:rsidRDefault="00EC0F5F" w:rsidP="00824160">
      <w:pPr>
        <w:pStyle w:val="Heading2"/>
        <w:numPr>
          <w:ilvl w:val="0"/>
          <w:numId w:val="7"/>
        </w:numPr>
        <w:ind w:left="90" w:firstLine="0"/>
        <w:rPr>
          <w:rFonts w:ascii="Arial Narrow" w:hAnsi="Arial Narrow" w:cs="Times New Roman"/>
          <w:i w:val="0"/>
          <w:sz w:val="24"/>
          <w:szCs w:val="24"/>
        </w:rPr>
      </w:pPr>
      <w:bookmarkStart w:id="352" w:name="_Toc39392811"/>
      <w:bookmarkStart w:id="353" w:name="_Toc41794972"/>
      <w:bookmarkStart w:id="354" w:name="_Toc41807180"/>
      <w:bookmarkStart w:id="355" w:name="_Toc46232103"/>
      <w:bookmarkStart w:id="356" w:name="_Toc215990122"/>
      <w:r w:rsidRPr="00095C0B">
        <w:rPr>
          <w:rFonts w:ascii="Arial Narrow" w:hAnsi="Arial Narrow" w:cs="Times New Roman"/>
          <w:i w:val="0"/>
          <w:sz w:val="24"/>
          <w:szCs w:val="24"/>
        </w:rPr>
        <w:lastRenderedPageBreak/>
        <w:t>METHOD OF MEASUREMENT</w:t>
      </w:r>
      <w:bookmarkEnd w:id="352"/>
      <w:bookmarkEnd w:id="353"/>
      <w:bookmarkEnd w:id="354"/>
      <w:bookmarkEnd w:id="355"/>
      <w:bookmarkEnd w:id="356"/>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works shall be measured in accordance with relevant IS codes. Notwithstanding any general or local custom, except where otherwise specifically described or prescribed in the contract</w:t>
      </w:r>
      <w:r w:rsidRPr="00095C0B">
        <w:rPr>
          <w:rFonts w:ascii="Arial Narrow" w:hAnsi="Arial Narrow"/>
          <w:sz w:val="24"/>
          <w:szCs w:val="24"/>
        </w:rPr>
        <w:t>.</w:t>
      </w:r>
      <w:r w:rsidRPr="00095C0B">
        <w:rPr>
          <w:rFonts w:ascii="Arial Narrow" w:hAnsi="Arial Narrow" w:cs="Times New Roman"/>
          <w:sz w:val="24"/>
          <w:szCs w:val="24"/>
        </w:rPr>
        <w:t xml:space="preserve"> The Client/Project Manager reserves the right to get the measurements checked/ audited by an independent agency and in such case the claim as settled by the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shall be final and binding. In addition,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reserves the right to impose suitable penalties on the Contractor if it is detected that such claims are based on </w:t>
      </w:r>
      <w:r w:rsidR="0068428F" w:rsidRPr="00095C0B">
        <w:rPr>
          <w:rFonts w:ascii="Arial Narrow" w:hAnsi="Arial Narrow" w:cs="Times New Roman"/>
          <w:sz w:val="24"/>
          <w:szCs w:val="24"/>
        </w:rPr>
        <w:t>wilful</w:t>
      </w:r>
      <w:r w:rsidRPr="00095C0B">
        <w:rPr>
          <w:rFonts w:ascii="Arial Narrow" w:hAnsi="Arial Narrow" w:cs="Times New Roman"/>
          <w:sz w:val="24"/>
          <w:szCs w:val="24"/>
        </w:rPr>
        <w:t xml:space="preserve"> intent. </w:t>
      </w:r>
    </w:p>
    <w:p w:rsidR="00EC0F5F" w:rsidRPr="00095C0B" w:rsidRDefault="00EC0F5F" w:rsidP="00824160">
      <w:pPr>
        <w:pStyle w:val="Heading2"/>
        <w:numPr>
          <w:ilvl w:val="0"/>
          <w:numId w:val="7"/>
        </w:numPr>
        <w:ind w:left="0" w:firstLine="0"/>
        <w:rPr>
          <w:rFonts w:ascii="Arial Narrow" w:hAnsi="Arial Narrow" w:cs="Times New Roman"/>
          <w:i w:val="0"/>
          <w:sz w:val="24"/>
          <w:szCs w:val="24"/>
        </w:rPr>
      </w:pPr>
      <w:bookmarkStart w:id="357" w:name="_Toc39392812"/>
      <w:bookmarkStart w:id="358" w:name="_Toc41794973"/>
      <w:bookmarkStart w:id="359" w:name="_Toc41807181"/>
      <w:bookmarkStart w:id="360" w:name="_Toc46232104"/>
      <w:bookmarkStart w:id="361" w:name="_Toc215990123"/>
      <w:r w:rsidRPr="00095C0B">
        <w:rPr>
          <w:rFonts w:ascii="Arial Narrow" w:hAnsi="Arial Narrow" w:cs="Times New Roman"/>
          <w:i w:val="0"/>
          <w:sz w:val="24"/>
          <w:szCs w:val="24"/>
        </w:rPr>
        <w:t>INTERIM BILLS:</w:t>
      </w:r>
      <w:bookmarkEnd w:id="357"/>
      <w:bookmarkEnd w:id="358"/>
      <w:bookmarkEnd w:id="359"/>
      <w:bookmarkEnd w:id="360"/>
      <w:bookmarkEnd w:id="361"/>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Contractor shall, as specified in the schedule of fiscal aspects of the tender submit interim bills in 4 copies showing the value of the work executed in accordance with the Contract based on the measurements recorded in the measurement books.</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b/>
          <w:sz w:val="24"/>
          <w:szCs w:val="24"/>
        </w:rPr>
        <w:t xml:space="preserve">Note:- </w:t>
      </w:r>
      <w:r w:rsidRPr="00095C0B">
        <w:rPr>
          <w:rFonts w:ascii="Arial Narrow" w:hAnsi="Arial Narrow" w:cs="Times New Roman"/>
          <w:sz w:val="24"/>
          <w:szCs w:val="24"/>
        </w:rPr>
        <w:t xml:space="preserve">The Proof of deposits of </w:t>
      </w:r>
      <w:smartTag w:uri="urn:schemas-microsoft-com:office:smarttags" w:element="stockticker">
        <w:r w:rsidRPr="00095C0B">
          <w:rPr>
            <w:rFonts w:ascii="Arial Narrow" w:hAnsi="Arial Narrow" w:cs="Times New Roman"/>
            <w:sz w:val="24"/>
            <w:szCs w:val="24"/>
          </w:rPr>
          <w:t>ESI</w:t>
        </w:r>
      </w:smartTag>
      <w:r w:rsidRPr="00095C0B">
        <w:rPr>
          <w:rFonts w:ascii="Arial Narrow" w:hAnsi="Arial Narrow" w:cs="Times New Roman"/>
          <w:sz w:val="24"/>
          <w:szCs w:val="24"/>
        </w:rPr>
        <w:t>,PF &amp; other statutory liabilities shall be submitted along with each running account bill on monthly basis clarifying the individual names and accounts for the man power/</w:t>
      </w:r>
      <w:r w:rsidR="00B5122D" w:rsidRPr="00095C0B">
        <w:rPr>
          <w:rFonts w:ascii="Arial Narrow" w:hAnsi="Arial Narrow" w:cs="Times New Roman"/>
          <w:sz w:val="24"/>
          <w:szCs w:val="24"/>
        </w:rPr>
        <w:t>labours</w:t>
      </w:r>
      <w:r w:rsidRPr="00095C0B">
        <w:rPr>
          <w:rFonts w:ascii="Arial Narrow" w:hAnsi="Arial Narrow" w:cs="Times New Roman"/>
          <w:sz w:val="24"/>
          <w:szCs w:val="24"/>
        </w:rPr>
        <w:t xml:space="preserve"> engaged for a particular month. </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This submittal will be verified/cross checked by </w:t>
      </w:r>
      <w:proofErr w:type="gramStart"/>
      <w:r w:rsidR="00AC347F">
        <w:rPr>
          <w:rFonts w:ascii="Arial Narrow" w:hAnsi="Arial Narrow" w:cs="Times New Roman"/>
          <w:sz w:val="24"/>
          <w:szCs w:val="24"/>
        </w:rPr>
        <w:t>Client</w:t>
      </w:r>
      <w:r w:rsidRPr="00095C0B">
        <w:rPr>
          <w:rFonts w:ascii="Arial Narrow" w:hAnsi="Arial Narrow" w:cs="Times New Roman"/>
          <w:sz w:val="24"/>
          <w:szCs w:val="24"/>
        </w:rPr>
        <w:t>(</w:t>
      </w:r>
      <w:proofErr w:type="gramEnd"/>
      <w:r w:rsidRPr="00095C0B">
        <w:rPr>
          <w:rFonts w:ascii="Arial Narrow" w:hAnsi="Arial Narrow" w:cs="Times New Roman"/>
          <w:sz w:val="24"/>
          <w:szCs w:val="24"/>
        </w:rPr>
        <w:t>HR &amp; Administration Department) &amp; only after its verification the actual payment will be released to the contractor.</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Project Manager shall evaluate the quantity of work executed at site and in consultation with in-house QS Manager approve the quality of materials, equipment and workmanship and adherence to the details as per drawings, specifications </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Payment for items of work, which is partly completed, shall not be allowed except for material at site payment if allowed.</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All interim payments shall be treated as payments by way of advances against final payment and not as payments for the work done or be considered as an admission of the due performance of the Contract.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Inclusion of any supplies made or Works executed in an interim bill and payment of such interim bills shall not be deemed to constitute approval by the Project Manager of any such supplies or Works nor shall it in any way affect the rights of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under the Contract.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From the amount of the interim bill certified, the Project Manager, shall deduct a value of the work as set out in the Schedule of Fiscal Aspects, towards Retention Money.</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Project Manager may by any certificate correct or modify any previous certificate and shall have the power to withhold any certificate if, the Works or any part thereof have not been carried out to Client/Project Manager/ Architect’s/Consultant satisfaction.</w:t>
      </w:r>
    </w:p>
    <w:p w:rsidR="00EC0F5F" w:rsidRPr="00095C0B" w:rsidRDefault="00EC0F5F" w:rsidP="00824160">
      <w:pPr>
        <w:pStyle w:val="Heading2"/>
        <w:numPr>
          <w:ilvl w:val="0"/>
          <w:numId w:val="7"/>
        </w:numPr>
        <w:ind w:left="90" w:firstLine="0"/>
        <w:rPr>
          <w:rFonts w:ascii="Arial Narrow" w:hAnsi="Arial Narrow" w:cs="Times New Roman"/>
          <w:i w:val="0"/>
          <w:sz w:val="24"/>
          <w:szCs w:val="24"/>
        </w:rPr>
      </w:pPr>
      <w:bookmarkStart w:id="362" w:name="_Toc39392813"/>
      <w:bookmarkStart w:id="363" w:name="_Toc41794974"/>
      <w:bookmarkStart w:id="364" w:name="_Toc41807182"/>
      <w:bookmarkStart w:id="365" w:name="_Toc46232105"/>
      <w:bookmarkStart w:id="366" w:name="_Toc215990124"/>
      <w:r w:rsidRPr="00095C0B">
        <w:rPr>
          <w:rFonts w:ascii="Arial Narrow" w:hAnsi="Arial Narrow" w:cs="Times New Roman"/>
          <w:i w:val="0"/>
          <w:sz w:val="24"/>
          <w:szCs w:val="24"/>
        </w:rPr>
        <w:lastRenderedPageBreak/>
        <w:t>FINAL BILL</w:t>
      </w:r>
      <w:bookmarkEnd w:id="362"/>
      <w:bookmarkEnd w:id="363"/>
      <w:bookmarkEnd w:id="364"/>
      <w:bookmarkEnd w:id="365"/>
      <w:bookmarkEnd w:id="366"/>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Not later than 30 days after the Completion of work , the Contractor shall submit to Project Manager, 4 (four) copies of final bill with supporting documents showing in detail the value of work done in accordance with the Contract, the payments received by them and other recoveries/ deductions to be effected from the Contractor. Within 21 (</w:t>
      </w:r>
      <w:proofErr w:type="gramStart"/>
      <w:r w:rsidRPr="00095C0B">
        <w:rPr>
          <w:rFonts w:ascii="Arial Narrow" w:hAnsi="Arial Narrow" w:cs="Times New Roman"/>
          <w:sz w:val="24"/>
          <w:szCs w:val="24"/>
        </w:rPr>
        <w:t>twenty one</w:t>
      </w:r>
      <w:proofErr w:type="gramEnd"/>
      <w:r w:rsidRPr="00095C0B">
        <w:rPr>
          <w:rFonts w:ascii="Arial Narrow" w:hAnsi="Arial Narrow" w:cs="Times New Roman"/>
          <w:sz w:val="24"/>
          <w:szCs w:val="24"/>
        </w:rPr>
        <w:t xml:space="preserve">) days of the receipt of final bill and all information reasonably required for verification of the final bill, the Project Manager shall approve and render a certificate to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that he has satisfied themselves that the work executed is as per Contract specifications and to their satisfaction.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shall subsequently release the payment to the contractor after it’s through verification </w:t>
      </w:r>
      <w:proofErr w:type="spellStart"/>
      <w:r w:rsidRPr="00095C0B">
        <w:rPr>
          <w:rFonts w:ascii="Arial Narrow" w:hAnsi="Arial Narrow" w:cs="Times New Roman"/>
          <w:sz w:val="24"/>
          <w:szCs w:val="24"/>
        </w:rPr>
        <w:t>with in</w:t>
      </w:r>
      <w:proofErr w:type="spellEnd"/>
      <w:r w:rsidRPr="00095C0B">
        <w:rPr>
          <w:rFonts w:ascii="Arial Narrow" w:hAnsi="Arial Narrow" w:cs="Times New Roman"/>
          <w:sz w:val="24"/>
          <w:szCs w:val="24"/>
        </w:rPr>
        <w:t xml:space="preserve"> 30 days after receiving the payment certificate from Project Manager.</w:t>
      </w:r>
    </w:p>
    <w:p w:rsidR="00180651" w:rsidRPr="00095C0B" w:rsidRDefault="00EC0F5F" w:rsidP="00EC0F5F">
      <w:pPr>
        <w:rPr>
          <w:rFonts w:ascii="Arial Narrow" w:hAnsi="Arial Narrow" w:cs="Times New Roman"/>
          <w:sz w:val="24"/>
          <w:szCs w:val="24"/>
        </w:rPr>
      </w:pPr>
      <w:r w:rsidRPr="00095C0B">
        <w:rPr>
          <w:rFonts w:ascii="Arial Narrow" w:hAnsi="Arial Narrow" w:cs="Times New Roman"/>
          <w:sz w:val="24"/>
          <w:szCs w:val="24"/>
        </w:rPr>
        <w:t>Note:</w:t>
      </w:r>
    </w:p>
    <w:p w:rsidR="00EC0F5F" w:rsidRPr="00095C0B" w:rsidRDefault="00180651" w:rsidP="00180651">
      <w:pPr>
        <w:jc w:val="both"/>
        <w:rPr>
          <w:rFonts w:ascii="Arial Narrow" w:hAnsi="Arial Narrow" w:cs="Times New Roman"/>
          <w:sz w:val="24"/>
          <w:szCs w:val="24"/>
        </w:rPr>
      </w:pPr>
      <w:r w:rsidRPr="00095C0B">
        <w:rPr>
          <w:rFonts w:ascii="Arial Narrow" w:hAnsi="Arial Narrow" w:cs="Times New Roman"/>
          <w:sz w:val="24"/>
          <w:szCs w:val="24"/>
        </w:rPr>
        <w:t xml:space="preserve">1. </w:t>
      </w:r>
      <w:r w:rsidR="00EC0F5F" w:rsidRPr="00095C0B">
        <w:rPr>
          <w:rFonts w:ascii="Arial Narrow" w:hAnsi="Arial Narrow" w:cs="Times New Roman"/>
          <w:sz w:val="24"/>
          <w:szCs w:val="24"/>
        </w:rPr>
        <w:t>No request for the release of ad-hoc payment against the bill shall be entertained.</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proof of deposit of all statutory dues including </w:t>
      </w:r>
      <w:smartTag w:uri="urn:schemas-microsoft-com:office:smarttags" w:element="stockticker">
        <w:r w:rsidRPr="00095C0B">
          <w:rPr>
            <w:rFonts w:ascii="Arial Narrow" w:hAnsi="Arial Narrow" w:cs="Times New Roman"/>
            <w:sz w:val="24"/>
            <w:szCs w:val="24"/>
          </w:rPr>
          <w:t>ESI</w:t>
        </w:r>
      </w:smartTag>
      <w:r w:rsidRPr="00095C0B">
        <w:rPr>
          <w:rFonts w:ascii="Arial Narrow" w:hAnsi="Arial Narrow" w:cs="Times New Roman"/>
          <w:sz w:val="24"/>
          <w:szCs w:val="24"/>
        </w:rPr>
        <w:t xml:space="preserve"> &amp; PF etc shall be submitted with the final bill for verification by </w:t>
      </w:r>
      <w:r w:rsidR="00942DB0">
        <w:rPr>
          <w:rFonts w:ascii="Arial Narrow" w:hAnsi="Arial Narrow" w:cs="Times New Roman"/>
          <w:sz w:val="24"/>
          <w:szCs w:val="24"/>
        </w:rPr>
        <w:t>client’s</w:t>
      </w:r>
      <w:r w:rsidRPr="00095C0B">
        <w:rPr>
          <w:rFonts w:ascii="Arial Narrow" w:hAnsi="Arial Narrow" w:cs="Times New Roman"/>
          <w:sz w:val="24"/>
          <w:szCs w:val="24"/>
        </w:rPr>
        <w:t xml:space="preserve"> HR &amp; Administration department.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An indemnity bond shall be submitted by the contractor to the effect that he shall indemnify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00B5122D" w:rsidRPr="00095C0B">
        <w:rPr>
          <w:rFonts w:ascii="Arial Narrow" w:hAnsi="Arial Narrow" w:cs="Times New Roman"/>
          <w:sz w:val="24"/>
          <w:szCs w:val="24"/>
        </w:rPr>
        <w:t>I</w:t>
      </w:r>
      <w:r w:rsidRPr="00095C0B">
        <w:rPr>
          <w:rFonts w:ascii="Arial Narrow" w:hAnsi="Arial Narrow" w:cs="Times New Roman"/>
          <w:sz w:val="24"/>
          <w:szCs w:val="24"/>
        </w:rPr>
        <w:t>n</w:t>
      </w:r>
      <w:r w:rsidR="00B5122D">
        <w:rPr>
          <w:rFonts w:ascii="Arial Narrow" w:hAnsi="Arial Narrow" w:cs="Times New Roman"/>
          <w:sz w:val="24"/>
          <w:szCs w:val="24"/>
        </w:rPr>
        <w:t>-</w:t>
      </w:r>
      <w:r w:rsidRPr="00095C0B">
        <w:rPr>
          <w:rFonts w:ascii="Arial Narrow" w:hAnsi="Arial Narrow" w:cs="Times New Roman"/>
          <w:sz w:val="24"/>
          <w:szCs w:val="24"/>
        </w:rPr>
        <w:t xml:space="preserve">case of any financial liability/loss arising on the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due the any action or default of the contractor. </w:t>
      </w:r>
    </w:p>
    <w:p w:rsidR="00EC0F5F" w:rsidRPr="00095C0B" w:rsidRDefault="00EC0F5F" w:rsidP="00824160">
      <w:pPr>
        <w:pStyle w:val="Heading2"/>
        <w:numPr>
          <w:ilvl w:val="0"/>
          <w:numId w:val="7"/>
        </w:numPr>
        <w:ind w:hanging="720"/>
        <w:rPr>
          <w:rFonts w:ascii="Arial Narrow" w:hAnsi="Arial Narrow" w:cs="Times New Roman"/>
          <w:i w:val="0"/>
          <w:sz w:val="24"/>
          <w:szCs w:val="24"/>
        </w:rPr>
      </w:pPr>
      <w:bookmarkStart w:id="367" w:name="_Toc39392814"/>
      <w:bookmarkStart w:id="368" w:name="_Toc41794975"/>
      <w:bookmarkStart w:id="369" w:name="_Toc41807183"/>
      <w:bookmarkStart w:id="370" w:name="_Toc46232106"/>
      <w:bookmarkStart w:id="371" w:name="_Toc215990125"/>
      <w:r w:rsidRPr="00095C0B">
        <w:rPr>
          <w:rFonts w:ascii="Arial Narrow" w:hAnsi="Arial Narrow" w:cs="Times New Roman"/>
          <w:i w:val="0"/>
          <w:sz w:val="24"/>
          <w:szCs w:val="24"/>
        </w:rPr>
        <w:t>WITHHOLDING OF PAYMENTS</w:t>
      </w:r>
      <w:bookmarkEnd w:id="367"/>
      <w:bookmarkEnd w:id="368"/>
      <w:bookmarkEnd w:id="369"/>
      <w:bookmarkEnd w:id="370"/>
      <w:bookmarkEnd w:id="371"/>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Project Manager may withhold or on account of subsequently discovered evidence, nullify the whole or a part of any certificate to such extent as may be necessary to protect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from loss on account of</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w:t>
      </w:r>
      <w:r w:rsidRPr="00095C0B">
        <w:rPr>
          <w:rFonts w:ascii="Arial Narrow" w:hAnsi="Arial Narrow" w:cs="Times New Roman"/>
          <w:sz w:val="24"/>
          <w:szCs w:val="24"/>
        </w:rPr>
        <w:tab/>
        <w:t xml:space="preserve">Defective work not remedied within the time period given by the Project Manager </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b</w:t>
      </w:r>
      <w:r w:rsidRPr="00095C0B">
        <w:rPr>
          <w:rFonts w:ascii="Arial Narrow" w:hAnsi="Arial Narrow" w:cs="Times New Roman"/>
          <w:sz w:val="24"/>
          <w:szCs w:val="24"/>
        </w:rPr>
        <w:tab/>
        <w:t>Failure of the Contractor to make payments properly to Sub-contractors for materials or labour or equipment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c</w:t>
      </w:r>
      <w:r w:rsidRPr="00095C0B">
        <w:rPr>
          <w:rFonts w:ascii="Arial Narrow" w:hAnsi="Arial Narrow" w:cs="Times New Roman"/>
          <w:sz w:val="24"/>
          <w:szCs w:val="24"/>
        </w:rPr>
        <w:tab/>
        <w:t>Damage to work of another Contractor or Sub-Contractor</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d</w:t>
      </w:r>
      <w:r w:rsidRPr="00095C0B">
        <w:rPr>
          <w:rFonts w:ascii="Arial Narrow" w:hAnsi="Arial Narrow" w:cs="Times New Roman"/>
          <w:sz w:val="24"/>
          <w:szCs w:val="24"/>
        </w:rPr>
        <w:tab/>
        <w:t>A reasonable doubt that the Contract cannot be completed for the balance unpaid amount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e</w:t>
      </w:r>
      <w:r w:rsidRPr="00095C0B">
        <w:rPr>
          <w:rFonts w:ascii="Arial Narrow" w:hAnsi="Arial Narrow" w:cs="Times New Roman"/>
          <w:sz w:val="24"/>
          <w:szCs w:val="24"/>
        </w:rPr>
        <w:tab/>
        <w:t>A reasonable doubt that the Contractor intends to leave work items incomplete.</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f</w:t>
      </w:r>
      <w:r w:rsidRPr="00095C0B">
        <w:rPr>
          <w:rFonts w:ascii="Arial Narrow" w:hAnsi="Arial Narrow" w:cs="Times New Roman"/>
          <w:sz w:val="24"/>
          <w:szCs w:val="24"/>
        </w:rPr>
        <w:tab/>
        <w:t xml:space="preserve">Due payments not made to their workmen as per </w:t>
      </w:r>
      <w:r w:rsidR="00145327" w:rsidRPr="00095C0B">
        <w:rPr>
          <w:rFonts w:ascii="Arial Narrow" w:hAnsi="Arial Narrow" w:cs="Times New Roman"/>
          <w:sz w:val="24"/>
          <w:szCs w:val="24"/>
        </w:rPr>
        <w:t>labour</w:t>
      </w:r>
      <w:r w:rsidRPr="00095C0B">
        <w:rPr>
          <w:rFonts w:ascii="Arial Narrow" w:hAnsi="Arial Narrow" w:cs="Times New Roman"/>
          <w:sz w:val="24"/>
          <w:szCs w:val="24"/>
        </w:rPr>
        <w:t xml:space="preserve"> statutes, in force.</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g</w:t>
      </w:r>
      <w:r w:rsidRPr="00095C0B">
        <w:rPr>
          <w:rFonts w:ascii="Arial Narrow" w:hAnsi="Arial Narrow" w:cs="Times New Roman"/>
          <w:sz w:val="24"/>
          <w:szCs w:val="24"/>
        </w:rPr>
        <w:tab/>
        <w:t>Contractor has not met fully their obligation towards payments of all statutory dues.</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h</w:t>
      </w:r>
      <w:r w:rsidRPr="00095C0B">
        <w:rPr>
          <w:rFonts w:ascii="Arial Narrow" w:hAnsi="Arial Narrow" w:cs="Times New Roman"/>
          <w:sz w:val="24"/>
          <w:szCs w:val="24"/>
        </w:rPr>
        <w:tab/>
        <w:t>Copies of relevant extracts of Statutory Registers not handed over to Site Manager.</w:t>
      </w:r>
    </w:p>
    <w:p w:rsidR="00EC0F5F" w:rsidRPr="00095C0B" w:rsidRDefault="00EC0F5F" w:rsidP="00824160">
      <w:pPr>
        <w:pStyle w:val="Heading2"/>
        <w:numPr>
          <w:ilvl w:val="0"/>
          <w:numId w:val="7"/>
        </w:numPr>
        <w:ind w:hanging="720"/>
        <w:rPr>
          <w:rFonts w:ascii="Arial Narrow" w:hAnsi="Arial Narrow" w:cs="Times New Roman"/>
          <w:i w:val="0"/>
          <w:sz w:val="24"/>
          <w:szCs w:val="24"/>
        </w:rPr>
      </w:pPr>
      <w:bookmarkStart w:id="372" w:name="_Toc215990126"/>
      <w:r w:rsidRPr="00095C0B">
        <w:rPr>
          <w:rFonts w:ascii="Arial Narrow" w:hAnsi="Arial Narrow" w:cs="Times New Roman"/>
          <w:i w:val="0"/>
          <w:sz w:val="24"/>
          <w:szCs w:val="24"/>
        </w:rPr>
        <w:t>CHANGE ORDERS:</w:t>
      </w:r>
      <w:bookmarkEnd w:id="372"/>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Owner reserves the right to alter the Scope of Work and consequently the Contract Price shall be suitably adjusted for such changes by reference to the rates in the Schedule of Rates. All change </w:t>
      </w:r>
      <w:r w:rsidRPr="00095C0B">
        <w:rPr>
          <w:rFonts w:ascii="Arial Narrow" w:hAnsi="Arial Narrow" w:cs="Times New Roman"/>
          <w:sz w:val="24"/>
          <w:szCs w:val="24"/>
        </w:rPr>
        <w:lastRenderedPageBreak/>
        <w:t>orders shall be issued by the Project Manager after the requisite explanations have been provided by the Architect and prior written consent obtained from the Owner’s Representative. The onus shall be on the Contractor to obtain such prior written approval of the Architect.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If the rates for the additional, altered or substituted work are not specifically provided in the Schedule of Rates then such rates shall be derived from the rates that are specified for a similar class of work in the Contract. The Project Manager’s interpretation as to what is a similar class of work and his decision on the method in which the rate is to be derived shall be final and binding on the Contractor.</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If the rates for the additional, altered or substituted work cannot be determined in the manner specified above, then the rates for such work shall be determined on the basis of analysis of rates as contained in publications acceptable to the CPWD.</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If the rates for the additional, altered or substituted work cannot be determined in the manner specified above, then the rates for such work shall be based on actual consumption of materials, and actual use of labour and plant and machinery, as detailed below:</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w:t>
      </w:r>
      <w:r w:rsidRPr="00095C0B">
        <w:rPr>
          <w:rFonts w:ascii="Arial Narrow" w:hAnsi="Arial Narrow" w:cs="Times New Roman"/>
          <w:sz w:val="24"/>
          <w:szCs w:val="24"/>
        </w:rPr>
        <w:tab/>
        <w:t>Cost of materials supplied by the Contractor, at no more than prevailing market rates, actually incorporated in the Work.</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b)</w:t>
      </w:r>
      <w:r w:rsidRPr="00095C0B">
        <w:rPr>
          <w:rFonts w:ascii="Arial Narrow" w:hAnsi="Arial Narrow" w:cs="Times New Roman"/>
          <w:sz w:val="24"/>
          <w:szCs w:val="24"/>
        </w:rPr>
        <w:tab/>
        <w:t>Cost of labour actually used at the Site on the Work at prevailing rates of labour.</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c)</w:t>
      </w:r>
      <w:r w:rsidRPr="00095C0B">
        <w:rPr>
          <w:rFonts w:ascii="Arial Narrow" w:hAnsi="Arial Narrow" w:cs="Times New Roman"/>
          <w:sz w:val="24"/>
          <w:szCs w:val="24"/>
        </w:rPr>
        <w:tab/>
        <w:t>Cost allocation toward the Work for the use of any plant and machinery at the Site, on actual basis.</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15% of the actual costs in respect of (a), (b), and (c) above, towards Contractor's establishment and overhead and profit. Works contract tax and service tax shall be paid on change orders as per actual. However for owner supply material no profit shall be allowed to the contractor. </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If the Contractor and the Project Manager cannot agree on a rate as determined in accordance with this sub-clause, then the Project Manager may determine a reasonable rate which shall be final and binding on the Contractor or, at the Owner’s option, may order and direct the work to be carried out by such other persons or agencies as it may think fit, and such other persons or agencies shall not, in any manner be prevented or obstructed in their work or from entering upon the Work by the Contractor for the purpose of carrying out such work. The Contractor shall not be entitled to any payment whatsoever in connection with such work carried out by such other persons or agencies.</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Before any extra work is undertaken by the Contractor, he shall ensure that he has received a specific Change Order, signed by the Owner, from the Client/Project Manager. No additional payments shall be made to the Contractor without prior agreement and receipt of the necessary signed Change Order. Each Change Order shall clearly state the value of the additional work agreed to and signed for by the Owner. </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at monthly intervals submit to the Project Manager an account giving particulars, as full and detailed as possible, of additional work ordered in writing by the Owner and which the Contractor has executed during the preceding month. If any Change Order instructed by the Owner </w:t>
      </w:r>
      <w:r w:rsidRPr="00095C0B">
        <w:rPr>
          <w:rFonts w:ascii="Arial Narrow" w:hAnsi="Arial Narrow" w:cs="Times New Roman"/>
          <w:sz w:val="24"/>
          <w:szCs w:val="24"/>
        </w:rPr>
        <w:lastRenderedPageBreak/>
        <w:t>causes a delay in the completion of the Work causing the Contractor to overrun the time fixed for completion of the Work, the Owner shall agree, following joint review of the circumstances with the Project Manager as to the extent of the delay, to postpone the time for completion of the Work by the period of delay, provided the Contractor has notified the Owner in writing, of such expected delay before such change order is actually issued by the Owner.</w:t>
      </w:r>
    </w:p>
    <w:p w:rsidR="00EC0F5F" w:rsidRPr="00095C0B" w:rsidRDefault="00EC0F5F" w:rsidP="00824160">
      <w:pPr>
        <w:pStyle w:val="Heading2"/>
        <w:numPr>
          <w:ilvl w:val="0"/>
          <w:numId w:val="7"/>
        </w:numPr>
        <w:ind w:hanging="720"/>
        <w:rPr>
          <w:rFonts w:ascii="Arial Narrow" w:hAnsi="Arial Narrow" w:cs="Times New Roman"/>
          <w:i w:val="0"/>
          <w:sz w:val="24"/>
          <w:szCs w:val="24"/>
        </w:rPr>
      </w:pPr>
      <w:bookmarkStart w:id="373" w:name="_Toc39392815"/>
      <w:bookmarkStart w:id="374" w:name="_Toc41794976"/>
      <w:bookmarkStart w:id="375" w:name="_Toc41807184"/>
      <w:bookmarkStart w:id="376" w:name="_Toc46232107"/>
      <w:bookmarkStart w:id="377" w:name="_Toc215990127"/>
      <w:r w:rsidRPr="00095C0B">
        <w:rPr>
          <w:rFonts w:ascii="Arial Narrow" w:hAnsi="Arial Narrow" w:cs="Times New Roman"/>
          <w:i w:val="0"/>
          <w:sz w:val="24"/>
          <w:szCs w:val="24"/>
        </w:rPr>
        <w:t>MATERIALS &amp; WORKMANSHIP:</w:t>
      </w:r>
      <w:bookmarkEnd w:id="373"/>
      <w:bookmarkEnd w:id="374"/>
      <w:bookmarkEnd w:id="375"/>
      <w:bookmarkEnd w:id="376"/>
      <w:bookmarkEnd w:id="377"/>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All materials and equipment to be incorporated in the Works shall be new materials and equipment and workmanship are to be of the best quality of the specified type and to the entire satisfaction of Project Manager / Architect/ Engineering Consultant. The Contractor shall immediately remove from the premises any materials, equipment and/or workmanship which in the opinion of Project Manager / Architect/ Engineering Consultant, are defective or unsuitable and shall substitute proper materials, equipment and/ or workmanship at their ow</w:t>
      </w:r>
      <w:r w:rsidR="00145327" w:rsidRPr="00095C0B">
        <w:rPr>
          <w:rFonts w:ascii="Arial Narrow" w:hAnsi="Arial Narrow" w:cs="Times New Roman"/>
          <w:sz w:val="24"/>
          <w:szCs w:val="24"/>
        </w:rPr>
        <w:t>n cost. The term ‘</w:t>
      </w:r>
      <w:r w:rsidRPr="00095C0B">
        <w:rPr>
          <w:rFonts w:ascii="Arial Narrow" w:hAnsi="Arial Narrow" w:cs="Times New Roman"/>
          <w:sz w:val="24"/>
          <w:szCs w:val="24"/>
        </w:rPr>
        <w:t xml:space="preserve">approval’ used in connection with this Contract shall mean the approval </w:t>
      </w:r>
      <w:proofErr w:type="gramStart"/>
      <w:r w:rsidRPr="00095C0B">
        <w:rPr>
          <w:rFonts w:ascii="Arial Narrow" w:hAnsi="Arial Narrow" w:cs="Times New Roman"/>
          <w:sz w:val="24"/>
          <w:szCs w:val="24"/>
        </w:rPr>
        <w:t>of</w:t>
      </w:r>
      <w:r w:rsidR="00145327"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 Project</w:t>
      </w:r>
      <w:proofErr w:type="gramEnd"/>
      <w:r w:rsidRPr="00095C0B">
        <w:rPr>
          <w:rFonts w:ascii="Arial Narrow" w:hAnsi="Arial Narrow" w:cs="Times New Roman"/>
          <w:sz w:val="24"/>
          <w:szCs w:val="24"/>
        </w:rPr>
        <w:t xml:space="preserve"> Manager. The Contractor shall, submit satisfactory evidence as to the kind and quality of materials and equipment</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Where special makes or brands are called for, they are mentioned as a standard. Others of equivalent quality may be used, provided that the Project Manager considers the substituted materials as equivalent to the brand specified and approval is first obtained in writing from Project Manager / Architect/Consultant. Unless the substitutions are approved by the Client/Project Manager, no deviation from the specifications will be permitted. The Contractor shall indicate and submit written evidence of those materials or equipment called for in the specifications that are not obtainable for installation in the building within the time limit of the Contract. Such a change shall not entitle the Contractor for any extension of the date of completion. </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All materials and equipment shall be delivered so as to ensure a speedy and uninterrupted progress of the work. The same shall be stored so as to prevent overloading of any portion of the structure. The Contractor shall be entirely responsible for damage or loss to the materials, by any cause whatsoever.</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Within 15 days after signing the Contract, the Contractor shall submit for approval of Project Manager, a complete list of all materials and equipment he and their Sub-Contractors propose to use in the work, or definite brand or make, which differ in any respect from those specified; also the particular brand of any article where more than one is specified as a standard. He shall also list items not specifically mentioned in the specifications but which are reasonably inferred and are necessary for the completion of the work.</w:t>
      </w:r>
    </w:p>
    <w:p w:rsidR="00EC0F5F" w:rsidRPr="00095C0B" w:rsidRDefault="00EC0F5F" w:rsidP="00180651">
      <w:pPr>
        <w:jc w:val="both"/>
        <w:rPr>
          <w:rFonts w:ascii="Arial Narrow" w:hAnsi="Arial Narrow" w:cs="Times New Roman"/>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employ the right kind of workmen, jigs, tools and equipment to fabricate all materials and equipment, whether locally purchased or imported. They shall be fabricated and installed without any damage and in accordance with the manufacturer’s instructions and manuals. </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All materials, equipment and workmanship shall be subject to inspection, examination and test by Project Manager at any and all times during manufacture and/ or construction. Project Manager shall </w:t>
      </w:r>
      <w:r w:rsidRPr="00095C0B">
        <w:rPr>
          <w:rFonts w:ascii="Arial Narrow" w:hAnsi="Arial Narrow" w:cs="Times New Roman"/>
          <w:sz w:val="24"/>
          <w:szCs w:val="24"/>
        </w:rPr>
        <w:lastRenderedPageBreak/>
        <w:t xml:space="preserve">have the right to reject defective material, equipment and workmanship or require its correction. Rejected workmanship shall be satisfactorily corrected and rejected materials and equipment shall be satisfactorily replaced with proper material and equipment without charge therefore, and the Contractor shall promptly segregate and remove the rejected materials and equipment from the premises. If the Contractor fails to proceed at once with the replacement of rejected materials and/or the correction of defective workmanship, </w:t>
      </w:r>
      <w:proofErr w:type="spellStart"/>
      <w:r w:rsidR="00AC347F">
        <w:rPr>
          <w:rFonts w:ascii="Arial Narrow" w:hAnsi="Arial Narrow" w:cs="Times New Roman"/>
          <w:sz w:val="24"/>
          <w:szCs w:val="24"/>
        </w:rPr>
        <w:t>Client</w:t>
      </w:r>
      <w:r w:rsidRPr="00095C0B">
        <w:rPr>
          <w:rFonts w:ascii="Arial Narrow" w:hAnsi="Arial Narrow" w:cs="Times New Roman"/>
          <w:sz w:val="24"/>
          <w:szCs w:val="24"/>
        </w:rPr>
        <w:t>may</w:t>
      </w:r>
      <w:proofErr w:type="spellEnd"/>
      <w:r w:rsidRPr="00095C0B">
        <w:rPr>
          <w:rFonts w:ascii="Arial Narrow" w:hAnsi="Arial Narrow" w:cs="Times New Roman"/>
          <w:sz w:val="24"/>
          <w:szCs w:val="24"/>
        </w:rPr>
        <w:t xml:space="preserve"> contract or otherwise replace such materials and equipment and/or correct such workmanship and charge and recover the cost thereof to the Contractor or may terminate the right of the Contractor to proceed further with the work. The Contractor shall furnish promptly, without additional charge all reasonable facilities, labour, materials and equipment necessary for the safe and convenient inspection and test that may be required by Project Manager.</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All tests on material, equipment and workmanship shall be carried out through an organization selected by the Project Manager. The Contractor shall arrange for such tests and also bear all expenses in connection therewith.</w:t>
      </w:r>
    </w:p>
    <w:p w:rsidR="00EC0F5F" w:rsidRPr="00095C0B" w:rsidRDefault="00EC0F5F" w:rsidP="00824160">
      <w:pPr>
        <w:pStyle w:val="Heading2"/>
        <w:numPr>
          <w:ilvl w:val="0"/>
          <w:numId w:val="7"/>
        </w:numPr>
        <w:ind w:hanging="720"/>
        <w:rPr>
          <w:rFonts w:ascii="Arial Narrow" w:hAnsi="Arial Narrow" w:cs="Times New Roman"/>
          <w:i w:val="0"/>
          <w:sz w:val="24"/>
          <w:szCs w:val="24"/>
        </w:rPr>
      </w:pPr>
      <w:bookmarkStart w:id="378" w:name="_Toc39392816"/>
      <w:bookmarkStart w:id="379" w:name="_Toc41794977"/>
      <w:bookmarkStart w:id="380" w:name="_Toc41807185"/>
      <w:bookmarkStart w:id="381" w:name="_Toc46232108"/>
      <w:bookmarkStart w:id="382" w:name="_Toc215990128"/>
      <w:r w:rsidRPr="00095C0B">
        <w:rPr>
          <w:rFonts w:ascii="Arial Narrow" w:hAnsi="Arial Narrow" w:cs="Times New Roman"/>
          <w:i w:val="0"/>
          <w:sz w:val="24"/>
          <w:szCs w:val="24"/>
        </w:rPr>
        <w:t>DEDUCTIONS FOR UNCORRECTED WORK:</w:t>
      </w:r>
      <w:bookmarkEnd w:id="378"/>
      <w:bookmarkEnd w:id="379"/>
      <w:bookmarkEnd w:id="380"/>
      <w:bookmarkEnd w:id="381"/>
      <w:bookmarkEnd w:id="382"/>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proofErr w:type="gramStart"/>
      <w:r w:rsidRPr="00095C0B">
        <w:rPr>
          <w:rFonts w:ascii="Arial Narrow" w:hAnsi="Arial Narrow" w:cs="Times New Roman"/>
          <w:sz w:val="24"/>
          <w:szCs w:val="24"/>
        </w:rPr>
        <w:t xml:space="preserve">If </w:t>
      </w:r>
      <w:r w:rsidR="00145327" w:rsidRPr="00095C0B">
        <w:rPr>
          <w:rFonts w:ascii="Arial Narrow" w:hAnsi="Arial Narrow" w:cs="Times New Roman"/>
          <w:sz w:val="24"/>
          <w:szCs w:val="24"/>
        </w:rPr>
        <w:t xml:space="preserve"> </w:t>
      </w:r>
      <w:r w:rsidRPr="00095C0B">
        <w:rPr>
          <w:rFonts w:ascii="Arial Narrow" w:hAnsi="Arial Narrow" w:cs="Times New Roman"/>
          <w:sz w:val="24"/>
          <w:szCs w:val="24"/>
        </w:rPr>
        <w:t>Project</w:t>
      </w:r>
      <w:proofErr w:type="gramEnd"/>
      <w:r w:rsidRPr="00095C0B">
        <w:rPr>
          <w:rFonts w:ascii="Arial Narrow" w:hAnsi="Arial Narrow" w:cs="Times New Roman"/>
          <w:sz w:val="24"/>
          <w:szCs w:val="24"/>
        </w:rPr>
        <w:t xml:space="preserve"> Manager deem it in</w:t>
      </w:r>
      <w:r w:rsidR="00145327"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expedient to correct work damaged or not done in accordance with the contract, an equitable deduction from the Contract Price shall be made thereof and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Project Manager’s decision in this respect shall be final.</w:t>
      </w:r>
    </w:p>
    <w:p w:rsidR="00EC0F5F" w:rsidRPr="00095C0B" w:rsidRDefault="00EC0F5F" w:rsidP="00824160">
      <w:pPr>
        <w:pStyle w:val="Heading2"/>
        <w:numPr>
          <w:ilvl w:val="0"/>
          <w:numId w:val="7"/>
        </w:numPr>
        <w:ind w:hanging="720"/>
        <w:rPr>
          <w:rFonts w:ascii="Arial Narrow" w:hAnsi="Arial Narrow" w:cs="Times New Roman"/>
          <w:i w:val="0"/>
          <w:sz w:val="24"/>
          <w:szCs w:val="24"/>
        </w:rPr>
      </w:pPr>
      <w:bookmarkStart w:id="383" w:name="_Toc39392817"/>
      <w:bookmarkStart w:id="384" w:name="_Toc41794978"/>
      <w:bookmarkStart w:id="385" w:name="_Toc41807186"/>
      <w:bookmarkStart w:id="386" w:name="_Toc46232109"/>
      <w:bookmarkStart w:id="387" w:name="_Toc215990129"/>
      <w:r w:rsidRPr="00095C0B">
        <w:rPr>
          <w:rFonts w:ascii="Arial Narrow" w:hAnsi="Arial Narrow" w:cs="Times New Roman"/>
          <w:i w:val="0"/>
          <w:sz w:val="24"/>
          <w:szCs w:val="24"/>
        </w:rPr>
        <w:t>CORRECTION OF WORK BEFORE COMPLETION OF WORK:</w:t>
      </w:r>
      <w:bookmarkEnd w:id="383"/>
      <w:bookmarkEnd w:id="384"/>
      <w:bookmarkEnd w:id="385"/>
      <w:bookmarkEnd w:id="386"/>
      <w:bookmarkEnd w:id="387"/>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Project Manager in conjunction with the Architect/Client shall conduct a final inspection just before the completion of the work and prepare a list of materials, equipment, and items of work, which fail to conform to the Contract’s Specifications. The Contractor shall promptly replace and re-execute such items in accordance with the Contract and shall bear all expenses of making good all work and cost of all work of other Contractors destroyed or damaged by such replacement or removal. If the Contractor fails to remove and replace above rejected materials, equipment and/ or workmanship within a reasonable time, fixed by written notice,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 xml:space="preserve">may employ and pay other persons to amend and make good such defects at the expense of the Contractor. All expenses incurred by </w:t>
      </w:r>
      <w:r w:rsidR="00AC347F">
        <w:rPr>
          <w:rFonts w:ascii="Arial Narrow" w:hAnsi="Arial Narrow" w:cs="Times New Roman"/>
          <w:sz w:val="24"/>
          <w:szCs w:val="24"/>
        </w:rPr>
        <w:t>Client</w:t>
      </w:r>
      <w:r w:rsidR="00942DB0">
        <w:rPr>
          <w:rFonts w:ascii="Arial Narrow" w:hAnsi="Arial Narrow" w:cs="Times New Roman"/>
          <w:sz w:val="24"/>
          <w:szCs w:val="24"/>
        </w:rPr>
        <w:t xml:space="preserve"> </w:t>
      </w:r>
      <w:r w:rsidRPr="00095C0B">
        <w:rPr>
          <w:rFonts w:ascii="Arial Narrow" w:hAnsi="Arial Narrow" w:cs="Times New Roman"/>
          <w:sz w:val="24"/>
          <w:szCs w:val="24"/>
        </w:rPr>
        <w:t>in rectifying the defects including all damages, loss and expense consequent to the defects shall be recoverable from any amount due or that may become due to the Contractor.</w:t>
      </w:r>
    </w:p>
    <w:p w:rsidR="00EC0F5F" w:rsidRPr="00095C0B" w:rsidRDefault="00EC0F5F" w:rsidP="00824160">
      <w:pPr>
        <w:pStyle w:val="Heading2"/>
        <w:numPr>
          <w:ilvl w:val="0"/>
          <w:numId w:val="7"/>
        </w:numPr>
        <w:ind w:hanging="720"/>
        <w:rPr>
          <w:rFonts w:ascii="Arial Narrow" w:hAnsi="Arial Narrow" w:cs="Times New Roman"/>
          <w:i w:val="0"/>
          <w:sz w:val="24"/>
          <w:szCs w:val="24"/>
        </w:rPr>
      </w:pPr>
      <w:bookmarkStart w:id="388" w:name="_Toc41794979"/>
      <w:bookmarkStart w:id="389" w:name="_Toc41807187"/>
      <w:bookmarkStart w:id="390" w:name="_Toc46232110"/>
      <w:bookmarkStart w:id="391" w:name="_Toc215990130"/>
      <w:r w:rsidRPr="00095C0B">
        <w:rPr>
          <w:rFonts w:ascii="Arial Narrow" w:hAnsi="Arial Narrow" w:cs="Times New Roman"/>
          <w:i w:val="0"/>
          <w:sz w:val="24"/>
          <w:szCs w:val="24"/>
        </w:rPr>
        <w:t>TIME - ESSENCE OF CONTRACT:</w:t>
      </w:r>
      <w:bookmarkEnd w:id="388"/>
      <w:bookmarkEnd w:id="389"/>
      <w:bookmarkEnd w:id="390"/>
      <w:bookmarkEnd w:id="391"/>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The time allowed for carrying out the Work as entered in the tender shall be strictly observed by the Contractor and shall be deemed to be of the essence of the Contract and shall be reckoned from the date of award of the Contract. The Work shall proceed with due diligence until Final Completion. The Contractor shall prepare a Construction Programme with time schedule keeping in view the completion period stipulated for specific portions of the Work and also the overall completion time and submit same for the approval of the Project Manager and the Owner’s Representative. The Contractor shall comply with the time schedule as approved by the Project Manager and the Owner’s Representative. In the event of the Contractor failing to comply with the overall and individual </w:t>
      </w:r>
      <w:r w:rsidRPr="00095C0B">
        <w:rPr>
          <w:rFonts w:ascii="Arial Narrow" w:hAnsi="Arial Narrow" w:cs="Times New Roman"/>
          <w:sz w:val="24"/>
          <w:szCs w:val="24"/>
        </w:rPr>
        <w:lastRenderedPageBreak/>
        <w:t xml:space="preserve">milestones contained in the time schedules, he shall be liable to pay liquidated damages as provided for in this Contract. </w:t>
      </w:r>
    </w:p>
    <w:p w:rsidR="00EC0F5F" w:rsidRPr="00095C0B" w:rsidRDefault="00EC0F5F" w:rsidP="00824160">
      <w:pPr>
        <w:pStyle w:val="Heading2"/>
        <w:numPr>
          <w:ilvl w:val="0"/>
          <w:numId w:val="7"/>
        </w:numPr>
        <w:ind w:hanging="720"/>
        <w:rPr>
          <w:rFonts w:ascii="Arial Narrow" w:hAnsi="Arial Narrow" w:cs="Times New Roman"/>
          <w:i w:val="0"/>
          <w:sz w:val="24"/>
          <w:szCs w:val="24"/>
        </w:rPr>
      </w:pPr>
      <w:bookmarkStart w:id="392" w:name="_Toc41794980"/>
      <w:bookmarkStart w:id="393" w:name="_Toc41807188"/>
      <w:bookmarkStart w:id="394" w:name="_Toc46232111"/>
      <w:bookmarkStart w:id="395" w:name="_Toc215990131"/>
      <w:r w:rsidRPr="00095C0B">
        <w:rPr>
          <w:rFonts w:ascii="Arial Narrow" w:hAnsi="Arial Narrow" w:cs="Times New Roman"/>
          <w:i w:val="0"/>
          <w:sz w:val="24"/>
          <w:szCs w:val="24"/>
        </w:rPr>
        <w:t>CAUSES OF DELAY FOR WHICH CLAIMS FOR EXTENSION OF TIME MAY BE CONSIDERED;</w:t>
      </w:r>
      <w:bookmarkEnd w:id="392"/>
      <w:bookmarkEnd w:id="393"/>
      <w:bookmarkEnd w:id="394"/>
      <w:bookmarkEnd w:id="395"/>
    </w:p>
    <w:p w:rsidR="00F0366D" w:rsidRPr="00095C0B" w:rsidRDefault="00F0366D" w:rsidP="00F0366D">
      <w:pPr>
        <w:pStyle w:val="Heading9"/>
        <w:rPr>
          <w:rFonts w:ascii="Arial Narrow" w:hAnsi="Arial Narrow"/>
          <w:sz w:val="24"/>
          <w:szCs w:val="24"/>
        </w:rPr>
      </w:pP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Contractor shall be entitled to claim for extension of time, subject to the Conditions herein, should he be delayed or impeded in the execution of the Work by reason of the following:</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Force Majeure; </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 xml:space="preserve">Delay in the receipt of ‘construction status’ drawings from the Architect/Consultant provided that, in the opinion of the Project Manager, the Contractor has made every effort and </w:t>
      </w:r>
      <w:r w:rsidR="0068428F" w:rsidRPr="00095C0B">
        <w:rPr>
          <w:rFonts w:ascii="Arial Narrow" w:hAnsi="Arial Narrow" w:cs="Times New Roman"/>
          <w:sz w:val="24"/>
          <w:szCs w:val="24"/>
        </w:rPr>
        <w:t>endeavour</w:t>
      </w:r>
      <w:r w:rsidRPr="00095C0B">
        <w:rPr>
          <w:rFonts w:ascii="Arial Narrow" w:hAnsi="Arial Narrow" w:cs="Times New Roman"/>
          <w:sz w:val="24"/>
          <w:szCs w:val="24"/>
        </w:rPr>
        <w:t xml:space="preserve"> to minimize the effect of such delays.</w:t>
      </w:r>
      <w:r w:rsidRPr="00095C0B">
        <w:rPr>
          <w:rFonts w:ascii="Arial Narrow" w:hAnsi="Arial Narrow" w:cs="Times New Roman"/>
          <w:sz w:val="24"/>
          <w:szCs w:val="24"/>
        </w:rPr>
        <w:tab/>
      </w:r>
      <w:r w:rsidRPr="00095C0B">
        <w:rPr>
          <w:rFonts w:ascii="Arial Narrow" w:hAnsi="Arial Narrow" w:cs="Times New Roman"/>
          <w:sz w:val="24"/>
          <w:szCs w:val="24"/>
        </w:rPr>
        <w:tab/>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Any change orders directed by the Project Manager, which in the opinion of the Project Manager entail the requirement of additional time for completion of the Work.</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In respect of items (a), (b) and (c) above, the Contractor shall submit in writing to the Project Manager his intention to claim for an extension of time within seven (7) working days of any of the above mentioned reasons or events causing a delay. Any claim of extension of time in respect of item (c) shall be notified by the Contractor before such change order is actually issued. The Contractor shall thereafter detail and submit his claim for the extension of time within fourteen (14) working days of such delay having occurred. If the Contractor does not comply with both these conditions for each and every delay caused by any of the above mentioned reasons or events then he shall not be entitled to any extension of time.</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The Project Manager shall study and verify the particulars of the claim for extension of time submitted by the Contractor and shall then reject or amend or accept the claim. He will extend the time by notifying the Contractor in writing for completion of the Work by such period as he shall think adequate with the prior approval of the Owner’s Representative and the time for completion of the Work so extended shall for all purposes of the Contract be deemed the time specified for completion of the Work. The decision of the Project Manager in this regard shall be final and binding on the Contractor. No extension of time shall be granted separately for any concurrent or parallel activities, and only a delay, caused by any of the above mentioned reasons or events, in a critical activity which has a direct effect on the overall completion of the Work, shall form a basis for granting extension of time.</w:t>
      </w:r>
    </w:p>
    <w:p w:rsidR="00EC0F5F" w:rsidRPr="00095C0B" w:rsidRDefault="00EC0F5F" w:rsidP="00180651">
      <w:pPr>
        <w:jc w:val="both"/>
        <w:rPr>
          <w:rFonts w:ascii="Arial Narrow" w:hAnsi="Arial Narrow" w:cs="Times New Roman"/>
          <w:sz w:val="24"/>
          <w:szCs w:val="24"/>
        </w:rPr>
      </w:pPr>
      <w:r w:rsidRPr="00095C0B">
        <w:rPr>
          <w:rFonts w:ascii="Arial Narrow" w:hAnsi="Arial Narrow" w:cs="Times New Roman"/>
          <w:sz w:val="24"/>
          <w:szCs w:val="24"/>
        </w:rPr>
        <w:t>Should any deletions or changes in the scope of the Work reduce the time required to complete the Work under the Contract, then the time savings accruing from such deletions may be considered by the Project Manager in off-setting the durations awarded for an extension of time.</w:t>
      </w:r>
    </w:p>
    <w:p w:rsidR="00EC0F5F" w:rsidRPr="00095C0B" w:rsidRDefault="00EC0F5F" w:rsidP="00824160">
      <w:pPr>
        <w:pStyle w:val="Heading2"/>
        <w:numPr>
          <w:ilvl w:val="0"/>
          <w:numId w:val="7"/>
        </w:numPr>
        <w:ind w:hanging="540"/>
        <w:rPr>
          <w:rFonts w:ascii="Arial Narrow" w:hAnsi="Arial Narrow" w:cs="Times New Roman"/>
          <w:i w:val="0"/>
          <w:sz w:val="24"/>
          <w:szCs w:val="24"/>
        </w:rPr>
      </w:pPr>
      <w:bookmarkStart w:id="396" w:name="_Toc41794981"/>
      <w:bookmarkStart w:id="397" w:name="_Toc41807189"/>
      <w:bookmarkStart w:id="398" w:name="_Toc46232112"/>
      <w:bookmarkStart w:id="399" w:name="_Toc215990132"/>
      <w:r w:rsidRPr="00095C0B">
        <w:rPr>
          <w:rFonts w:ascii="Arial Narrow" w:hAnsi="Arial Narrow" w:cs="Times New Roman"/>
          <w:i w:val="0"/>
          <w:sz w:val="24"/>
          <w:szCs w:val="24"/>
        </w:rPr>
        <w:t>NO FINANCIAL OR OTHER COMPENSATION FOR DELAYS:</w:t>
      </w:r>
      <w:bookmarkEnd w:id="396"/>
      <w:bookmarkEnd w:id="397"/>
      <w:bookmarkEnd w:id="398"/>
      <w:bookmarkEnd w:id="399"/>
    </w:p>
    <w:p w:rsidR="00F0366D" w:rsidRPr="00095C0B" w:rsidRDefault="00F0366D" w:rsidP="00F0366D">
      <w:pPr>
        <w:pStyle w:val="Heading9"/>
        <w:rPr>
          <w:rFonts w:ascii="Arial Narrow" w:hAnsi="Arial Narrow"/>
          <w:sz w:val="24"/>
          <w:szCs w:val="24"/>
        </w:rPr>
      </w:pPr>
    </w:p>
    <w:p w:rsidR="00EC0F5F" w:rsidRPr="00095C0B" w:rsidRDefault="00734AD6" w:rsidP="00EC0F5F">
      <w:pPr>
        <w:rPr>
          <w:rFonts w:ascii="Arial Narrow" w:hAnsi="Arial Narrow" w:cs="Times New Roman"/>
          <w:sz w:val="24"/>
          <w:szCs w:val="24"/>
        </w:rPr>
      </w:pPr>
      <w:r w:rsidRPr="00095C0B">
        <w:rPr>
          <w:rFonts w:ascii="Arial Narrow" w:hAnsi="Arial Narrow" w:cs="Times New Roman"/>
          <w:sz w:val="24"/>
          <w:szCs w:val="24"/>
        </w:rPr>
        <w:t xml:space="preserve"> </w:t>
      </w:r>
      <w:r w:rsidR="00EC0F5F" w:rsidRPr="00095C0B">
        <w:rPr>
          <w:rFonts w:ascii="Arial Narrow" w:hAnsi="Arial Narrow" w:cs="Times New Roman"/>
          <w:sz w:val="24"/>
          <w:szCs w:val="24"/>
        </w:rPr>
        <w:t>EXTENTION OF TIME</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lastRenderedPageBreak/>
        <w:t xml:space="preserve"> In case the work is delayed beyond stipulated period of completion and the causes of delay are considered not attributable to the contractor, </w:t>
      </w:r>
      <w:r w:rsidR="00942DB0">
        <w:rPr>
          <w:rFonts w:ascii="Arial Narrow" w:hAnsi="Arial Narrow" w:cs="Times New Roman"/>
          <w:sz w:val="24"/>
          <w:szCs w:val="24"/>
        </w:rPr>
        <w:t xml:space="preserve">client </w:t>
      </w:r>
      <w:r w:rsidRPr="00095C0B">
        <w:rPr>
          <w:rFonts w:ascii="Arial Narrow" w:hAnsi="Arial Narrow" w:cs="Times New Roman"/>
          <w:sz w:val="24"/>
          <w:szCs w:val="24"/>
        </w:rPr>
        <w:t>shall, upon written request of the contractor to this effect at least one month prior to stipulate date of completion, grant suitable extension of time. No escalation shall be payable for extension period if granted.</w:t>
      </w:r>
    </w:p>
    <w:p w:rsidR="00EC0F5F" w:rsidRPr="00095C0B" w:rsidRDefault="00EC0F5F" w:rsidP="00EC0F5F">
      <w:pPr>
        <w:rPr>
          <w:rFonts w:ascii="Arial Narrow" w:hAnsi="Arial Narrow" w:cs="Times New Roman"/>
          <w:sz w:val="24"/>
          <w:szCs w:val="24"/>
        </w:rPr>
      </w:pPr>
      <w:r w:rsidRPr="00095C0B">
        <w:rPr>
          <w:rFonts w:ascii="Arial Narrow" w:hAnsi="Arial Narrow" w:cs="Times New Roman"/>
          <w:sz w:val="24"/>
          <w:szCs w:val="24"/>
        </w:rPr>
        <w:t>INDEMNITY:</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b/>
          <w:sz w:val="24"/>
          <w:szCs w:val="24"/>
        </w:rPr>
        <w:t>a.</w:t>
      </w:r>
      <w:r w:rsidRPr="00095C0B">
        <w:rPr>
          <w:rFonts w:ascii="Arial Narrow" w:hAnsi="Arial Narrow" w:cs="Times New Roman"/>
          <w:sz w:val="24"/>
          <w:szCs w:val="24"/>
        </w:rPr>
        <w:t xml:space="preserve">   The Contractor shall indemnify, defend and hold and keep indemnified, the Owner from and against all actions, suits, claims, costs, liabilities and demands brought or  made against the Owner in respect of any matter or thing done or omitted to be done by the Contractor or any of his Sub-Contractor(s) or their employees, workmen representatives, agents, servants or suppliers in the execution of or in connection with the Work or the Contractor's or Sub-Contractor's performance under this Contract  and against any loss or damage to the Owner in consequence of any action or suit  being brought against the Contractor or any of his Sub-Contractor(s) or their employees, workmen, representatives, agents, servants or suppliers for anything do or omitted to be done in execution of the Work and the Project Coordination Services under this Contract, including but not limited to meeting the Project milestones, </w:t>
      </w:r>
      <w:proofErr w:type="spellStart"/>
      <w:r w:rsidRPr="00095C0B">
        <w:rPr>
          <w:rFonts w:ascii="Arial Narrow" w:hAnsi="Arial Narrow" w:cs="Times New Roman"/>
          <w:sz w:val="24"/>
          <w:szCs w:val="24"/>
        </w:rPr>
        <w:t>non compliance</w:t>
      </w:r>
      <w:proofErr w:type="spellEnd"/>
      <w:r w:rsidRPr="00095C0B">
        <w:rPr>
          <w:rFonts w:ascii="Arial Narrow" w:hAnsi="Arial Narrow" w:cs="Times New Roman"/>
          <w:sz w:val="24"/>
          <w:szCs w:val="24"/>
        </w:rPr>
        <w:t xml:space="preserve"> with the applicable laws and regulations of the government and local authorities, not obtaining the relevant licenses and permits Infringing any patents rights and specifically regarding use, storage and disposal of Hazardous materials.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pacing w:val="-3"/>
          <w:sz w:val="24"/>
          <w:szCs w:val="24"/>
        </w:rPr>
        <w:t>The obligations of the Contractor under this clause shall survive the termination of this Contract.</w:t>
      </w:r>
      <w:r w:rsidRPr="00095C0B">
        <w:rPr>
          <w:rFonts w:ascii="Arial Narrow" w:hAnsi="Arial Narrow" w:cs="Times New Roman"/>
          <w:sz w:val="24"/>
          <w:szCs w:val="24"/>
        </w:rPr>
        <w:t xml:space="preserve"> The contractor shall also keep </w:t>
      </w:r>
      <w:r w:rsidR="00942DB0">
        <w:rPr>
          <w:rFonts w:ascii="Arial Narrow" w:hAnsi="Arial Narrow" w:cs="Times New Roman"/>
          <w:sz w:val="24"/>
          <w:szCs w:val="24"/>
        </w:rPr>
        <w:t xml:space="preserve">client </w:t>
      </w:r>
      <w:r w:rsidRPr="00095C0B">
        <w:rPr>
          <w:rFonts w:ascii="Arial Narrow" w:hAnsi="Arial Narrow" w:cs="Times New Roman"/>
          <w:sz w:val="24"/>
          <w:szCs w:val="24"/>
        </w:rPr>
        <w:t xml:space="preserve">indemnified and hold      harmless against all claims, losses, damages, costs, expenses of any </w:t>
      </w:r>
      <w:proofErr w:type="gramStart"/>
      <w:r w:rsidRPr="00095C0B">
        <w:rPr>
          <w:rFonts w:ascii="Arial Narrow" w:hAnsi="Arial Narrow" w:cs="Times New Roman"/>
          <w:sz w:val="24"/>
          <w:szCs w:val="24"/>
        </w:rPr>
        <w:t xml:space="preserve">nature,   </w:t>
      </w:r>
      <w:proofErr w:type="gramEnd"/>
      <w:r w:rsidRPr="00095C0B">
        <w:rPr>
          <w:rFonts w:ascii="Arial Narrow" w:hAnsi="Arial Narrow" w:cs="Times New Roman"/>
          <w:sz w:val="24"/>
          <w:szCs w:val="24"/>
        </w:rPr>
        <w:t xml:space="preserve">    whatsoever, on account of any defect in material or workmanship or otherwise in  the Work  carried out by the Contractors, its sub-contractor, agent, representatives   etc.</w:t>
      </w:r>
    </w:p>
    <w:p w:rsidR="00EC0F5F" w:rsidRPr="00095C0B" w:rsidRDefault="00EC0F5F" w:rsidP="00734AD6">
      <w:pPr>
        <w:jc w:val="both"/>
        <w:rPr>
          <w:rFonts w:ascii="Arial Narrow" w:hAnsi="Arial Narrow" w:cs="Times New Roman"/>
          <w:b/>
          <w:sz w:val="24"/>
          <w:szCs w:val="24"/>
        </w:rPr>
      </w:pPr>
      <w:r w:rsidRPr="00095C0B">
        <w:rPr>
          <w:rFonts w:ascii="Arial Narrow" w:hAnsi="Arial Narrow" w:cs="Times New Roman"/>
          <w:b/>
          <w:sz w:val="24"/>
          <w:szCs w:val="24"/>
        </w:rPr>
        <w:t>b.</w:t>
      </w:r>
      <w:r w:rsidRPr="00095C0B">
        <w:rPr>
          <w:rFonts w:ascii="Arial Narrow" w:hAnsi="Arial Narrow" w:cs="Times New Roman"/>
          <w:b/>
          <w:sz w:val="24"/>
          <w:szCs w:val="24"/>
        </w:rPr>
        <w:tab/>
      </w:r>
      <w:r w:rsidRPr="00095C0B">
        <w:rPr>
          <w:rFonts w:ascii="Arial Narrow" w:hAnsi="Arial Narrow" w:cs="Times New Roman"/>
          <w:sz w:val="24"/>
          <w:szCs w:val="24"/>
        </w:rPr>
        <w:t>The Contractor shall ensure that the Sub-Contractors indemnify, defend and hold, and keep indemnified the Owner harmless from all actions, suits, claims, costs, fines, judgments and liabilities in respect of any matter or thing done or omitted to be done by the Sub-Contractors or their employees, workmen, representatives, agents, servants and suppliers in execution of or in connection with the Work or arising out of or in any way alleged to be in connection with Sub-Contractors' performance under this Contract, including but not limited to, not meeting the Project milestones, non-compliance with the applicable laws and regulations of the government and local authorities, not obtaining the relevant licenses and permits, infringing any patents rights and specifically regarding the storage, use or disposal by the Sub-Contractors of hazardous materials in, on or under the Site or at any location whatsoever in connection with the Project in any way. The Sub-Contractors' responsibility under this indemnification shall also include any and all hazardous materials introduced to the Site by their agents, representatives, employees, workmen, servants and suppliers. The obligations of Sub-Contractors under this clause survive the termination or expiry of this Contract.</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b/>
          <w:sz w:val="24"/>
          <w:szCs w:val="24"/>
        </w:rPr>
        <w:t>c</w:t>
      </w:r>
      <w:r w:rsidRPr="00095C0B">
        <w:rPr>
          <w:rFonts w:ascii="Arial Narrow" w:hAnsi="Arial Narrow" w:cs="Times New Roman"/>
          <w:sz w:val="24"/>
          <w:szCs w:val="24"/>
        </w:rPr>
        <w:t>.</w:t>
      </w:r>
      <w:r w:rsidRPr="00095C0B">
        <w:rPr>
          <w:rFonts w:ascii="Arial Narrow" w:hAnsi="Arial Narrow" w:cs="Times New Roman"/>
          <w:sz w:val="24"/>
          <w:szCs w:val="24"/>
        </w:rPr>
        <w:tab/>
        <w:t xml:space="preserve">The liability of the Owner shall, notwithstanding </w:t>
      </w:r>
      <w:proofErr w:type="spellStart"/>
      <w:r w:rsidRPr="00095C0B">
        <w:rPr>
          <w:rFonts w:ascii="Arial Narrow" w:hAnsi="Arial Narrow" w:cs="Times New Roman"/>
          <w:sz w:val="24"/>
          <w:szCs w:val="24"/>
        </w:rPr>
        <w:t>any thing</w:t>
      </w:r>
      <w:proofErr w:type="spellEnd"/>
      <w:r w:rsidRPr="00095C0B">
        <w:rPr>
          <w:rFonts w:ascii="Arial Narrow" w:hAnsi="Arial Narrow" w:cs="Times New Roman"/>
          <w:sz w:val="24"/>
          <w:szCs w:val="24"/>
        </w:rPr>
        <w:t xml:space="preserve"> to the contrary contained herein, whether in tort or by contract, whether for special, incidental or consequential damages, direct or indirect, shall be limited to the Contract Price.</w:t>
      </w:r>
    </w:p>
    <w:p w:rsidR="00EC0F5F" w:rsidRPr="00095C0B" w:rsidRDefault="00EC0F5F" w:rsidP="00824160">
      <w:pPr>
        <w:pStyle w:val="Heading2"/>
        <w:numPr>
          <w:ilvl w:val="0"/>
          <w:numId w:val="7"/>
        </w:numPr>
        <w:ind w:hanging="540"/>
        <w:rPr>
          <w:rFonts w:ascii="Arial Narrow" w:hAnsi="Arial Narrow" w:cs="Times New Roman"/>
          <w:i w:val="0"/>
          <w:sz w:val="24"/>
          <w:szCs w:val="24"/>
        </w:rPr>
      </w:pPr>
      <w:bookmarkStart w:id="400" w:name="_Toc215990133"/>
      <w:r w:rsidRPr="00095C0B">
        <w:rPr>
          <w:rFonts w:ascii="Arial Narrow" w:hAnsi="Arial Narrow" w:cs="Times New Roman"/>
          <w:i w:val="0"/>
          <w:sz w:val="24"/>
          <w:szCs w:val="24"/>
        </w:rPr>
        <w:lastRenderedPageBreak/>
        <w:t>LIQUIDATED DAMAGES / PROGRAMME CHART / MILESTONES:</w:t>
      </w:r>
      <w:bookmarkEnd w:id="400"/>
    </w:p>
    <w:p w:rsidR="00F0366D" w:rsidRPr="00095C0B" w:rsidRDefault="00F0366D" w:rsidP="00F0366D">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project milestones shall be identified from the detailed micro project schedule submitted by individual contractor along with the quote. If the milestones are not achieved by the Contractor shall pay the Owner liquidated damages as contained in the Schedule of Fiscal Aspects for each week/day that the milestones work is incomplete in any way whatsoever after the date assigned for completion of the milestone work. Extension if allowed has to be obtained in writing from the Project Manager/Owner’s Representative well in advance of completion dates.</w:t>
      </w:r>
    </w:p>
    <w:p w:rsidR="00EC0F5F" w:rsidRPr="00095C0B" w:rsidRDefault="00EC0F5F" w:rsidP="00824160">
      <w:pPr>
        <w:pStyle w:val="Heading2"/>
        <w:numPr>
          <w:ilvl w:val="0"/>
          <w:numId w:val="7"/>
        </w:numPr>
        <w:ind w:hanging="540"/>
        <w:rPr>
          <w:rFonts w:ascii="Arial Narrow" w:hAnsi="Arial Narrow" w:cs="Times New Roman"/>
          <w:i w:val="0"/>
          <w:sz w:val="24"/>
          <w:szCs w:val="24"/>
        </w:rPr>
      </w:pPr>
      <w:bookmarkStart w:id="401" w:name="_Toc41794983"/>
      <w:bookmarkStart w:id="402" w:name="_Toc41807191"/>
      <w:bookmarkStart w:id="403" w:name="_Toc46232114"/>
      <w:bookmarkStart w:id="404" w:name="_Toc215990134"/>
      <w:r w:rsidRPr="00095C0B">
        <w:rPr>
          <w:rFonts w:ascii="Arial Narrow" w:hAnsi="Arial Narrow" w:cs="Times New Roman"/>
          <w:i w:val="0"/>
          <w:sz w:val="24"/>
          <w:szCs w:val="24"/>
        </w:rPr>
        <w:t>PENALTY / FINE:</w:t>
      </w:r>
      <w:bookmarkEnd w:id="401"/>
      <w:bookmarkEnd w:id="402"/>
      <w:bookmarkEnd w:id="403"/>
      <w:bookmarkEnd w:id="404"/>
      <w:r w:rsidRPr="00095C0B">
        <w:rPr>
          <w:rFonts w:ascii="Arial Narrow" w:hAnsi="Arial Narrow" w:cs="Times New Roman"/>
          <w:i w:val="0"/>
          <w:sz w:val="24"/>
          <w:szCs w:val="24"/>
        </w:rPr>
        <w:t xml:space="preserve"> </w:t>
      </w:r>
    </w:p>
    <w:p w:rsidR="00F0366D" w:rsidRPr="00095C0B" w:rsidRDefault="00F0366D" w:rsidP="00F0366D">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If the Project Manager notifies the Contractor of non-compliance with safety codes as in clause no. 45 of General Conditions of Contract, the Contractor shall immediately if so directed or in any event not more than 10 hours after receipt of such notice, make all reasonable effort to correct such non-compliance.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If the Contractor fails to do so, the Project Manager shall levy fine of Rs. 500 per head per day for not wearing personal safety equipment as indicated in this document and Rs. 5000 per day towards non-compliance of site conditions, as indicated in this document.</w:t>
      </w:r>
    </w:p>
    <w:p w:rsidR="00EC0F5F" w:rsidRPr="00095C0B" w:rsidRDefault="00EC0F5F" w:rsidP="00824160">
      <w:pPr>
        <w:pStyle w:val="Heading2"/>
        <w:numPr>
          <w:ilvl w:val="0"/>
          <w:numId w:val="7"/>
        </w:numPr>
        <w:ind w:hanging="630"/>
        <w:rPr>
          <w:rFonts w:ascii="Arial Narrow" w:hAnsi="Arial Narrow" w:cs="Times New Roman"/>
          <w:i w:val="0"/>
          <w:sz w:val="24"/>
          <w:szCs w:val="24"/>
        </w:rPr>
      </w:pPr>
      <w:bookmarkStart w:id="405" w:name="_Toc39392818"/>
      <w:bookmarkStart w:id="406" w:name="_Toc41794984"/>
      <w:bookmarkStart w:id="407" w:name="_Toc41807192"/>
      <w:bookmarkStart w:id="408" w:name="_Toc46232115"/>
      <w:bookmarkStart w:id="409" w:name="_Toc215990135"/>
      <w:r w:rsidRPr="00095C0B">
        <w:rPr>
          <w:rFonts w:ascii="Arial Narrow" w:hAnsi="Arial Narrow" w:cs="Times New Roman"/>
          <w:i w:val="0"/>
          <w:sz w:val="24"/>
          <w:szCs w:val="24"/>
        </w:rPr>
        <w:t>COMPLETION:</w:t>
      </w:r>
      <w:bookmarkEnd w:id="405"/>
      <w:bookmarkEnd w:id="406"/>
      <w:bookmarkEnd w:id="407"/>
      <w:bookmarkEnd w:id="408"/>
      <w:bookmarkEnd w:id="409"/>
    </w:p>
    <w:p w:rsidR="00F0366D" w:rsidRPr="00095C0B" w:rsidRDefault="00F0366D" w:rsidP="00F0366D">
      <w:pPr>
        <w:pStyle w:val="Heading9"/>
        <w:rPr>
          <w:rFonts w:ascii="Arial Narrow" w:hAnsi="Arial Narrow"/>
          <w:sz w:val="24"/>
          <w:szCs w:val="24"/>
        </w:rPr>
      </w:pPr>
    </w:p>
    <w:p w:rsidR="00EC0F5F" w:rsidRPr="00095C0B" w:rsidRDefault="00734AD6" w:rsidP="00734AD6">
      <w:pPr>
        <w:jc w:val="both"/>
        <w:rPr>
          <w:rFonts w:ascii="Arial Narrow" w:hAnsi="Arial Narrow" w:cs="Times New Roman"/>
          <w:sz w:val="24"/>
          <w:szCs w:val="24"/>
        </w:rPr>
      </w:pPr>
      <w:r w:rsidRPr="00095C0B">
        <w:rPr>
          <w:rFonts w:ascii="Arial Narrow" w:hAnsi="Arial Narrow" w:cs="Times New Roman"/>
          <w:sz w:val="24"/>
          <w:szCs w:val="24"/>
        </w:rPr>
        <w:t xml:space="preserve">a.           </w:t>
      </w:r>
      <w:r w:rsidR="00EC0F5F" w:rsidRPr="00095C0B">
        <w:rPr>
          <w:rFonts w:ascii="Arial Narrow" w:hAnsi="Arial Narrow" w:cs="Times New Roman"/>
          <w:sz w:val="24"/>
          <w:szCs w:val="24"/>
        </w:rPr>
        <w:t>The work shall be considered as complete when Client/Project Manager has certified in writing on recommendation of Architect/Engineering Consultant.</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b. </w:t>
      </w:r>
      <w:r w:rsidRPr="00095C0B">
        <w:rPr>
          <w:rFonts w:ascii="Arial Narrow" w:hAnsi="Arial Narrow" w:cs="Times New Roman"/>
          <w:sz w:val="24"/>
          <w:szCs w:val="24"/>
        </w:rPr>
        <w:tab/>
        <w:t xml:space="preserve">The defect liability period shall commence from the date of such certificate.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c.</w:t>
      </w:r>
      <w:r w:rsidRPr="00095C0B">
        <w:rPr>
          <w:rFonts w:ascii="Arial Narrow" w:hAnsi="Arial Narrow" w:cs="Times New Roman"/>
          <w:sz w:val="24"/>
          <w:szCs w:val="24"/>
        </w:rPr>
        <w:tab/>
        <w:t xml:space="preserve">Should </w:t>
      </w:r>
      <w:r w:rsidR="00942DB0">
        <w:rPr>
          <w:rFonts w:ascii="Arial Narrow" w:hAnsi="Arial Narrow" w:cs="Times New Roman"/>
          <w:sz w:val="24"/>
          <w:szCs w:val="24"/>
        </w:rPr>
        <w:t>Client</w:t>
      </w:r>
      <w:r w:rsidRPr="00095C0B">
        <w:rPr>
          <w:rFonts w:ascii="Arial Narrow" w:hAnsi="Arial Narrow" w:cs="Times New Roman"/>
          <w:sz w:val="24"/>
          <w:szCs w:val="24"/>
        </w:rPr>
        <w:t xml:space="preserve"> decide to occupy any portion of the building or use any part of any equipment, before the Contract is completed, same shall not constitute an acceptance of any part of the work unless so stated in writing by the Client/Project Manager.</w:t>
      </w:r>
    </w:p>
    <w:p w:rsidR="00EC0F5F" w:rsidRPr="00095C0B" w:rsidRDefault="00EC0F5F" w:rsidP="00EC0F5F">
      <w:pPr>
        <w:pStyle w:val="Heading1"/>
        <w:rPr>
          <w:rFonts w:ascii="Arial Narrow" w:hAnsi="Arial Narrow" w:cs="Times New Roman"/>
          <w:sz w:val="24"/>
          <w:szCs w:val="24"/>
        </w:rPr>
      </w:pPr>
      <w:bookmarkStart w:id="410" w:name="_Toc41794985"/>
      <w:bookmarkStart w:id="411" w:name="_Toc41807193"/>
      <w:bookmarkStart w:id="412" w:name="_Toc215990136"/>
      <w:r w:rsidRPr="00095C0B">
        <w:rPr>
          <w:rFonts w:ascii="Arial Narrow" w:hAnsi="Arial Narrow" w:cs="Times New Roman"/>
          <w:sz w:val="24"/>
          <w:szCs w:val="24"/>
        </w:rPr>
        <w:t>GUARANTEES, MAINTENANCE &amp; DEFECTS</w:t>
      </w:r>
      <w:bookmarkEnd w:id="410"/>
      <w:bookmarkEnd w:id="411"/>
      <w:bookmarkEnd w:id="412"/>
    </w:p>
    <w:p w:rsidR="00F0366D" w:rsidRPr="00095C0B" w:rsidRDefault="00F0366D" w:rsidP="00F0366D">
      <w:pPr>
        <w:pStyle w:val="Heading9"/>
        <w:rPr>
          <w:rFonts w:ascii="Arial Narrow" w:hAnsi="Arial Narrow"/>
          <w:sz w:val="24"/>
          <w:szCs w:val="24"/>
        </w:rPr>
      </w:pPr>
    </w:p>
    <w:p w:rsidR="00EC0F5F" w:rsidRPr="00095C0B" w:rsidRDefault="00EC0F5F" w:rsidP="00824160">
      <w:pPr>
        <w:pStyle w:val="Heading2"/>
        <w:numPr>
          <w:ilvl w:val="0"/>
          <w:numId w:val="7"/>
        </w:numPr>
        <w:ind w:hanging="630"/>
        <w:rPr>
          <w:rFonts w:ascii="Arial Narrow" w:hAnsi="Arial Narrow" w:cs="Times New Roman"/>
          <w:i w:val="0"/>
          <w:sz w:val="24"/>
          <w:szCs w:val="24"/>
        </w:rPr>
      </w:pPr>
      <w:bookmarkStart w:id="413" w:name="_Toc39392819"/>
      <w:bookmarkStart w:id="414" w:name="_Toc41794986"/>
      <w:bookmarkStart w:id="415" w:name="_Toc41807194"/>
      <w:bookmarkStart w:id="416" w:name="_Toc46232117"/>
      <w:bookmarkStart w:id="417" w:name="_Toc215990137"/>
      <w:r w:rsidRPr="00095C0B">
        <w:rPr>
          <w:rFonts w:ascii="Arial Narrow" w:hAnsi="Arial Narrow" w:cs="Times New Roman"/>
          <w:i w:val="0"/>
          <w:sz w:val="24"/>
          <w:szCs w:val="24"/>
        </w:rPr>
        <w:t>MAINTENANCE</w:t>
      </w:r>
      <w:bookmarkEnd w:id="413"/>
      <w:bookmarkEnd w:id="414"/>
      <w:bookmarkEnd w:id="415"/>
      <w:bookmarkEnd w:id="416"/>
      <w:bookmarkEnd w:id="417"/>
    </w:p>
    <w:p w:rsidR="00F0366D" w:rsidRPr="00095C0B" w:rsidRDefault="00F0366D" w:rsidP="00F0366D">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maintain the Works against defects for a period of </w:t>
      </w:r>
      <w:r w:rsidR="00E53A32" w:rsidRPr="00095C0B">
        <w:rPr>
          <w:rFonts w:ascii="Arial Narrow" w:hAnsi="Arial Narrow" w:cs="Times New Roman"/>
          <w:sz w:val="24"/>
          <w:szCs w:val="24"/>
        </w:rPr>
        <w:t>12</w:t>
      </w:r>
      <w:r w:rsidRPr="00095C0B">
        <w:rPr>
          <w:rFonts w:ascii="Arial Narrow" w:hAnsi="Arial Narrow" w:cs="Times New Roman"/>
          <w:sz w:val="24"/>
          <w:szCs w:val="24"/>
        </w:rPr>
        <w:t xml:space="preserve"> months reckoned from the date of Virtual Completion </w:t>
      </w:r>
      <w:r w:rsidR="00942DB0">
        <w:rPr>
          <w:rFonts w:ascii="Arial Narrow" w:hAnsi="Arial Narrow" w:cs="Times New Roman"/>
          <w:sz w:val="24"/>
          <w:szCs w:val="24"/>
        </w:rPr>
        <w:t xml:space="preserve">and handing over to operation team after snagging </w:t>
      </w:r>
      <w:r w:rsidRPr="00095C0B">
        <w:rPr>
          <w:rFonts w:ascii="Arial Narrow" w:hAnsi="Arial Narrow" w:cs="Times New Roman"/>
          <w:sz w:val="24"/>
          <w:szCs w:val="24"/>
        </w:rPr>
        <w:t>of the Works, termed as Defect Liability Period or Guarantee; and in the event of more than one certificate of completion, from the respective dates so certified by the Project Manager.</w:t>
      </w:r>
    </w:p>
    <w:p w:rsidR="00EC0F5F" w:rsidRPr="00095C0B" w:rsidRDefault="00EC0F5F" w:rsidP="00824160">
      <w:pPr>
        <w:pStyle w:val="Heading2"/>
        <w:numPr>
          <w:ilvl w:val="0"/>
          <w:numId w:val="7"/>
        </w:numPr>
        <w:ind w:hanging="630"/>
        <w:rPr>
          <w:rFonts w:ascii="Arial Narrow" w:hAnsi="Arial Narrow" w:cs="Times New Roman"/>
          <w:i w:val="0"/>
          <w:sz w:val="24"/>
          <w:szCs w:val="24"/>
        </w:rPr>
      </w:pPr>
      <w:bookmarkStart w:id="418" w:name="_Toc39392820"/>
      <w:bookmarkStart w:id="419" w:name="_Toc41794987"/>
      <w:bookmarkStart w:id="420" w:name="_Toc41807195"/>
      <w:bookmarkStart w:id="421" w:name="_Toc46232118"/>
      <w:bookmarkStart w:id="422" w:name="_Toc215990138"/>
      <w:r w:rsidRPr="00095C0B">
        <w:rPr>
          <w:rFonts w:ascii="Arial Narrow" w:hAnsi="Arial Narrow" w:cs="Times New Roman"/>
          <w:i w:val="0"/>
          <w:sz w:val="24"/>
          <w:szCs w:val="24"/>
        </w:rPr>
        <w:t>DEFECTS</w:t>
      </w:r>
      <w:bookmarkEnd w:id="418"/>
      <w:bookmarkEnd w:id="419"/>
      <w:bookmarkEnd w:id="420"/>
      <w:bookmarkEnd w:id="421"/>
      <w:bookmarkEnd w:id="422"/>
    </w:p>
    <w:p w:rsidR="00F0366D" w:rsidRPr="00095C0B" w:rsidRDefault="00F0366D" w:rsidP="00F0366D">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make good, at their own cost, and to the satisfaction of the Project Manager/Architect/Engineering Consultant, all defects, other faults, arising in the opinion of the Project Manager from work or materials not being in accordance with the Drawings or Specifications or Schedule of Quantities or the instructions of Project Manager, which may appear within </w:t>
      </w:r>
      <w:r w:rsidR="00E94EC6">
        <w:rPr>
          <w:rFonts w:ascii="Arial Narrow" w:hAnsi="Arial Narrow" w:cs="Times New Roman"/>
          <w:sz w:val="24"/>
          <w:szCs w:val="24"/>
        </w:rPr>
        <w:t>12</w:t>
      </w:r>
      <w:r w:rsidRPr="00095C0B">
        <w:rPr>
          <w:rFonts w:ascii="Arial Narrow" w:hAnsi="Arial Narrow" w:cs="Times New Roman"/>
          <w:sz w:val="24"/>
          <w:szCs w:val="24"/>
        </w:rPr>
        <w:t xml:space="preserve"> months after completion of work etc.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lastRenderedPageBreak/>
        <w:t xml:space="preserve">The Contractor may not maintain staff and labour at Site throughout the defects liability period. However, if any major defects are noted requiring their urgent attention, he shall attend to the same immediately. </w:t>
      </w:r>
    </w:p>
    <w:p w:rsidR="00EC0F5F" w:rsidRPr="00095C0B" w:rsidRDefault="00EC0F5F" w:rsidP="0022415E">
      <w:pPr>
        <w:pStyle w:val="Heading2"/>
        <w:numPr>
          <w:ilvl w:val="0"/>
          <w:numId w:val="7"/>
        </w:numPr>
        <w:tabs>
          <w:tab w:val="left" w:pos="851"/>
        </w:tabs>
        <w:ind w:left="0" w:firstLine="0"/>
        <w:rPr>
          <w:rFonts w:ascii="Arial Narrow" w:hAnsi="Arial Narrow" w:cs="Times New Roman"/>
          <w:i w:val="0"/>
          <w:sz w:val="24"/>
          <w:szCs w:val="24"/>
        </w:rPr>
      </w:pPr>
      <w:bookmarkStart w:id="423" w:name="_Toc39392821"/>
      <w:bookmarkStart w:id="424" w:name="_Toc41794988"/>
      <w:bookmarkStart w:id="425" w:name="_Toc41807196"/>
      <w:bookmarkStart w:id="426" w:name="_Toc46232119"/>
      <w:bookmarkStart w:id="427" w:name="_Toc215990139"/>
      <w:r w:rsidRPr="00095C0B">
        <w:rPr>
          <w:rFonts w:ascii="Arial Narrow" w:hAnsi="Arial Narrow" w:cs="Times New Roman"/>
          <w:i w:val="0"/>
          <w:sz w:val="24"/>
          <w:szCs w:val="24"/>
        </w:rPr>
        <w:t xml:space="preserve"> RECTIFICATION OF DEFECTS/ REPAIRS</w:t>
      </w:r>
      <w:bookmarkEnd w:id="423"/>
      <w:bookmarkEnd w:id="424"/>
      <w:bookmarkEnd w:id="425"/>
      <w:bookmarkEnd w:id="426"/>
      <w:bookmarkEnd w:id="427"/>
    </w:p>
    <w:p w:rsidR="00F0366D" w:rsidRPr="00095C0B" w:rsidRDefault="00F0366D" w:rsidP="00F0366D">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Should the Project Manager/Client consider, at any time during the construction or reconstruction or prior to the expiration of the Guarantee/Defects Liability Period, that any work has been executed with unsound or imperfect materials or unskilled workmanship or is of an inferior quality or not otherwise in accordance with the Contract, in respect of which the decision of the Project Manager shall be final, the Contractor shall, on demand in writing from the Project Manager specifying the fault; not withstanding that the same may have been inadvertently passed, certified and paid for, rectify forth or remove and reconstruct the defective work so specified, in whole or in part, as the case may require, at their own expense: and in the event of their failing to do so within the period specified by the Project Manager in their demand/direction, </w:t>
      </w:r>
      <w:r w:rsidR="00E94EC6">
        <w:rPr>
          <w:rFonts w:ascii="Arial Narrow" w:hAnsi="Arial Narrow" w:cs="Times New Roman"/>
          <w:sz w:val="24"/>
          <w:szCs w:val="24"/>
        </w:rPr>
        <w:t>CLIENT</w:t>
      </w:r>
      <w:r w:rsidRPr="00095C0B">
        <w:rPr>
          <w:rFonts w:ascii="Arial Narrow" w:hAnsi="Arial Narrow" w:cs="Times New Roman"/>
          <w:sz w:val="24"/>
          <w:szCs w:val="24"/>
        </w:rPr>
        <w:t xml:space="preserve"> may carry out the work by other means at the risk and expense, in all respects, of the Contractor.</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If it becomes necessary for the Contractor to replace or renew any defective portions of the Works, plant or installation under this clause, the provisions of this clause shall apply to the portions of the Works/plant/installation so replaced or renewed until the expiration of </w:t>
      </w:r>
      <w:r w:rsidR="00E94EC6">
        <w:rPr>
          <w:rFonts w:ascii="Arial Narrow" w:hAnsi="Arial Narrow" w:cs="Times New Roman"/>
          <w:sz w:val="24"/>
          <w:szCs w:val="24"/>
        </w:rPr>
        <w:t>12</w:t>
      </w:r>
      <w:r w:rsidRPr="00095C0B">
        <w:rPr>
          <w:rFonts w:ascii="Arial Narrow" w:hAnsi="Arial Narrow" w:cs="Times New Roman"/>
          <w:sz w:val="24"/>
          <w:szCs w:val="24"/>
        </w:rPr>
        <w:t xml:space="preserve"> months from the date of such replacements or renewals.</w:t>
      </w:r>
    </w:p>
    <w:p w:rsidR="00EC0F5F" w:rsidRPr="00095C0B" w:rsidRDefault="00EC0F5F" w:rsidP="0022415E">
      <w:pPr>
        <w:pStyle w:val="Heading2"/>
        <w:numPr>
          <w:ilvl w:val="0"/>
          <w:numId w:val="7"/>
        </w:numPr>
        <w:ind w:hanging="630"/>
        <w:rPr>
          <w:rFonts w:ascii="Arial Narrow" w:hAnsi="Arial Narrow" w:cs="Times New Roman"/>
          <w:i w:val="0"/>
          <w:sz w:val="24"/>
          <w:szCs w:val="24"/>
        </w:rPr>
      </w:pPr>
      <w:bookmarkStart w:id="428" w:name="_Toc39392822"/>
      <w:bookmarkStart w:id="429" w:name="_Toc41794989"/>
      <w:bookmarkStart w:id="430" w:name="_Toc41807197"/>
      <w:bookmarkStart w:id="431" w:name="_Toc46232120"/>
      <w:bookmarkStart w:id="432" w:name="_Toc215990140"/>
      <w:r w:rsidRPr="00095C0B">
        <w:rPr>
          <w:rFonts w:ascii="Arial Narrow" w:hAnsi="Arial Narrow" w:cs="Times New Roman"/>
          <w:i w:val="0"/>
          <w:sz w:val="24"/>
          <w:szCs w:val="24"/>
        </w:rPr>
        <w:t>GUARANTEE:</w:t>
      </w:r>
      <w:bookmarkEnd w:id="428"/>
      <w:bookmarkEnd w:id="429"/>
      <w:bookmarkEnd w:id="430"/>
      <w:bookmarkEnd w:id="431"/>
      <w:bookmarkEnd w:id="432"/>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Besides guarantees required elsewhere, the Contractor shall guarantee the work in general for </w:t>
      </w:r>
      <w:r w:rsidR="00E94EC6">
        <w:rPr>
          <w:rFonts w:ascii="Arial Narrow" w:hAnsi="Arial Narrow" w:cs="Times New Roman"/>
          <w:sz w:val="24"/>
          <w:szCs w:val="24"/>
        </w:rPr>
        <w:t xml:space="preserve">12 </w:t>
      </w:r>
      <w:r w:rsidRPr="00095C0B">
        <w:rPr>
          <w:rFonts w:ascii="Arial Narrow" w:hAnsi="Arial Narrow" w:cs="Times New Roman"/>
          <w:sz w:val="24"/>
          <w:szCs w:val="24"/>
        </w:rPr>
        <w:t>months from the date of completion as noted in the General Conditions.</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All required guarantees shall be submitted to Project Manager by the Contractor when requesting Certification of accounts for payment by </w:t>
      </w:r>
      <w:r w:rsidR="00E94EC6">
        <w:rPr>
          <w:rFonts w:ascii="Arial Narrow" w:hAnsi="Arial Narrow" w:cs="Times New Roman"/>
          <w:sz w:val="24"/>
          <w:szCs w:val="24"/>
        </w:rPr>
        <w:t>client</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All required guarantees shall be submitted to </w:t>
      </w:r>
      <w:r w:rsidR="00E94EC6">
        <w:rPr>
          <w:rFonts w:ascii="Arial Narrow" w:hAnsi="Arial Narrow" w:cs="Times New Roman"/>
          <w:sz w:val="24"/>
          <w:szCs w:val="24"/>
        </w:rPr>
        <w:t>Client</w:t>
      </w:r>
      <w:r w:rsidRPr="00095C0B">
        <w:rPr>
          <w:rFonts w:ascii="Arial Narrow" w:hAnsi="Arial Narrow" w:cs="Times New Roman"/>
          <w:sz w:val="24"/>
          <w:szCs w:val="24"/>
        </w:rPr>
        <w:t xml:space="preserve"> / Project Manager in the format given as a pre-requisite to acceptance and payment.</w:t>
      </w:r>
    </w:p>
    <w:p w:rsidR="00EC0F5F" w:rsidRPr="00095C0B" w:rsidRDefault="00EC0F5F" w:rsidP="0022415E">
      <w:pPr>
        <w:pStyle w:val="Heading2"/>
        <w:numPr>
          <w:ilvl w:val="0"/>
          <w:numId w:val="7"/>
        </w:numPr>
        <w:ind w:hanging="630"/>
        <w:rPr>
          <w:rFonts w:ascii="Arial Narrow" w:hAnsi="Arial Narrow" w:cs="Times New Roman"/>
          <w:i w:val="0"/>
          <w:sz w:val="24"/>
          <w:szCs w:val="24"/>
        </w:rPr>
      </w:pPr>
      <w:bookmarkStart w:id="433" w:name="_Toc39392824"/>
      <w:bookmarkStart w:id="434" w:name="_Toc41794991"/>
      <w:bookmarkStart w:id="435" w:name="_Toc41807199"/>
      <w:bookmarkStart w:id="436" w:name="_Toc46232122"/>
      <w:bookmarkStart w:id="437" w:name="_Toc215990142"/>
      <w:r w:rsidRPr="00095C0B">
        <w:rPr>
          <w:rFonts w:ascii="Arial Narrow" w:hAnsi="Arial Narrow" w:cs="Times New Roman"/>
          <w:i w:val="0"/>
          <w:sz w:val="24"/>
          <w:szCs w:val="24"/>
        </w:rPr>
        <w:t>DRAWINGS, SPECIFICATIONS ETC:</w:t>
      </w:r>
      <w:bookmarkEnd w:id="433"/>
      <w:bookmarkEnd w:id="434"/>
      <w:bookmarkEnd w:id="435"/>
      <w:bookmarkEnd w:id="436"/>
      <w:bookmarkEnd w:id="437"/>
    </w:p>
    <w:p w:rsidR="0022415E" w:rsidRPr="00095C0B" w:rsidRDefault="0022415E" w:rsidP="0022415E">
      <w:pPr>
        <w:pStyle w:val="Heading9"/>
        <w:rPr>
          <w:rFonts w:ascii="Arial Narrow" w:hAnsi="Arial Narrow"/>
          <w:sz w:val="24"/>
          <w:szCs w:val="24"/>
        </w:rPr>
      </w:pPr>
    </w:p>
    <w:p w:rsidR="00E53A32"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After the Contract is signed, the Contractor will be furnished with two copies of the drawings and one copy each of the Conditions of Contract, Specifications and schedule of Quantities without cost to them for their use until the completion of the </w:t>
      </w:r>
      <w:r w:rsidR="00E53A32" w:rsidRPr="00095C0B">
        <w:rPr>
          <w:rFonts w:ascii="Arial Narrow" w:hAnsi="Arial Narrow" w:cs="Times New Roman"/>
          <w:sz w:val="24"/>
          <w:szCs w:val="24"/>
        </w:rPr>
        <w:t xml:space="preserve">Contract.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In general, the drawings shall indicate dimensions, positions and type of construction; the specifications shall indicate the qualities and the methods; and the Schedule of Quantities shall indicate the quantity and rate for each item of work. However, the above documents being complementary, what is called for by any one shall be as binding as if called for by all. In case of any discrepancies in or among the documents, the most stringent of all shall apply.</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Any work indicated on the drawings and not mentioned in the Schedule of Quantities or Specifications or vice versa, shall be deemed as though fully set forth in each. Work not specifically </w:t>
      </w:r>
      <w:r w:rsidRPr="00095C0B">
        <w:rPr>
          <w:rFonts w:ascii="Arial Narrow" w:hAnsi="Arial Narrow" w:cs="Times New Roman"/>
          <w:sz w:val="24"/>
          <w:szCs w:val="24"/>
        </w:rPr>
        <w:lastRenderedPageBreak/>
        <w:t>detailed, called for, marked or specified, shall be the same as similar parts that are detailed, marked or specified or as specified by the Architect.</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No deviations from the Drawings, Specifications and Schedule of Quantities shall be made. Project Manager’s interpretation of these documents shall be final.</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Errors or inconsistencies discovered in the Plans and Specifications shall be promptly called to the attention of Project Manager for interpretation or correction. Local conditions which may affect the work shall likewise be brought to the Project Manager’s attention at once. If, at any time, it is discovered that work being done which is not in accordance with the approved plans and Specifications, the Contractor shall correct the work immediately. Correction of defective work shall not be a basis for any claims for extension of time and/or rates. The Contractor shall not carry on the work except with the knowledge of the Site Manager.</w:t>
      </w:r>
    </w:p>
    <w:p w:rsidR="00EC0F5F" w:rsidRPr="00095C0B" w:rsidRDefault="00EC0F5F" w:rsidP="00734AD6">
      <w:pPr>
        <w:pStyle w:val="ListParagraph"/>
        <w:rPr>
          <w:rFonts w:ascii="Arial Narrow" w:hAnsi="Arial Narrow" w:cs="Times New Roman"/>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Figured dimensions on the scale drawings and large-scale details shall govern. Large-scale details take precedence over scale drawings. Any work done before receipt of such details if not in accordance with the same, shall be removed and replaced or adjusted as directed, without expense to </w:t>
      </w:r>
      <w:r w:rsidR="00E94EC6">
        <w:rPr>
          <w:rFonts w:ascii="Arial Narrow" w:hAnsi="Arial Narrow" w:cs="Times New Roman"/>
          <w:sz w:val="24"/>
          <w:szCs w:val="24"/>
        </w:rPr>
        <w:t>client</w:t>
      </w:r>
      <w:r w:rsidRPr="00095C0B">
        <w:rPr>
          <w:rFonts w:ascii="Arial Narrow" w:hAnsi="Arial Narrow" w:cs="Times New Roman"/>
          <w:sz w:val="24"/>
          <w:szCs w:val="24"/>
        </w:rPr>
        <w:t>.</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All Drawings, Specifications and Schedule of Quantities and copies thereof furnished by </w:t>
      </w:r>
      <w:r w:rsidR="00E94EC6">
        <w:rPr>
          <w:rFonts w:ascii="Arial Narrow" w:hAnsi="Arial Narrow" w:cs="Times New Roman"/>
          <w:sz w:val="24"/>
          <w:szCs w:val="24"/>
        </w:rPr>
        <w:t>client</w:t>
      </w:r>
      <w:r w:rsidRPr="00095C0B">
        <w:rPr>
          <w:rFonts w:ascii="Arial Narrow" w:hAnsi="Arial Narrow" w:cs="Times New Roman"/>
          <w:sz w:val="24"/>
          <w:szCs w:val="24"/>
        </w:rPr>
        <w:t xml:space="preserve"> / Project Manager are property of </w:t>
      </w:r>
      <w:r w:rsidR="00E94EC6">
        <w:rPr>
          <w:rFonts w:ascii="Arial Narrow" w:hAnsi="Arial Narrow" w:cs="Times New Roman"/>
          <w:sz w:val="24"/>
          <w:szCs w:val="24"/>
        </w:rPr>
        <w:t>client</w:t>
      </w:r>
      <w:r w:rsidRPr="00095C0B">
        <w:rPr>
          <w:rFonts w:ascii="Arial Narrow" w:hAnsi="Arial Narrow" w:cs="Times New Roman"/>
          <w:sz w:val="24"/>
          <w:szCs w:val="24"/>
        </w:rPr>
        <w:t xml:space="preserve">. They shall not be used on any other work and shall be returned to </w:t>
      </w:r>
      <w:r w:rsidR="00E94EC6">
        <w:rPr>
          <w:rFonts w:ascii="Arial Narrow" w:hAnsi="Arial Narrow" w:cs="Times New Roman"/>
          <w:sz w:val="24"/>
          <w:szCs w:val="24"/>
        </w:rPr>
        <w:t>CLIENT</w:t>
      </w:r>
      <w:r w:rsidRPr="00095C0B">
        <w:rPr>
          <w:rFonts w:ascii="Arial Narrow" w:hAnsi="Arial Narrow" w:cs="Times New Roman"/>
          <w:sz w:val="24"/>
          <w:szCs w:val="24"/>
        </w:rPr>
        <w:t>. at their request or at the completion of the Contract.</w:t>
      </w:r>
    </w:p>
    <w:p w:rsidR="00EC0F5F" w:rsidRPr="00095C0B" w:rsidRDefault="00EC0F5F" w:rsidP="00824160">
      <w:pPr>
        <w:pStyle w:val="Heading2"/>
        <w:numPr>
          <w:ilvl w:val="0"/>
          <w:numId w:val="8"/>
        </w:numPr>
        <w:rPr>
          <w:rFonts w:ascii="Arial Narrow" w:hAnsi="Arial Narrow" w:cs="Times New Roman"/>
          <w:i w:val="0"/>
          <w:sz w:val="24"/>
          <w:szCs w:val="24"/>
        </w:rPr>
      </w:pPr>
      <w:bookmarkStart w:id="438" w:name="_Toc39392825"/>
      <w:bookmarkStart w:id="439" w:name="_Toc41794992"/>
      <w:bookmarkStart w:id="440" w:name="_Toc41807200"/>
      <w:bookmarkStart w:id="441" w:name="_Toc46232123"/>
      <w:bookmarkStart w:id="442" w:name="_Toc215990143"/>
      <w:r w:rsidRPr="00095C0B">
        <w:rPr>
          <w:rFonts w:ascii="Arial Narrow" w:hAnsi="Arial Narrow" w:cs="Times New Roman"/>
          <w:i w:val="0"/>
          <w:sz w:val="24"/>
          <w:szCs w:val="24"/>
        </w:rPr>
        <w:t xml:space="preserve">     SAMPLES &amp; SHOP DRAWINGS:</w:t>
      </w:r>
      <w:bookmarkEnd w:id="438"/>
      <w:bookmarkEnd w:id="439"/>
      <w:bookmarkEnd w:id="440"/>
      <w:bookmarkEnd w:id="441"/>
      <w:bookmarkEnd w:id="442"/>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After the award of the Contract, the Contractor shall furnish for the approval of Project Manager, samples and shop drawings required by the Specifications or Project Manager. Samples shall be delivered as directed by Project Manager. No extra payment shall be made to the Contractor for preparation of any samples. A schedule giving dates for the submission of samples shall be included in the time schedule. Unless specifically authorized all samples must be submitted for approval within 15 days of signing the Contract.</w:t>
      </w:r>
    </w:p>
    <w:p w:rsidR="00EC0F5F" w:rsidRPr="00095C0B" w:rsidRDefault="00EC0F5F" w:rsidP="0022415E">
      <w:pPr>
        <w:pStyle w:val="Heading2"/>
        <w:numPr>
          <w:ilvl w:val="0"/>
          <w:numId w:val="8"/>
        </w:numPr>
        <w:rPr>
          <w:rFonts w:ascii="Arial Narrow" w:hAnsi="Arial Narrow" w:cs="Times New Roman"/>
          <w:i w:val="0"/>
          <w:sz w:val="24"/>
          <w:szCs w:val="24"/>
        </w:rPr>
      </w:pPr>
      <w:bookmarkStart w:id="443" w:name="_Toc39392826"/>
      <w:bookmarkStart w:id="444" w:name="_Toc41794993"/>
      <w:bookmarkStart w:id="445" w:name="_Toc41807201"/>
      <w:bookmarkStart w:id="446" w:name="_Toc46232124"/>
      <w:bookmarkStart w:id="447" w:name="_Toc215990144"/>
      <w:r w:rsidRPr="00095C0B">
        <w:rPr>
          <w:rFonts w:ascii="Arial Narrow" w:hAnsi="Arial Narrow" w:cs="Times New Roman"/>
          <w:i w:val="0"/>
          <w:sz w:val="24"/>
          <w:szCs w:val="24"/>
        </w:rPr>
        <w:t>GUARANTEE CERTIFICATE</w:t>
      </w:r>
      <w:bookmarkEnd w:id="443"/>
      <w:bookmarkEnd w:id="444"/>
      <w:bookmarkEnd w:id="445"/>
      <w:bookmarkEnd w:id="446"/>
      <w:bookmarkEnd w:id="447"/>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Contract shall not be considered as completed until Guarantee/Defects Liability Period shall have expired. The Guarantee Certifi</w:t>
      </w:r>
      <w:r w:rsidRPr="00095C0B">
        <w:rPr>
          <w:rFonts w:ascii="Arial Narrow" w:hAnsi="Arial Narrow" w:cs="Times New Roman"/>
          <w:sz w:val="24"/>
          <w:szCs w:val="24"/>
        </w:rPr>
        <w:softHyphen/>
        <w:t>cate stating that the Works have been completed and maint</w:t>
      </w:r>
      <w:r w:rsidRPr="00095C0B">
        <w:rPr>
          <w:rFonts w:ascii="Arial Narrow" w:hAnsi="Arial Narrow" w:cs="Times New Roman"/>
          <w:sz w:val="24"/>
          <w:szCs w:val="24"/>
        </w:rPr>
        <w:softHyphen/>
        <w:t>ained to their satisfaction and that all the defects notified had been rectified, shall be given by the Project Manager within one month of the expiry of the Guarantee period, and if different Guarantee periods shall become applicable to different parts of the Works, the expiry of the last such period; or as soon thereafter as any work ordered to be rectified during such period shall have been completed to the satisfaction of the Project Manager.</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Provided that in the case of fraud, concealment or fraudu</w:t>
      </w:r>
      <w:r w:rsidRPr="00095C0B">
        <w:rPr>
          <w:rFonts w:ascii="Arial Narrow" w:hAnsi="Arial Narrow" w:cs="Times New Roman"/>
          <w:sz w:val="24"/>
          <w:szCs w:val="24"/>
        </w:rPr>
        <w:softHyphen/>
        <w:t>lent concealment relating to the Works or materials or to any matter dealt with in any certificate, the Guarantee certificate shall not be conclusive evidence as to its sufficiency.</w:t>
      </w:r>
    </w:p>
    <w:p w:rsidR="00EC0F5F" w:rsidRPr="00095C0B" w:rsidRDefault="00EC0F5F" w:rsidP="0022415E">
      <w:pPr>
        <w:pStyle w:val="Heading2"/>
        <w:numPr>
          <w:ilvl w:val="0"/>
          <w:numId w:val="8"/>
        </w:numPr>
        <w:rPr>
          <w:rFonts w:ascii="Arial Narrow" w:hAnsi="Arial Narrow" w:cs="Times New Roman"/>
          <w:i w:val="0"/>
          <w:sz w:val="24"/>
          <w:szCs w:val="24"/>
        </w:rPr>
      </w:pPr>
      <w:bookmarkStart w:id="448" w:name="_Toc39392827"/>
      <w:bookmarkStart w:id="449" w:name="_Toc41794994"/>
      <w:bookmarkStart w:id="450" w:name="_Toc41807202"/>
      <w:bookmarkStart w:id="451" w:name="_Toc46232125"/>
      <w:bookmarkStart w:id="452" w:name="_Toc215990145"/>
      <w:r w:rsidRPr="00095C0B">
        <w:rPr>
          <w:rFonts w:ascii="Arial Narrow" w:hAnsi="Arial Narrow" w:cs="Times New Roman"/>
          <w:i w:val="0"/>
          <w:sz w:val="24"/>
          <w:szCs w:val="24"/>
        </w:rPr>
        <w:lastRenderedPageBreak/>
        <w:t>SAFETY PROCEDURES</w:t>
      </w:r>
      <w:bookmarkEnd w:id="448"/>
      <w:bookmarkEnd w:id="449"/>
      <w:bookmarkEnd w:id="450"/>
      <w:bookmarkEnd w:id="451"/>
      <w:bookmarkEnd w:id="452"/>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The Contractor shall incorporate in their operation the requirements of all the "Safety Codes" issued by the Bureau of Indian Standards, National Building Code 2005 and regulations of local Authorities. Where the requirements of </w:t>
      </w:r>
      <w:smartTag w:uri="urn:schemas-microsoft-com:office:smarttags" w:element="stockticker">
        <w:r w:rsidRPr="00095C0B">
          <w:rPr>
            <w:rFonts w:ascii="Arial Narrow" w:hAnsi="Arial Narrow" w:cs="Times New Roman"/>
            <w:sz w:val="24"/>
            <w:szCs w:val="24"/>
          </w:rPr>
          <w:t>BIS</w:t>
        </w:r>
      </w:smartTag>
      <w:r w:rsidRPr="00095C0B">
        <w:rPr>
          <w:rFonts w:ascii="Arial Narrow" w:hAnsi="Arial Narrow" w:cs="Times New Roman"/>
          <w:sz w:val="24"/>
          <w:szCs w:val="24"/>
        </w:rPr>
        <w:t xml:space="preserve"> Codes, National Building Code and regulations are duplicated by local Authorities, the more stringent regulations shall be deemed to apply. If the Contractor fails to take safety measures and provides facilities at the Site of work to ensure safety of Works and injuries to workmen, </w:t>
      </w:r>
      <w:r w:rsidR="00E94EC6">
        <w:rPr>
          <w:rFonts w:ascii="Arial Narrow" w:hAnsi="Arial Narrow" w:cs="Times New Roman"/>
          <w:sz w:val="24"/>
          <w:szCs w:val="24"/>
        </w:rPr>
        <w:t>client</w:t>
      </w:r>
      <w:r w:rsidRPr="00095C0B">
        <w:rPr>
          <w:rFonts w:ascii="Arial Narrow" w:hAnsi="Arial Narrow" w:cs="Times New Roman"/>
          <w:sz w:val="24"/>
          <w:szCs w:val="24"/>
        </w:rPr>
        <w:t>. /Project Manager shall have the power to do so and recover the cost thereof from the Contractor. In no case shall the provisions enlisted in the Safety Requirements in Item 45 be diluted.</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Contractor shall provide safe means of access to all working places.</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Contractor shall properly design scaffolding, temporary access, ladders, ramps and hoisting arrangements, cranes etc. as applicable, to ensure safety of workmen as well as Works. All scaffolds, ladders and other safety devices shall be maintained in safe conditions.</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All necessary personal safety equipment shall be kept available for the use of the persons employed on the Site and maintained in a condition for immediate use. The Contractor shall take adequate steps to ensure proper use of equipment by those concerned.</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Adequate precautions shall be taken to prevent danger from electrical equipment.</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No materials on the Site of Works shall be so stacked or placed as to cause danger or inconvenience to any persons.</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All consequences, damages or losses arising by reasons of any violation of safety norms as specified in the Contract shall be met by the Contractor. The Contractor shall be bound to pay compensa</w:t>
      </w:r>
      <w:r w:rsidRPr="00095C0B">
        <w:rPr>
          <w:rFonts w:ascii="Arial Narrow" w:hAnsi="Arial Narrow" w:cs="Times New Roman"/>
          <w:sz w:val="24"/>
          <w:szCs w:val="24"/>
        </w:rPr>
        <w:softHyphen/>
        <w:t xml:space="preserve">tion to the persons for the injuries sustained or death owing to neglect of the safety precautions. Should any claim proceedings be filed against </w:t>
      </w:r>
      <w:r w:rsidR="00E94EC6">
        <w:rPr>
          <w:rFonts w:ascii="Arial Narrow" w:hAnsi="Arial Narrow" w:cs="Times New Roman"/>
          <w:sz w:val="24"/>
          <w:szCs w:val="24"/>
        </w:rPr>
        <w:t>client</w:t>
      </w:r>
      <w:r w:rsidRPr="00095C0B">
        <w:rPr>
          <w:rFonts w:ascii="Arial Narrow" w:hAnsi="Arial Narrow" w:cs="Times New Roman"/>
          <w:sz w:val="24"/>
          <w:szCs w:val="24"/>
        </w:rPr>
        <w:t xml:space="preserve">, the Contractor hereby agrees to indemnify </w:t>
      </w:r>
      <w:r w:rsidR="00E94EC6">
        <w:rPr>
          <w:rFonts w:ascii="Arial Narrow" w:hAnsi="Arial Narrow" w:cs="Times New Roman"/>
          <w:sz w:val="24"/>
          <w:szCs w:val="24"/>
        </w:rPr>
        <w:t>client</w:t>
      </w:r>
      <w:r w:rsidRPr="00095C0B">
        <w:rPr>
          <w:rFonts w:ascii="Arial Narrow" w:hAnsi="Arial Narrow" w:cs="Times New Roman"/>
          <w:sz w:val="24"/>
          <w:szCs w:val="24"/>
        </w:rPr>
        <w:t>. against the same.</w:t>
      </w:r>
    </w:p>
    <w:p w:rsidR="00EC0F5F" w:rsidRPr="00095C0B" w:rsidRDefault="00EC0F5F" w:rsidP="00EC0F5F">
      <w:pPr>
        <w:pStyle w:val="Heading1"/>
        <w:rPr>
          <w:rFonts w:ascii="Arial Narrow" w:hAnsi="Arial Narrow" w:cs="Times New Roman"/>
          <w:sz w:val="24"/>
          <w:szCs w:val="24"/>
        </w:rPr>
      </w:pPr>
      <w:bookmarkStart w:id="453" w:name="_Toc41794995"/>
      <w:bookmarkStart w:id="454" w:name="_Toc41807203"/>
      <w:bookmarkStart w:id="455" w:name="_Toc215990146"/>
      <w:r w:rsidRPr="00095C0B">
        <w:rPr>
          <w:rFonts w:ascii="Arial Narrow" w:hAnsi="Arial Narrow" w:cs="Times New Roman"/>
          <w:sz w:val="24"/>
          <w:szCs w:val="24"/>
        </w:rPr>
        <w:t xml:space="preserve">FORE-CLOSURE </w:t>
      </w:r>
      <w:smartTag w:uri="urn:schemas-microsoft-com:office:smarttags" w:element="stockticker">
        <w:r w:rsidRPr="00095C0B">
          <w:rPr>
            <w:rFonts w:ascii="Arial Narrow" w:hAnsi="Arial Narrow" w:cs="Times New Roman"/>
            <w:sz w:val="24"/>
            <w:szCs w:val="24"/>
          </w:rPr>
          <w:t>AND</w:t>
        </w:r>
      </w:smartTag>
      <w:r w:rsidRPr="00095C0B">
        <w:rPr>
          <w:rFonts w:ascii="Arial Narrow" w:hAnsi="Arial Narrow" w:cs="Times New Roman"/>
          <w:sz w:val="24"/>
          <w:szCs w:val="24"/>
        </w:rPr>
        <w:t xml:space="preserve"> DETERMINATION OF CONTRACT</w:t>
      </w:r>
      <w:bookmarkEnd w:id="453"/>
      <w:bookmarkEnd w:id="454"/>
      <w:bookmarkEnd w:id="455"/>
    </w:p>
    <w:p w:rsidR="0022415E" w:rsidRPr="00095C0B" w:rsidRDefault="0022415E" w:rsidP="0022415E">
      <w:pPr>
        <w:pStyle w:val="Heading9"/>
        <w:rPr>
          <w:rFonts w:ascii="Arial Narrow" w:hAnsi="Arial Narrow"/>
          <w:sz w:val="24"/>
          <w:szCs w:val="24"/>
        </w:rPr>
      </w:pPr>
    </w:p>
    <w:p w:rsidR="00EC0F5F" w:rsidRPr="00095C0B" w:rsidRDefault="00EC0F5F" w:rsidP="0022415E">
      <w:pPr>
        <w:pStyle w:val="Heading2"/>
        <w:numPr>
          <w:ilvl w:val="0"/>
          <w:numId w:val="8"/>
        </w:numPr>
        <w:rPr>
          <w:rFonts w:ascii="Arial Narrow" w:hAnsi="Arial Narrow" w:cs="Times New Roman"/>
          <w:i w:val="0"/>
          <w:sz w:val="24"/>
          <w:szCs w:val="24"/>
        </w:rPr>
      </w:pPr>
      <w:bookmarkStart w:id="456" w:name="_Toc39392828"/>
      <w:bookmarkStart w:id="457" w:name="_Toc41794996"/>
      <w:bookmarkStart w:id="458" w:name="_Toc41807204"/>
      <w:bookmarkStart w:id="459" w:name="_Toc46232127"/>
      <w:bookmarkStart w:id="460" w:name="_Toc215990147"/>
      <w:r w:rsidRPr="00095C0B">
        <w:rPr>
          <w:rFonts w:ascii="Arial Narrow" w:hAnsi="Arial Narrow" w:cs="Times New Roman"/>
          <w:i w:val="0"/>
          <w:sz w:val="24"/>
          <w:szCs w:val="24"/>
        </w:rPr>
        <w:t>FORECLOSURE OF CONTRACT</w:t>
      </w:r>
      <w:bookmarkEnd w:id="456"/>
      <w:bookmarkEnd w:id="457"/>
      <w:bookmarkEnd w:id="458"/>
      <w:bookmarkEnd w:id="459"/>
      <w:bookmarkEnd w:id="460"/>
      <w:r w:rsidRPr="00095C0B">
        <w:rPr>
          <w:rFonts w:ascii="Arial Narrow" w:hAnsi="Arial Narrow" w:cs="Times New Roman"/>
          <w:i w:val="0"/>
          <w:sz w:val="24"/>
          <w:szCs w:val="24"/>
        </w:rPr>
        <w:t xml:space="preserve"> </w:t>
      </w:r>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If at any time after the commencement of work, </w:t>
      </w:r>
      <w:r w:rsidR="00E94EC6">
        <w:rPr>
          <w:rFonts w:ascii="Arial Narrow" w:hAnsi="Arial Narrow" w:cs="Times New Roman"/>
          <w:sz w:val="24"/>
          <w:szCs w:val="24"/>
        </w:rPr>
        <w:t>CLIENT</w:t>
      </w:r>
      <w:r w:rsidRPr="00095C0B">
        <w:rPr>
          <w:rFonts w:ascii="Arial Narrow" w:hAnsi="Arial Narrow" w:cs="Times New Roman"/>
          <w:sz w:val="24"/>
          <w:szCs w:val="24"/>
        </w:rPr>
        <w:t xml:space="preserve">. shall for any reason whatsoever, not require the whole or part of the Works specified, </w:t>
      </w:r>
      <w:r w:rsidR="00E94EC6">
        <w:rPr>
          <w:rFonts w:ascii="Arial Narrow" w:hAnsi="Arial Narrow" w:cs="Times New Roman"/>
          <w:sz w:val="24"/>
          <w:szCs w:val="24"/>
        </w:rPr>
        <w:t>CLIENT</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 shall give notice in writing of that to the Contractor who shall have no claim to any payment of compensation whatsoever on account of any profit or advantage which he might have derived from the execution of work in full but which he did not derive in consequence of the full amount of work not having been carried out. The Contractor shall be paid at the contracted rates full amounts for the Works executed at Site and in addition a reasonable amount as certified by the Project Manager for the following which could not be utilized on the work to the full extent because of the foreclosure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lastRenderedPageBreak/>
        <w:t xml:space="preserve">The amount payable in respect of any preliminary items so far as the work or service comprised therein has been carried out and a proper proportion, as certified by the Project Manager, of any such items, the work or service comprised, which has been partially carried out or performed.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Cost of materials reasonably ordered for the Works which shall have been delivered to the Contractor or which the Contractor is legally liable to accept delivery.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A sum to be certified by the Project Manager being the amount of any expenditure reasonably incurred by the Contractor in the expectation of completing the whole of the Works in so far as such expenditure shall not have been covered by the payments made to the Contractor.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Provided that against any payments due from </w:t>
      </w:r>
      <w:r w:rsidR="00E94EC6">
        <w:rPr>
          <w:rFonts w:ascii="Arial Narrow" w:hAnsi="Arial Narrow" w:cs="Times New Roman"/>
          <w:sz w:val="24"/>
          <w:szCs w:val="24"/>
        </w:rPr>
        <w:t>CLIENT</w:t>
      </w:r>
      <w:r w:rsidRPr="00095C0B">
        <w:rPr>
          <w:rFonts w:ascii="Arial Narrow" w:hAnsi="Arial Narrow" w:cs="Times New Roman"/>
          <w:sz w:val="24"/>
          <w:szCs w:val="24"/>
        </w:rPr>
        <w:t xml:space="preserve"> under the clause, </w:t>
      </w:r>
      <w:proofErr w:type="gramStart"/>
      <w:r w:rsidR="00E94EC6">
        <w:rPr>
          <w:rFonts w:ascii="Arial Narrow" w:hAnsi="Arial Narrow" w:cs="Times New Roman"/>
          <w:sz w:val="24"/>
          <w:szCs w:val="24"/>
        </w:rPr>
        <w:t>CLIENT</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 shall</w:t>
      </w:r>
      <w:proofErr w:type="gramEnd"/>
      <w:r w:rsidRPr="00095C0B">
        <w:rPr>
          <w:rFonts w:ascii="Arial Narrow" w:hAnsi="Arial Narrow" w:cs="Times New Roman"/>
          <w:sz w:val="24"/>
          <w:szCs w:val="24"/>
        </w:rPr>
        <w:t xml:space="preserve"> be entitled to be credited with any outstanding balances due from the Contractor for any advances in respect of materials and otherwise and any other sum which on the date of foreclosing was recoverable by </w:t>
      </w:r>
      <w:r w:rsidR="00E94EC6">
        <w:rPr>
          <w:rFonts w:ascii="Arial Narrow" w:hAnsi="Arial Narrow" w:cs="Times New Roman"/>
          <w:sz w:val="24"/>
          <w:szCs w:val="24"/>
        </w:rPr>
        <w:t>CLIENT</w:t>
      </w:r>
      <w:r w:rsidRPr="00095C0B">
        <w:rPr>
          <w:rFonts w:ascii="Arial Narrow" w:hAnsi="Arial Narrow" w:cs="Times New Roman"/>
          <w:sz w:val="24"/>
          <w:szCs w:val="24"/>
        </w:rPr>
        <w:t xml:space="preserve"> from the Contractor under the terms of Contract.</w:t>
      </w:r>
    </w:p>
    <w:p w:rsidR="00EC0F5F" w:rsidRPr="00095C0B" w:rsidRDefault="00EC0F5F" w:rsidP="0022415E">
      <w:pPr>
        <w:pStyle w:val="Heading2"/>
        <w:numPr>
          <w:ilvl w:val="0"/>
          <w:numId w:val="8"/>
        </w:numPr>
        <w:rPr>
          <w:rFonts w:ascii="Arial Narrow" w:hAnsi="Arial Narrow" w:cs="Times New Roman"/>
          <w:i w:val="0"/>
          <w:sz w:val="24"/>
          <w:szCs w:val="24"/>
        </w:rPr>
      </w:pPr>
      <w:bookmarkStart w:id="461" w:name="_Toc39392829"/>
      <w:bookmarkStart w:id="462" w:name="_Toc41794997"/>
      <w:bookmarkStart w:id="463" w:name="_Toc41807205"/>
      <w:bookmarkStart w:id="464" w:name="_Toc46232128"/>
      <w:bookmarkStart w:id="465" w:name="_Toc215990148"/>
      <w:r w:rsidRPr="00095C0B">
        <w:rPr>
          <w:rFonts w:ascii="Arial Narrow" w:hAnsi="Arial Narrow" w:cs="Times New Roman"/>
          <w:i w:val="0"/>
          <w:sz w:val="24"/>
          <w:szCs w:val="24"/>
        </w:rPr>
        <w:t>CANCELLATION OF CONTRACT ON DEFAULT OF CONTRACTOR</w:t>
      </w:r>
      <w:bookmarkEnd w:id="461"/>
      <w:bookmarkEnd w:id="462"/>
      <w:bookmarkEnd w:id="463"/>
      <w:bookmarkEnd w:id="464"/>
      <w:bookmarkEnd w:id="465"/>
      <w:r w:rsidRPr="00095C0B">
        <w:rPr>
          <w:rFonts w:ascii="Arial Narrow" w:hAnsi="Arial Narrow" w:cs="Times New Roman"/>
          <w:i w:val="0"/>
          <w:sz w:val="24"/>
          <w:szCs w:val="24"/>
        </w:rPr>
        <w:t xml:space="preserve"> </w:t>
      </w:r>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If the Contractor shall become bankrupt, or being a corporation, shall go into liquidation (other than a voluntary liquidation for the purpose of amalgamation or reconstruction), or if the Contractor shall assign the Contract without the consent in writing of </w:t>
      </w:r>
      <w:r w:rsidR="00E94EC6">
        <w:rPr>
          <w:rFonts w:ascii="Arial Narrow" w:hAnsi="Arial Narrow" w:cs="Times New Roman"/>
          <w:sz w:val="24"/>
          <w:szCs w:val="24"/>
        </w:rPr>
        <w:t>CLIENT</w:t>
      </w:r>
      <w:r w:rsidRPr="00095C0B">
        <w:rPr>
          <w:rFonts w:ascii="Arial Narrow" w:hAnsi="Arial Narrow" w:cs="Times New Roman"/>
          <w:sz w:val="24"/>
          <w:szCs w:val="24"/>
        </w:rPr>
        <w:t xml:space="preserve"> first obtained, or shall have an execution levied on their goods or if the Project Manager shall certify in writing to </w:t>
      </w:r>
      <w:r w:rsidR="00E94EC6">
        <w:rPr>
          <w:rFonts w:ascii="Arial Narrow" w:hAnsi="Arial Narrow" w:cs="Times New Roman"/>
          <w:sz w:val="24"/>
          <w:szCs w:val="24"/>
        </w:rPr>
        <w:t>CLIENT</w:t>
      </w:r>
      <w:r w:rsidRPr="00095C0B">
        <w:rPr>
          <w:rFonts w:ascii="Arial Narrow" w:hAnsi="Arial Narrow" w:cs="Times New Roman"/>
          <w:sz w:val="24"/>
          <w:szCs w:val="24"/>
        </w:rPr>
        <w:t xml:space="preserve">. that in their opinion the Contractor has abandoned the Contract, or time being the essence, without reasonable excuse has suspended the progress of the Works for five days after receiving from the Project Manager written notice to proceed, or despite previous warnings by the Project Manager, in writing, is not executing the Works in accordance with the Contract, or is persistently or flagrantly neglecting to carry out their obligation under the Contract, or has in defiance of </w:t>
      </w:r>
      <w:r w:rsidR="00E94EC6">
        <w:rPr>
          <w:rFonts w:ascii="Arial Narrow" w:hAnsi="Arial Narrow" w:cs="Times New Roman"/>
          <w:sz w:val="24"/>
          <w:szCs w:val="24"/>
        </w:rPr>
        <w:t>CLIENT</w:t>
      </w:r>
      <w:r w:rsidRPr="00095C0B">
        <w:rPr>
          <w:rFonts w:ascii="Arial Narrow" w:hAnsi="Arial Narrow" w:cs="Times New Roman"/>
          <w:sz w:val="24"/>
          <w:szCs w:val="24"/>
        </w:rPr>
        <w:t xml:space="preserve"> or their authorized representative’s instructions to the contrary, assigned any part of the Contract, during the term of the contract, has suspended work for a total period of more than 15 (fifteen) days will not apply if the work is suspended as per instructions from Project Manager then </w:t>
      </w:r>
      <w:r w:rsidR="00E94EC6">
        <w:rPr>
          <w:rFonts w:ascii="Arial Narrow" w:hAnsi="Arial Narrow" w:cs="Times New Roman"/>
          <w:sz w:val="24"/>
          <w:szCs w:val="24"/>
        </w:rPr>
        <w:t>CLIENT</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 may, after giving fourteen </w:t>
      </w:r>
      <w:proofErr w:type="spellStart"/>
      <w:r w:rsidRPr="00095C0B">
        <w:rPr>
          <w:rFonts w:ascii="Arial Narrow" w:hAnsi="Arial Narrow" w:cs="Times New Roman"/>
          <w:sz w:val="24"/>
          <w:szCs w:val="24"/>
        </w:rPr>
        <w:t>days notice</w:t>
      </w:r>
      <w:proofErr w:type="spellEnd"/>
      <w:r w:rsidRPr="00095C0B">
        <w:rPr>
          <w:rFonts w:ascii="Arial Narrow" w:hAnsi="Arial Narrow" w:cs="Times New Roman"/>
          <w:sz w:val="24"/>
          <w:szCs w:val="24"/>
        </w:rPr>
        <w:t xml:space="preserve"> in writing to the Contractor, determine the Contract, and enter upon the Site and Works without releasing the Contractor from any of their obligation or liabilities under the Contract, or affecting the rights and powers conferred on </w:t>
      </w:r>
      <w:r w:rsidR="00E94EC6">
        <w:rPr>
          <w:rFonts w:ascii="Arial Narrow" w:hAnsi="Arial Narrow" w:cs="Times New Roman"/>
          <w:sz w:val="24"/>
          <w:szCs w:val="24"/>
        </w:rPr>
        <w:t>CLIENT</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 by the Contract and may either themselves complete the Works or may employ any other Contractor to complete the Works. </w:t>
      </w:r>
      <w:r w:rsidR="00E94EC6">
        <w:rPr>
          <w:rFonts w:ascii="Arial Narrow" w:hAnsi="Arial Narrow" w:cs="Times New Roman"/>
          <w:sz w:val="24"/>
          <w:szCs w:val="24"/>
        </w:rPr>
        <w:t>CLIENT</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 may use for such completion so much of the said Constructional Plant Temporary Works and materials, which may have been deemed to be reserved exclusively for the execution of the Works under the provisions of the Contract, as </w:t>
      </w:r>
      <w:r w:rsidR="00E94EC6">
        <w:rPr>
          <w:rFonts w:ascii="Arial Narrow" w:hAnsi="Arial Narrow" w:cs="Times New Roman"/>
          <w:sz w:val="24"/>
          <w:szCs w:val="24"/>
        </w:rPr>
        <w:t>CLIENT</w:t>
      </w:r>
      <w:r w:rsidRPr="00095C0B">
        <w:rPr>
          <w:rFonts w:ascii="Arial Narrow" w:hAnsi="Arial Narrow" w:cs="Times New Roman"/>
          <w:sz w:val="24"/>
          <w:szCs w:val="24"/>
        </w:rPr>
        <w:t xml:space="preserve"> may think proper; and </w:t>
      </w:r>
      <w:r w:rsidR="00E94EC6">
        <w:rPr>
          <w:rFonts w:ascii="Arial Narrow" w:hAnsi="Arial Narrow" w:cs="Times New Roman"/>
          <w:sz w:val="24"/>
          <w:szCs w:val="24"/>
        </w:rPr>
        <w:t>CLIENT</w:t>
      </w:r>
      <w:r w:rsidRPr="00095C0B">
        <w:rPr>
          <w:rFonts w:ascii="Arial Narrow" w:hAnsi="Arial Narrow" w:cs="Times New Roman"/>
          <w:sz w:val="24"/>
          <w:szCs w:val="24"/>
        </w:rPr>
        <w:t xml:space="preserve"> may at any time sell any of the Construction Plant, Temporary Works and unused materials and apply the proceeds of sale in or towards the satisfaction of any sums due or which may become due to </w:t>
      </w:r>
      <w:r w:rsidR="00E94EC6">
        <w:rPr>
          <w:rFonts w:ascii="Arial Narrow" w:hAnsi="Arial Narrow" w:cs="Times New Roman"/>
          <w:sz w:val="24"/>
          <w:szCs w:val="24"/>
        </w:rPr>
        <w:t>CLIENT</w:t>
      </w:r>
      <w:r w:rsidRPr="00095C0B">
        <w:rPr>
          <w:rFonts w:ascii="Arial Narrow" w:hAnsi="Arial Narrow" w:cs="Times New Roman"/>
          <w:sz w:val="24"/>
          <w:szCs w:val="24"/>
        </w:rPr>
        <w:t xml:space="preserve"> from the Contractor under the Contract.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The Project Manager shall, as soon as may be practicable after any such determination by </w:t>
      </w:r>
      <w:r w:rsidR="00E94EC6">
        <w:rPr>
          <w:rFonts w:ascii="Arial Narrow" w:hAnsi="Arial Narrow" w:cs="Times New Roman"/>
          <w:sz w:val="24"/>
          <w:szCs w:val="24"/>
        </w:rPr>
        <w:t>CLIENT</w:t>
      </w:r>
      <w:r w:rsidRPr="00095C0B">
        <w:rPr>
          <w:rFonts w:ascii="Arial Narrow" w:hAnsi="Arial Narrow" w:cs="Times New Roman"/>
          <w:sz w:val="24"/>
          <w:szCs w:val="24"/>
        </w:rPr>
        <w:t xml:space="preserve"> fix and determine ex-party, or by or after reference to the Contractor and shall certify what amount, if any, had at the time of such determination reasonably accrued to the Contractor and the value of any of the said un-used or partially used materials, any Constructional Plant and any Temporary Works.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lastRenderedPageBreak/>
        <w:t xml:space="preserve">If </w:t>
      </w:r>
      <w:r w:rsidR="00E94EC6">
        <w:rPr>
          <w:rFonts w:ascii="Arial Narrow" w:hAnsi="Arial Narrow" w:cs="Times New Roman"/>
          <w:sz w:val="24"/>
          <w:szCs w:val="24"/>
        </w:rPr>
        <w:t>CLIENT</w:t>
      </w:r>
      <w:r w:rsidRPr="00095C0B">
        <w:rPr>
          <w:rFonts w:ascii="Arial Narrow" w:hAnsi="Arial Narrow" w:cs="Times New Roman"/>
          <w:sz w:val="24"/>
          <w:szCs w:val="24"/>
        </w:rPr>
        <w:t xml:space="preserve"> determines the Contract under this clause, they shall not be liable to pay the Contractor any money on account of the Contract until the expiration of the Guarantee period and thereafter until the cost of execution and maintenance, rectification of defects, damages for delay in completion, and all other expenses incurred by </w:t>
      </w:r>
      <w:r w:rsidR="00E94EC6">
        <w:rPr>
          <w:rFonts w:ascii="Arial Narrow" w:hAnsi="Arial Narrow" w:cs="Times New Roman"/>
          <w:sz w:val="24"/>
          <w:szCs w:val="24"/>
        </w:rPr>
        <w:t>CLIENT</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have been ascertained and the amount thereof certified by the Project Manager. The Contractor shall then be entitled to receive only such sum or sums, if any, as the Project Manager may certify would have been payable to them upon due completion by them after deducting the said amounts. The Contractor shall be paid accordingly. </w:t>
      </w:r>
    </w:p>
    <w:p w:rsidR="00EC0F5F" w:rsidRPr="00095C0B" w:rsidRDefault="00EC0F5F" w:rsidP="0022415E">
      <w:pPr>
        <w:pStyle w:val="Heading2"/>
        <w:numPr>
          <w:ilvl w:val="0"/>
          <w:numId w:val="8"/>
        </w:numPr>
        <w:rPr>
          <w:rFonts w:ascii="Arial Narrow" w:hAnsi="Arial Narrow" w:cs="Times New Roman"/>
          <w:i w:val="0"/>
          <w:sz w:val="24"/>
          <w:szCs w:val="24"/>
        </w:rPr>
      </w:pPr>
      <w:bookmarkStart w:id="466" w:name="_Toc39392830"/>
      <w:bookmarkStart w:id="467" w:name="_Toc41794998"/>
      <w:bookmarkStart w:id="468" w:name="_Toc41807206"/>
      <w:bookmarkStart w:id="469" w:name="_Toc46232129"/>
      <w:bookmarkStart w:id="470" w:name="_Toc215990149"/>
      <w:r w:rsidRPr="00095C0B">
        <w:rPr>
          <w:rFonts w:ascii="Arial Narrow" w:hAnsi="Arial Narrow" w:cs="Times New Roman"/>
          <w:i w:val="0"/>
          <w:sz w:val="24"/>
          <w:szCs w:val="24"/>
        </w:rPr>
        <w:t>CHANGE IN CONSTITUTION</w:t>
      </w:r>
      <w:bookmarkEnd w:id="466"/>
      <w:bookmarkEnd w:id="467"/>
      <w:bookmarkEnd w:id="468"/>
      <w:bookmarkEnd w:id="469"/>
      <w:bookmarkEnd w:id="470"/>
      <w:r w:rsidRPr="00095C0B">
        <w:rPr>
          <w:rFonts w:ascii="Arial Narrow" w:hAnsi="Arial Narrow" w:cs="Times New Roman"/>
          <w:i w:val="0"/>
          <w:sz w:val="24"/>
          <w:szCs w:val="24"/>
        </w:rPr>
        <w:t xml:space="preserve"> </w:t>
      </w:r>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If, there is a change in the constitution of the Contractor firm, after or prior to the award of the Contract and if prior approval is not obtained, the Contractor shall have been deemed to have been assigned and </w:t>
      </w:r>
      <w:proofErr w:type="gramStart"/>
      <w:r w:rsidR="00E94EC6">
        <w:rPr>
          <w:rFonts w:ascii="Arial Narrow" w:hAnsi="Arial Narrow" w:cs="Times New Roman"/>
          <w:sz w:val="24"/>
          <w:szCs w:val="24"/>
        </w:rPr>
        <w:t>CLIENT</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 reserves</w:t>
      </w:r>
      <w:proofErr w:type="gramEnd"/>
      <w:r w:rsidRPr="00095C0B">
        <w:rPr>
          <w:rFonts w:ascii="Arial Narrow" w:hAnsi="Arial Narrow" w:cs="Times New Roman"/>
          <w:sz w:val="24"/>
          <w:szCs w:val="24"/>
        </w:rPr>
        <w:t xml:space="preserve"> the right to determine the Contract and the same consequence shall follow as if the Contract was determined on the Contractor's default.</w:t>
      </w:r>
    </w:p>
    <w:p w:rsidR="00EC0F5F" w:rsidRPr="00095C0B" w:rsidRDefault="00EC0F5F" w:rsidP="0022415E">
      <w:pPr>
        <w:pStyle w:val="Heading2"/>
        <w:numPr>
          <w:ilvl w:val="0"/>
          <w:numId w:val="8"/>
        </w:numPr>
        <w:rPr>
          <w:rFonts w:ascii="Arial Narrow" w:hAnsi="Arial Narrow" w:cs="Times New Roman"/>
          <w:i w:val="0"/>
          <w:sz w:val="24"/>
          <w:szCs w:val="24"/>
        </w:rPr>
      </w:pPr>
      <w:bookmarkStart w:id="471" w:name="_Toc39392832"/>
      <w:bookmarkStart w:id="472" w:name="_Toc41795000"/>
      <w:bookmarkStart w:id="473" w:name="_Toc41807208"/>
      <w:bookmarkStart w:id="474" w:name="_Toc46232131"/>
      <w:bookmarkStart w:id="475" w:name="_Toc215990150"/>
      <w:r w:rsidRPr="00095C0B">
        <w:rPr>
          <w:rFonts w:ascii="Arial Narrow" w:hAnsi="Arial Narrow" w:cs="Times New Roman"/>
          <w:i w:val="0"/>
          <w:sz w:val="24"/>
          <w:szCs w:val="24"/>
        </w:rPr>
        <w:t>DETAILS OF CONSTRUCTION NOT SPECIFICALLY MENTIONED &amp; MINOR CHANGES</w:t>
      </w:r>
      <w:bookmarkEnd w:id="471"/>
      <w:bookmarkEnd w:id="472"/>
      <w:bookmarkEnd w:id="473"/>
      <w:bookmarkEnd w:id="474"/>
      <w:bookmarkEnd w:id="475"/>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Rates quoted shall be deemed to allow for all constructional details which may not have been specifically described in the Bill of Quantities, shown on the drawings or given in the specifications but are essential for the execution of the work and services in a workman like manner, details of constructions not specifically shown in drawings/specified shall be furnished to the Contractor or by the Contractor during the execution of the work. In case of any difference of opinion between the Contractor and Architect/ Consultant, the Project Manager shall determine as to whether or not the item involved constituted a constructional detail or minor extra and their decision shall be final and binding.</w:t>
      </w:r>
    </w:p>
    <w:p w:rsidR="00EC0F5F" w:rsidRPr="00095C0B" w:rsidRDefault="00EC0F5F" w:rsidP="0022415E">
      <w:pPr>
        <w:pStyle w:val="Heading2"/>
        <w:numPr>
          <w:ilvl w:val="0"/>
          <w:numId w:val="8"/>
        </w:numPr>
        <w:rPr>
          <w:rFonts w:ascii="Arial Narrow" w:hAnsi="Arial Narrow" w:cs="Times New Roman"/>
          <w:i w:val="0"/>
          <w:sz w:val="24"/>
          <w:szCs w:val="24"/>
        </w:rPr>
      </w:pPr>
      <w:bookmarkStart w:id="476" w:name="_Toc39392833"/>
      <w:bookmarkStart w:id="477" w:name="_Toc41795001"/>
      <w:bookmarkStart w:id="478" w:name="_Toc41807209"/>
      <w:bookmarkStart w:id="479" w:name="_Toc46232132"/>
      <w:bookmarkStart w:id="480" w:name="_Toc215990151"/>
      <w:r w:rsidRPr="00095C0B">
        <w:rPr>
          <w:rFonts w:ascii="Arial Narrow" w:hAnsi="Arial Narrow" w:cs="Times New Roman"/>
          <w:i w:val="0"/>
          <w:sz w:val="24"/>
          <w:szCs w:val="24"/>
        </w:rPr>
        <w:t>URGENT REPAIRS</w:t>
      </w:r>
      <w:bookmarkEnd w:id="476"/>
      <w:bookmarkEnd w:id="477"/>
      <w:bookmarkEnd w:id="478"/>
      <w:bookmarkEnd w:id="479"/>
      <w:bookmarkEnd w:id="480"/>
      <w:r w:rsidRPr="00095C0B">
        <w:rPr>
          <w:rFonts w:ascii="Arial Narrow" w:hAnsi="Arial Narrow" w:cs="Times New Roman"/>
          <w:i w:val="0"/>
          <w:sz w:val="24"/>
          <w:szCs w:val="24"/>
        </w:rPr>
        <w:t xml:space="preserve"> </w:t>
      </w:r>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If, by any reason of any accident, or failure, or other event occurring, either during the execution of the Works or during the Guarantee Period, any remedial or other work or repair shall, in the opinion of the Project Manager, be urgently necessary for the safety of the Works and the Contractor is unable or unwilling to do such work or repair, </w:t>
      </w:r>
      <w:r w:rsidR="00E94EC6">
        <w:rPr>
          <w:rFonts w:ascii="Arial Narrow" w:hAnsi="Arial Narrow" w:cs="Times New Roman"/>
          <w:sz w:val="24"/>
          <w:szCs w:val="24"/>
        </w:rPr>
        <w:t>CLIENT</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 may employ and pay other persons to carry out such work or repair as the Project Manager may consider necessary. If the work or repair is so done by </w:t>
      </w:r>
      <w:r w:rsidR="00E94EC6">
        <w:rPr>
          <w:rFonts w:ascii="Arial Narrow" w:hAnsi="Arial Narrow" w:cs="Times New Roman"/>
          <w:sz w:val="24"/>
          <w:szCs w:val="24"/>
        </w:rPr>
        <w:t>CLIENT</w:t>
      </w:r>
      <w:r w:rsidRPr="00095C0B">
        <w:rPr>
          <w:rFonts w:ascii="Arial Narrow" w:hAnsi="Arial Narrow" w:cs="Times New Roman"/>
          <w:sz w:val="24"/>
          <w:szCs w:val="24"/>
        </w:rPr>
        <w:t xml:space="preserve">, is work which, in the opinion of the Project Manager, the Contractor is liable to do at their own expense under the Contract, all expenses incurred by </w:t>
      </w:r>
      <w:r w:rsidR="00E94EC6">
        <w:rPr>
          <w:rFonts w:ascii="Arial Narrow" w:hAnsi="Arial Narrow" w:cs="Times New Roman"/>
          <w:sz w:val="24"/>
          <w:szCs w:val="24"/>
        </w:rPr>
        <w:t>CLIENT</w:t>
      </w:r>
      <w:r w:rsidRPr="00095C0B">
        <w:rPr>
          <w:rFonts w:ascii="Arial Narrow" w:hAnsi="Arial Narrow" w:cs="Times New Roman"/>
          <w:sz w:val="24"/>
          <w:szCs w:val="24"/>
        </w:rPr>
        <w:t xml:space="preserve"> in so doing shall be recoverable from the Contractor by </w:t>
      </w:r>
      <w:r w:rsidR="00E94EC6">
        <w:rPr>
          <w:rFonts w:ascii="Arial Narrow" w:hAnsi="Arial Narrow" w:cs="Times New Roman"/>
          <w:sz w:val="24"/>
          <w:szCs w:val="24"/>
        </w:rPr>
        <w:t>CLIENT</w:t>
      </w:r>
      <w:r w:rsidRPr="00095C0B">
        <w:rPr>
          <w:rFonts w:ascii="Arial Narrow" w:hAnsi="Arial Narrow" w:cs="Times New Roman"/>
          <w:sz w:val="24"/>
          <w:szCs w:val="24"/>
        </w:rPr>
        <w:t xml:space="preserve"> or may be deducted from any monies due or which may become due to the Contractor. Provided always that the Project Manager shall, as soon after the occurrence of any such emergency as may be reasonably practicable, notify the Contractor thereof in writing. </w:t>
      </w:r>
    </w:p>
    <w:p w:rsidR="00EC0F5F" w:rsidRPr="00095C0B" w:rsidRDefault="00EC0F5F" w:rsidP="0022415E">
      <w:pPr>
        <w:pStyle w:val="Heading2"/>
        <w:numPr>
          <w:ilvl w:val="0"/>
          <w:numId w:val="8"/>
        </w:numPr>
        <w:rPr>
          <w:rFonts w:ascii="Arial Narrow" w:hAnsi="Arial Narrow" w:cs="Times New Roman"/>
          <w:sz w:val="24"/>
          <w:szCs w:val="24"/>
        </w:rPr>
      </w:pPr>
      <w:bookmarkStart w:id="481" w:name="_Toc39392834"/>
      <w:bookmarkStart w:id="482" w:name="_Toc41795002"/>
      <w:bookmarkStart w:id="483" w:name="_Toc41807210"/>
      <w:bookmarkStart w:id="484" w:name="_Toc46232133"/>
      <w:bookmarkStart w:id="485" w:name="_Toc215990152"/>
      <w:r w:rsidRPr="00095C0B">
        <w:rPr>
          <w:rFonts w:ascii="Arial Narrow" w:hAnsi="Arial Narrow" w:cs="Times New Roman"/>
          <w:i w:val="0"/>
          <w:sz w:val="24"/>
          <w:szCs w:val="24"/>
        </w:rPr>
        <w:t>USE OF COMPLETED PORTIONS</w:t>
      </w:r>
      <w:bookmarkEnd w:id="481"/>
      <w:bookmarkEnd w:id="482"/>
      <w:bookmarkEnd w:id="483"/>
      <w:bookmarkEnd w:id="484"/>
      <w:bookmarkEnd w:id="485"/>
      <w:r w:rsidRPr="00095C0B">
        <w:rPr>
          <w:rFonts w:ascii="Arial Narrow" w:hAnsi="Arial Narrow" w:cs="Times New Roman"/>
          <w:sz w:val="24"/>
          <w:szCs w:val="24"/>
        </w:rPr>
        <w:t xml:space="preserve"> </w:t>
      </w:r>
    </w:p>
    <w:p w:rsidR="0022415E" w:rsidRPr="00095C0B" w:rsidRDefault="0022415E" w:rsidP="0022415E">
      <w:pPr>
        <w:pStyle w:val="Heading9"/>
        <w:rPr>
          <w:rFonts w:ascii="Arial Narrow" w:hAnsi="Arial Narrow"/>
          <w:sz w:val="24"/>
          <w:szCs w:val="24"/>
        </w:rPr>
      </w:pPr>
    </w:p>
    <w:p w:rsidR="00EC0F5F" w:rsidRPr="00095C0B" w:rsidRDefault="00AC347F" w:rsidP="00734AD6">
      <w:pPr>
        <w:jc w:val="both"/>
        <w:rPr>
          <w:rFonts w:ascii="Arial Narrow" w:hAnsi="Arial Narrow" w:cs="Times New Roman"/>
          <w:sz w:val="24"/>
          <w:szCs w:val="24"/>
        </w:rPr>
      </w:pPr>
      <w:r>
        <w:rPr>
          <w:rFonts w:ascii="Arial Narrow" w:hAnsi="Arial Narrow" w:cs="Times New Roman"/>
          <w:sz w:val="24"/>
          <w:szCs w:val="24"/>
        </w:rPr>
        <w:t>Client</w:t>
      </w:r>
      <w:r w:rsidR="00E94EC6">
        <w:rPr>
          <w:rFonts w:ascii="Arial Narrow" w:hAnsi="Arial Narrow" w:cs="Times New Roman"/>
          <w:sz w:val="24"/>
          <w:szCs w:val="24"/>
        </w:rPr>
        <w:t xml:space="preserve"> </w:t>
      </w:r>
      <w:r w:rsidR="00EC0F5F" w:rsidRPr="00095C0B">
        <w:rPr>
          <w:rFonts w:ascii="Arial Narrow" w:hAnsi="Arial Narrow" w:cs="Times New Roman"/>
          <w:sz w:val="24"/>
          <w:szCs w:val="24"/>
        </w:rPr>
        <w:t xml:space="preserve">shall have the right to take possession of and use any completed or partially completed portion of the Work, notwithstanding that the time for completing the entire work may not have expired. </w:t>
      </w:r>
      <w:r w:rsidR="00EC0F5F" w:rsidRPr="00095C0B">
        <w:rPr>
          <w:rFonts w:ascii="Arial Narrow" w:hAnsi="Arial Narrow" w:cs="Times New Roman"/>
          <w:sz w:val="24"/>
          <w:szCs w:val="24"/>
        </w:rPr>
        <w:lastRenderedPageBreak/>
        <w:t>Taking such possession and use shall not be deemed acceptance of any work completed in accordance with the terms of this Contract.</w:t>
      </w:r>
    </w:p>
    <w:p w:rsidR="00EC0F5F" w:rsidRPr="00095C0B" w:rsidRDefault="00EC0F5F" w:rsidP="0022415E">
      <w:pPr>
        <w:pStyle w:val="Heading2"/>
        <w:numPr>
          <w:ilvl w:val="0"/>
          <w:numId w:val="8"/>
        </w:numPr>
        <w:rPr>
          <w:rFonts w:ascii="Arial Narrow" w:hAnsi="Arial Narrow" w:cs="Times New Roman"/>
          <w:i w:val="0"/>
          <w:sz w:val="24"/>
          <w:szCs w:val="24"/>
        </w:rPr>
      </w:pPr>
      <w:bookmarkStart w:id="486" w:name="_Toc39392835"/>
      <w:bookmarkStart w:id="487" w:name="_Toc41795003"/>
      <w:bookmarkStart w:id="488" w:name="_Toc41807211"/>
      <w:bookmarkStart w:id="489" w:name="_Toc46232134"/>
      <w:bookmarkStart w:id="490" w:name="_Toc215990153"/>
      <w:r w:rsidRPr="00095C0B">
        <w:rPr>
          <w:rFonts w:ascii="Arial Narrow" w:hAnsi="Arial Narrow" w:cs="Times New Roman"/>
          <w:i w:val="0"/>
          <w:sz w:val="24"/>
          <w:szCs w:val="24"/>
        </w:rPr>
        <w:t>FORCE MAJEURE</w:t>
      </w:r>
      <w:bookmarkEnd w:id="486"/>
      <w:bookmarkEnd w:id="487"/>
      <w:bookmarkEnd w:id="488"/>
      <w:bookmarkEnd w:id="489"/>
      <w:bookmarkEnd w:id="490"/>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Force Majeure is defined as events which are not the fault of any party, which substantially prevents performance of contractual obligations, which could not be foreseen at the time this Contract is concluded and which are not capable of being remedied. Acts of God, Acts of War, Acts of Government blockades, strikes, civil commotion, riots and the like may constitute a Force Majeure if the elements thereof as defined in this clause exist but it excludes shortages, alleged shortages, price escalation and business risks. The Contractor shall make alternative arrangements for supplies when strikes or lockout period extends beyond reasonable time that affects completion unnecessarily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party affected by Force Majeure shall give notice within a period of 5 days from the date of occurrence of Force Majeure indicating its cause and the period for which it is likely to last or affect execution.</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The sole remedy of the Contractor to the exclusion of any other right or remedy, in the event of Force Majeure, shall be to extension of time for completion of the Works by a period to be determined by </w:t>
      </w:r>
      <w:r w:rsidR="00E94EC6">
        <w:rPr>
          <w:rFonts w:ascii="Arial Narrow" w:hAnsi="Arial Narrow" w:cs="Times New Roman"/>
          <w:sz w:val="24"/>
          <w:szCs w:val="24"/>
        </w:rPr>
        <w:t>CLIENT</w:t>
      </w:r>
      <w:r w:rsidR="00A64D0D" w:rsidRPr="00095C0B">
        <w:rPr>
          <w:rFonts w:ascii="Arial Narrow" w:hAnsi="Arial Narrow" w:cs="Times New Roman"/>
          <w:sz w:val="24"/>
          <w:szCs w:val="24"/>
        </w:rPr>
        <w:t xml:space="preserve"> </w:t>
      </w:r>
      <w:r w:rsidRPr="00095C0B">
        <w:rPr>
          <w:rFonts w:ascii="Arial Narrow" w:hAnsi="Arial Narrow" w:cs="Times New Roman"/>
          <w:sz w:val="24"/>
          <w:szCs w:val="24"/>
        </w:rPr>
        <w:t>at its sole discretion.</w:t>
      </w:r>
    </w:p>
    <w:p w:rsidR="00EC0F5F" w:rsidRPr="00095C0B" w:rsidRDefault="00EC0F5F" w:rsidP="0022415E">
      <w:pPr>
        <w:pStyle w:val="Heading2"/>
        <w:numPr>
          <w:ilvl w:val="0"/>
          <w:numId w:val="8"/>
        </w:numPr>
        <w:rPr>
          <w:rFonts w:ascii="Arial Narrow" w:hAnsi="Arial Narrow" w:cs="Times New Roman"/>
          <w:sz w:val="24"/>
          <w:szCs w:val="24"/>
        </w:rPr>
      </w:pPr>
      <w:bookmarkStart w:id="491" w:name="_Toc39392836"/>
      <w:bookmarkStart w:id="492" w:name="_Toc41795004"/>
      <w:bookmarkStart w:id="493" w:name="_Toc41807212"/>
      <w:bookmarkStart w:id="494" w:name="_Toc46232135"/>
      <w:bookmarkStart w:id="495" w:name="_Toc215990154"/>
      <w:r w:rsidRPr="00095C0B">
        <w:rPr>
          <w:rFonts w:ascii="Arial Narrow" w:hAnsi="Arial Narrow" w:cs="Times New Roman"/>
          <w:i w:val="0"/>
          <w:sz w:val="24"/>
          <w:szCs w:val="24"/>
        </w:rPr>
        <w:t>PERSONAL LIABILITY</w:t>
      </w:r>
      <w:bookmarkEnd w:id="491"/>
      <w:bookmarkEnd w:id="492"/>
      <w:bookmarkEnd w:id="493"/>
      <w:bookmarkEnd w:id="494"/>
      <w:bookmarkEnd w:id="495"/>
      <w:r w:rsidRPr="00095C0B">
        <w:rPr>
          <w:rFonts w:ascii="Arial Narrow" w:hAnsi="Arial Narrow" w:cs="Times New Roman"/>
          <w:sz w:val="24"/>
          <w:szCs w:val="24"/>
        </w:rPr>
        <w:t xml:space="preserve"> </w:t>
      </w:r>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Neither </w:t>
      </w:r>
      <w:r w:rsidR="00E94EC6">
        <w:rPr>
          <w:rFonts w:ascii="Arial Narrow" w:hAnsi="Arial Narrow" w:cs="Times New Roman"/>
          <w:sz w:val="24"/>
          <w:szCs w:val="24"/>
        </w:rPr>
        <w:t>CLIENT</w:t>
      </w:r>
      <w:r w:rsidRPr="00095C0B">
        <w:rPr>
          <w:rFonts w:ascii="Arial Narrow" w:hAnsi="Arial Narrow" w:cs="Times New Roman"/>
          <w:sz w:val="24"/>
          <w:szCs w:val="24"/>
        </w:rPr>
        <w:t xml:space="preserve"> nor the Project Manager nor the Architect/Engineering Consultant nor their Representatives shall be personally bound or liable for the acts or obligations or default or omission in the observance of any of the acts, matters or things which are herein contained.</w:t>
      </w:r>
    </w:p>
    <w:p w:rsidR="00EC0F5F" w:rsidRPr="00095C0B" w:rsidRDefault="00EC0F5F" w:rsidP="0022415E">
      <w:pPr>
        <w:pStyle w:val="Heading2"/>
        <w:numPr>
          <w:ilvl w:val="0"/>
          <w:numId w:val="8"/>
        </w:numPr>
        <w:rPr>
          <w:rFonts w:ascii="Arial Narrow" w:hAnsi="Arial Narrow" w:cs="Times New Roman"/>
          <w:i w:val="0"/>
          <w:sz w:val="24"/>
          <w:szCs w:val="24"/>
        </w:rPr>
      </w:pPr>
      <w:bookmarkStart w:id="496" w:name="_Toc39392837"/>
      <w:bookmarkStart w:id="497" w:name="_Toc41795005"/>
      <w:bookmarkStart w:id="498" w:name="_Toc41807213"/>
      <w:bookmarkStart w:id="499" w:name="_Toc46232136"/>
      <w:bookmarkStart w:id="500" w:name="_Toc215990155"/>
      <w:r w:rsidRPr="00095C0B">
        <w:rPr>
          <w:rFonts w:ascii="Arial Narrow" w:hAnsi="Arial Narrow" w:cs="Times New Roman"/>
          <w:i w:val="0"/>
          <w:sz w:val="24"/>
          <w:szCs w:val="24"/>
        </w:rPr>
        <w:t>NON WAIVER OF DEFAULTS</w:t>
      </w:r>
      <w:bookmarkEnd w:id="496"/>
      <w:bookmarkEnd w:id="497"/>
      <w:bookmarkEnd w:id="498"/>
      <w:bookmarkEnd w:id="499"/>
      <w:bookmarkEnd w:id="500"/>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Failure of </w:t>
      </w:r>
      <w:r w:rsidR="00E94EC6">
        <w:rPr>
          <w:rFonts w:ascii="Arial Narrow" w:hAnsi="Arial Narrow" w:cs="Times New Roman"/>
          <w:sz w:val="24"/>
          <w:szCs w:val="24"/>
        </w:rPr>
        <w:t>CLIENT</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 Project Manager to insist upon strict performance of any terms and conditions of the Contract or condemnation by them of any breach by the Contractor or any Sub-Contractor of any stipulations and conditions of the Contract shall in no way prejudice or affect or be construed as a waiver of any rights and remedies that </w:t>
      </w:r>
      <w:r w:rsidR="00E94EC6">
        <w:rPr>
          <w:rFonts w:ascii="Arial Narrow" w:hAnsi="Arial Narrow" w:cs="Times New Roman"/>
          <w:sz w:val="24"/>
          <w:szCs w:val="24"/>
        </w:rPr>
        <w:t>CLIENT</w:t>
      </w:r>
      <w:r w:rsidRPr="00095C0B">
        <w:rPr>
          <w:rFonts w:ascii="Arial Narrow" w:hAnsi="Arial Narrow" w:cs="Times New Roman"/>
          <w:sz w:val="24"/>
          <w:szCs w:val="24"/>
        </w:rPr>
        <w:t xml:space="preserve"> may have and will not be deemed a waiver of any subsequent default under the terms and conditions of the Contract.</w:t>
      </w:r>
    </w:p>
    <w:p w:rsidR="00EC0F5F" w:rsidRPr="00095C0B" w:rsidRDefault="00EC0F5F" w:rsidP="0022415E">
      <w:pPr>
        <w:pStyle w:val="Heading2"/>
        <w:numPr>
          <w:ilvl w:val="0"/>
          <w:numId w:val="8"/>
        </w:numPr>
        <w:rPr>
          <w:rFonts w:ascii="Arial Narrow" w:hAnsi="Arial Narrow" w:cs="Times New Roman"/>
          <w:i w:val="0"/>
          <w:sz w:val="24"/>
          <w:szCs w:val="24"/>
        </w:rPr>
      </w:pPr>
      <w:bookmarkStart w:id="501" w:name="_Toc39392841"/>
      <w:bookmarkStart w:id="502" w:name="_Toc41795009"/>
      <w:bookmarkStart w:id="503" w:name="_Toc41807217"/>
      <w:bookmarkStart w:id="504" w:name="_Toc46232140"/>
      <w:bookmarkStart w:id="505" w:name="_Toc215990156"/>
      <w:r w:rsidRPr="00095C0B">
        <w:rPr>
          <w:rFonts w:ascii="Arial Narrow" w:hAnsi="Arial Narrow" w:cs="Times New Roman"/>
          <w:i w:val="0"/>
          <w:sz w:val="24"/>
          <w:szCs w:val="24"/>
        </w:rPr>
        <w:t>USE BEFORE COMPLETION CERTIFICATE</w:t>
      </w:r>
      <w:bookmarkEnd w:id="501"/>
      <w:bookmarkEnd w:id="502"/>
      <w:bookmarkEnd w:id="503"/>
      <w:bookmarkEnd w:id="504"/>
      <w:bookmarkEnd w:id="505"/>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If </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by reason of any default on the part of the Contractor, a completion certificate has not been issued in respect of every portion of the Works within one week after the time for completion or extended time as the case may be, </w:t>
      </w:r>
      <w:r w:rsidR="00E94EC6">
        <w:rPr>
          <w:rFonts w:ascii="Arial Narrow" w:hAnsi="Arial Narrow" w:cs="Times New Roman"/>
          <w:sz w:val="24"/>
          <w:szCs w:val="24"/>
        </w:rPr>
        <w:t>CLIENT</w:t>
      </w:r>
      <w:r w:rsidRPr="00095C0B">
        <w:rPr>
          <w:rFonts w:ascii="Arial Narrow" w:hAnsi="Arial Narrow" w:cs="Times New Roman"/>
          <w:sz w:val="24"/>
          <w:szCs w:val="24"/>
        </w:rPr>
        <w:t xml:space="preserve"> shall be at liberty to use the Works or any portion thereof in respect, of which a completion certificate has not been issued, provided that Works or the portion so used as aforesaid shall be reasonably capable of being used and that the Contractor shall be afforded the earliest opportunity of taking such steps as may be necessary to permit the issue of the certificate of completion.</w:t>
      </w:r>
    </w:p>
    <w:p w:rsidR="00EC0F5F" w:rsidRPr="00095C0B" w:rsidRDefault="00AC347F" w:rsidP="00734AD6">
      <w:pPr>
        <w:jc w:val="both"/>
        <w:rPr>
          <w:rFonts w:ascii="Arial Narrow" w:hAnsi="Arial Narrow" w:cs="Times New Roman"/>
          <w:sz w:val="24"/>
          <w:szCs w:val="24"/>
        </w:rPr>
      </w:pPr>
      <w:r>
        <w:rPr>
          <w:rFonts w:ascii="Arial Narrow" w:hAnsi="Arial Narrow" w:cs="Times New Roman"/>
          <w:sz w:val="24"/>
          <w:szCs w:val="24"/>
        </w:rPr>
        <w:lastRenderedPageBreak/>
        <w:t>Client</w:t>
      </w:r>
      <w:r w:rsidR="00E94EC6">
        <w:rPr>
          <w:rFonts w:ascii="Arial Narrow" w:hAnsi="Arial Narrow" w:cs="Times New Roman"/>
          <w:sz w:val="24"/>
          <w:szCs w:val="24"/>
        </w:rPr>
        <w:t xml:space="preserve"> </w:t>
      </w:r>
      <w:r w:rsidR="00EC0F5F" w:rsidRPr="00095C0B">
        <w:rPr>
          <w:rFonts w:ascii="Arial Narrow" w:hAnsi="Arial Narrow" w:cs="Times New Roman"/>
          <w:sz w:val="24"/>
          <w:szCs w:val="24"/>
        </w:rPr>
        <w:t xml:space="preserve">shall be at liberty from time to time or at any time before the completion of the Works to take possession of and use any part of the Site or uncompleted Works and in such case the Contractor shall completely finish the said incomplete parts or a part of the Works as and when the Project Manager shall direct whether before or after the respective prescribed time or extended time or times (if any) for the completion of the Works and if required by the Project Manager while </w:t>
      </w:r>
      <w:r w:rsidR="00E94EC6">
        <w:rPr>
          <w:rFonts w:ascii="Arial Narrow" w:hAnsi="Arial Narrow" w:cs="Times New Roman"/>
          <w:sz w:val="24"/>
          <w:szCs w:val="24"/>
        </w:rPr>
        <w:t>CLIENT</w:t>
      </w:r>
      <w:r w:rsidR="00EC0F5F" w:rsidRPr="00095C0B">
        <w:rPr>
          <w:rFonts w:ascii="Arial Narrow" w:hAnsi="Arial Narrow" w:cs="Times New Roman"/>
          <w:sz w:val="24"/>
          <w:szCs w:val="24"/>
        </w:rPr>
        <w:t xml:space="preserve"> is in possession of the said part or parts of the Site or Works. </w:t>
      </w:r>
    </w:p>
    <w:p w:rsidR="00EC0F5F" w:rsidRPr="00095C0B" w:rsidRDefault="00EC0F5F" w:rsidP="0022415E">
      <w:pPr>
        <w:pStyle w:val="Heading2"/>
        <w:numPr>
          <w:ilvl w:val="0"/>
          <w:numId w:val="8"/>
        </w:numPr>
        <w:rPr>
          <w:rFonts w:ascii="Arial Narrow" w:hAnsi="Arial Narrow" w:cs="Times New Roman"/>
          <w:i w:val="0"/>
          <w:sz w:val="24"/>
          <w:szCs w:val="24"/>
        </w:rPr>
      </w:pPr>
      <w:bookmarkStart w:id="506" w:name="_Toc39392842"/>
      <w:bookmarkStart w:id="507" w:name="_Toc41795010"/>
      <w:bookmarkStart w:id="508" w:name="_Toc41807218"/>
      <w:bookmarkStart w:id="509" w:name="_Toc46232141"/>
      <w:bookmarkStart w:id="510" w:name="_Toc215990157"/>
      <w:r w:rsidRPr="00095C0B">
        <w:rPr>
          <w:rFonts w:ascii="Arial Narrow" w:hAnsi="Arial Narrow" w:cs="Times New Roman"/>
          <w:i w:val="0"/>
          <w:sz w:val="24"/>
          <w:szCs w:val="24"/>
        </w:rPr>
        <w:t>PRICE ESCALATION</w:t>
      </w:r>
      <w:bookmarkEnd w:id="506"/>
      <w:bookmarkEnd w:id="507"/>
      <w:bookmarkEnd w:id="508"/>
      <w:bookmarkEnd w:id="509"/>
      <w:bookmarkEnd w:id="510"/>
      <w:r w:rsidRPr="00095C0B">
        <w:rPr>
          <w:rFonts w:ascii="Arial Narrow" w:hAnsi="Arial Narrow" w:cs="Times New Roman"/>
          <w:i w:val="0"/>
          <w:sz w:val="24"/>
          <w:szCs w:val="24"/>
        </w:rPr>
        <w:t xml:space="preserve"> </w:t>
      </w:r>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contracted rates shall be final and binding. No escalation on any account whatsoever shall be allowed during currency of project.</w:t>
      </w:r>
    </w:p>
    <w:p w:rsidR="00EC0F5F" w:rsidRPr="00095C0B" w:rsidRDefault="00EC0F5F" w:rsidP="0022415E">
      <w:pPr>
        <w:pStyle w:val="Heading2"/>
        <w:numPr>
          <w:ilvl w:val="0"/>
          <w:numId w:val="8"/>
        </w:numPr>
        <w:rPr>
          <w:rFonts w:ascii="Arial Narrow" w:hAnsi="Arial Narrow" w:cs="Times New Roman"/>
          <w:i w:val="0"/>
          <w:sz w:val="24"/>
          <w:szCs w:val="24"/>
        </w:rPr>
      </w:pPr>
      <w:bookmarkStart w:id="511" w:name="_Toc39392843"/>
      <w:bookmarkStart w:id="512" w:name="_Toc41795011"/>
      <w:bookmarkStart w:id="513" w:name="_Toc41807219"/>
      <w:bookmarkStart w:id="514" w:name="_Toc46232142"/>
      <w:bookmarkStart w:id="515" w:name="_Toc215990158"/>
      <w:r w:rsidRPr="00095C0B">
        <w:rPr>
          <w:rFonts w:ascii="Arial Narrow" w:hAnsi="Arial Narrow" w:cs="Times New Roman"/>
          <w:i w:val="0"/>
          <w:sz w:val="24"/>
          <w:szCs w:val="24"/>
        </w:rPr>
        <w:t>PRICE ADJUSTMENTS</w:t>
      </w:r>
      <w:bookmarkEnd w:id="511"/>
      <w:bookmarkEnd w:id="512"/>
      <w:bookmarkEnd w:id="513"/>
      <w:bookmarkEnd w:id="514"/>
      <w:bookmarkEnd w:id="515"/>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The rates quoted by the Contractor and accepted by </w:t>
      </w:r>
      <w:proofErr w:type="gramStart"/>
      <w:r w:rsidR="00E94EC6">
        <w:rPr>
          <w:rFonts w:ascii="Arial Narrow" w:hAnsi="Arial Narrow" w:cs="Times New Roman"/>
          <w:sz w:val="24"/>
          <w:szCs w:val="24"/>
        </w:rPr>
        <w:t>CLIENT</w:t>
      </w:r>
      <w:r w:rsidR="003530F0" w:rsidRPr="00095C0B">
        <w:rPr>
          <w:rFonts w:ascii="Arial Narrow" w:hAnsi="Arial Narrow" w:cs="Times New Roman"/>
          <w:sz w:val="24"/>
          <w:szCs w:val="24"/>
        </w:rPr>
        <w:t xml:space="preserve"> </w:t>
      </w:r>
      <w:r w:rsidRPr="00095C0B">
        <w:rPr>
          <w:rFonts w:ascii="Arial Narrow" w:hAnsi="Arial Narrow" w:cs="Times New Roman"/>
          <w:sz w:val="24"/>
          <w:szCs w:val="24"/>
        </w:rPr>
        <w:t xml:space="preserve"> shall</w:t>
      </w:r>
      <w:proofErr w:type="gramEnd"/>
      <w:r w:rsidRPr="00095C0B">
        <w:rPr>
          <w:rFonts w:ascii="Arial Narrow" w:hAnsi="Arial Narrow" w:cs="Times New Roman"/>
          <w:sz w:val="24"/>
          <w:szCs w:val="24"/>
        </w:rPr>
        <w:t xml:space="preserve"> hold good till the completion of the work and no additional claim will be admissible on account of statutory increase in prices, fluctuation of market rates/exchange rates, increase in duties, taxes/and any other levies/ fees etc. </w:t>
      </w:r>
    </w:p>
    <w:p w:rsidR="00EC0F5F" w:rsidRPr="00095C0B" w:rsidRDefault="00EC0F5F" w:rsidP="0022415E">
      <w:pPr>
        <w:pStyle w:val="Heading2"/>
        <w:numPr>
          <w:ilvl w:val="0"/>
          <w:numId w:val="8"/>
        </w:numPr>
        <w:rPr>
          <w:rFonts w:ascii="Arial Narrow" w:hAnsi="Arial Narrow" w:cs="Times New Roman"/>
          <w:i w:val="0"/>
          <w:sz w:val="24"/>
          <w:szCs w:val="24"/>
        </w:rPr>
      </w:pPr>
      <w:bookmarkStart w:id="516" w:name="_Toc28776369"/>
      <w:bookmarkStart w:id="517" w:name="_Toc39392846"/>
      <w:bookmarkStart w:id="518" w:name="_Toc41795014"/>
      <w:bookmarkStart w:id="519" w:name="_Toc41807222"/>
      <w:bookmarkStart w:id="520" w:name="_Toc46232145"/>
      <w:bookmarkStart w:id="521" w:name="_Toc215990159"/>
      <w:r w:rsidRPr="00095C0B">
        <w:rPr>
          <w:rFonts w:ascii="Arial Narrow" w:hAnsi="Arial Narrow" w:cs="Times New Roman"/>
          <w:i w:val="0"/>
          <w:sz w:val="24"/>
          <w:szCs w:val="24"/>
        </w:rPr>
        <w:t>WORKING AT ALL HEIGHTS</w:t>
      </w:r>
      <w:bookmarkEnd w:id="516"/>
      <w:bookmarkEnd w:id="517"/>
      <w:bookmarkEnd w:id="518"/>
      <w:bookmarkEnd w:id="519"/>
      <w:bookmarkEnd w:id="520"/>
      <w:bookmarkEnd w:id="521"/>
      <w:r w:rsidRPr="00095C0B">
        <w:rPr>
          <w:rFonts w:ascii="Arial Narrow" w:hAnsi="Arial Narrow" w:cs="Times New Roman"/>
          <w:i w:val="0"/>
          <w:sz w:val="24"/>
          <w:szCs w:val="24"/>
        </w:rPr>
        <w:t xml:space="preserve"> </w:t>
      </w:r>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Item rates quoted by the Contractor in the bills of quantities shall include allowance for executing work at all heights above the ground level, except where specific provision has been made to measure work separately at different heights. Indian Standard Method of Measurement with latest amendments shall be deemed to be modified accordingly. </w:t>
      </w:r>
    </w:p>
    <w:p w:rsidR="00EC0F5F" w:rsidRPr="00095C0B" w:rsidRDefault="00EC0F5F" w:rsidP="0022415E">
      <w:pPr>
        <w:pStyle w:val="Heading2"/>
        <w:numPr>
          <w:ilvl w:val="0"/>
          <w:numId w:val="8"/>
        </w:numPr>
        <w:rPr>
          <w:rFonts w:ascii="Arial Narrow" w:hAnsi="Arial Narrow" w:cs="Times New Roman"/>
          <w:i w:val="0"/>
          <w:sz w:val="24"/>
          <w:szCs w:val="24"/>
        </w:rPr>
      </w:pPr>
      <w:bookmarkStart w:id="522" w:name="_Toc39392849"/>
      <w:bookmarkStart w:id="523" w:name="_Toc41795017"/>
      <w:bookmarkStart w:id="524" w:name="_Toc41807225"/>
      <w:bookmarkStart w:id="525" w:name="_Toc46232148"/>
      <w:bookmarkStart w:id="526" w:name="_Toc215990160"/>
      <w:r w:rsidRPr="00095C0B">
        <w:rPr>
          <w:rFonts w:ascii="Arial Narrow" w:hAnsi="Arial Narrow" w:cs="Times New Roman"/>
          <w:i w:val="0"/>
          <w:sz w:val="24"/>
          <w:szCs w:val="24"/>
        </w:rPr>
        <w:t>JURISDICTION:</w:t>
      </w:r>
      <w:bookmarkEnd w:id="522"/>
      <w:bookmarkEnd w:id="523"/>
      <w:bookmarkEnd w:id="524"/>
      <w:bookmarkEnd w:id="525"/>
      <w:bookmarkEnd w:id="526"/>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All matters arising out of or in any way connected with this Agreement shall be deemed to have arisen in </w:t>
      </w:r>
      <w:r w:rsidR="00F413B4" w:rsidRPr="00095C0B">
        <w:rPr>
          <w:rFonts w:ascii="Arial Narrow" w:hAnsi="Arial Narrow" w:cs="Times New Roman"/>
          <w:sz w:val="24"/>
          <w:szCs w:val="24"/>
        </w:rPr>
        <w:t>Jaipur</w:t>
      </w:r>
      <w:r w:rsidRPr="00095C0B">
        <w:rPr>
          <w:rFonts w:ascii="Arial Narrow" w:hAnsi="Arial Narrow" w:cs="Times New Roman"/>
          <w:sz w:val="24"/>
          <w:szCs w:val="24"/>
        </w:rPr>
        <w:t xml:space="preserve"> and only the Courts in </w:t>
      </w:r>
      <w:r w:rsidR="00E94EC6">
        <w:rPr>
          <w:rFonts w:ascii="Arial Narrow" w:hAnsi="Arial Narrow" w:cs="Times New Roman"/>
          <w:sz w:val="24"/>
          <w:szCs w:val="24"/>
        </w:rPr>
        <w:t>Lucknow</w:t>
      </w:r>
      <w:r w:rsidRPr="00095C0B">
        <w:rPr>
          <w:rFonts w:ascii="Arial Narrow" w:hAnsi="Arial Narrow" w:cs="Times New Roman"/>
          <w:sz w:val="24"/>
          <w:szCs w:val="24"/>
        </w:rPr>
        <w:t xml:space="preserve"> shall have Jurisdiction to determine the same.</w:t>
      </w:r>
    </w:p>
    <w:p w:rsidR="00EC0F5F" w:rsidRPr="00095C0B" w:rsidRDefault="00EC0F5F" w:rsidP="0022415E">
      <w:pPr>
        <w:pStyle w:val="Heading2"/>
        <w:numPr>
          <w:ilvl w:val="0"/>
          <w:numId w:val="8"/>
        </w:numPr>
        <w:rPr>
          <w:rFonts w:ascii="Arial Narrow" w:hAnsi="Arial Narrow" w:cs="Times New Roman"/>
          <w:i w:val="0"/>
          <w:sz w:val="24"/>
          <w:szCs w:val="24"/>
        </w:rPr>
      </w:pPr>
      <w:r w:rsidRPr="00095C0B">
        <w:rPr>
          <w:rFonts w:ascii="Arial Narrow" w:hAnsi="Arial Narrow" w:cs="Times New Roman"/>
          <w:i w:val="0"/>
          <w:sz w:val="24"/>
          <w:szCs w:val="24"/>
        </w:rPr>
        <w:t xml:space="preserve">ARBITRATOR </w:t>
      </w:r>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In the event of any dispute or difference between the parties hereto as to the construction or operation of this contract, or the respective rights and liabilities of the parties on any matter in question, dispute or difference on any account or as to the withholding by the owner of any certificate to which the contractor may claim to be an entitled to or if the owner fails to make a decision within 30 days of the receipt of the contractor’s claim, then and in any such case, the contractor after 45 days of his presenting his final (last) claim on the disputed matters, may demand in writing that the dispute or difference be referred to and settled by two arbitrators, one to be nominated by the owner and the other by the contractor. The award of the arbitrators, or the umpire, who shall be appointed by the two arbitrators if there is any disagreement between the two arbitrators before entering on the reference, shall be final and binding on both the parties. The Indian Arbitration Act, 1940, and of the Rules there under and statutory modification 1996 thereof shall be deemed to apply to and be incorporated in this Contract. Place of Arbitration procedures shall be at </w:t>
      </w:r>
      <w:r w:rsidR="00F413B4" w:rsidRPr="00095C0B">
        <w:rPr>
          <w:rFonts w:ascii="Arial Narrow" w:hAnsi="Arial Narrow" w:cs="Times New Roman"/>
          <w:sz w:val="24"/>
          <w:szCs w:val="24"/>
        </w:rPr>
        <w:t>JAIPUR</w:t>
      </w:r>
      <w:r w:rsidRPr="00095C0B">
        <w:rPr>
          <w:rFonts w:ascii="Arial Narrow" w:hAnsi="Arial Narrow" w:cs="Times New Roman"/>
          <w:sz w:val="24"/>
          <w:szCs w:val="24"/>
        </w:rPr>
        <w:t>.</w:t>
      </w:r>
    </w:p>
    <w:p w:rsidR="00EC0F5F" w:rsidRPr="00095C0B" w:rsidRDefault="00EC0F5F" w:rsidP="00EC0F5F">
      <w:pPr>
        <w:pStyle w:val="Heading2"/>
        <w:rPr>
          <w:rFonts w:ascii="Arial Narrow" w:hAnsi="Arial Narrow" w:cs="Times New Roman"/>
          <w:i w:val="0"/>
          <w:sz w:val="24"/>
          <w:szCs w:val="24"/>
        </w:rPr>
      </w:pPr>
      <w:bookmarkStart w:id="527" w:name="_Toc39392851"/>
      <w:bookmarkStart w:id="528" w:name="_Toc215990162"/>
      <w:r w:rsidRPr="00095C0B">
        <w:rPr>
          <w:rFonts w:ascii="Arial Narrow" w:hAnsi="Arial Narrow" w:cs="Times New Roman"/>
          <w:i w:val="0"/>
          <w:sz w:val="24"/>
          <w:szCs w:val="24"/>
        </w:rPr>
        <w:lastRenderedPageBreak/>
        <w:t xml:space="preserve">103. </w:t>
      </w:r>
      <w:r w:rsidRPr="00095C0B">
        <w:rPr>
          <w:rFonts w:ascii="Arial Narrow" w:hAnsi="Arial Narrow" w:cs="Times New Roman"/>
          <w:i w:val="0"/>
          <w:sz w:val="24"/>
          <w:szCs w:val="24"/>
        </w:rPr>
        <w:tab/>
        <w:t>PROTECTION AND CLEANING:</w:t>
      </w:r>
      <w:bookmarkEnd w:id="527"/>
      <w:bookmarkEnd w:id="528"/>
      <w:r w:rsidRPr="00095C0B">
        <w:rPr>
          <w:rFonts w:ascii="Arial Narrow" w:hAnsi="Arial Narrow" w:cs="Times New Roman"/>
          <w:i w:val="0"/>
          <w:sz w:val="24"/>
          <w:szCs w:val="24"/>
        </w:rPr>
        <w:t xml:space="preserve"> </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PROTECTION OF </w:t>
      </w:r>
      <w:smartTag w:uri="urn:schemas-microsoft-com:office:smarttags" w:element="stockticker">
        <w:r w:rsidRPr="00095C0B">
          <w:rPr>
            <w:rFonts w:ascii="Arial Narrow" w:hAnsi="Arial Narrow" w:cs="Times New Roman"/>
            <w:sz w:val="24"/>
            <w:szCs w:val="24"/>
          </w:rPr>
          <w:t>SITE</w:t>
        </w:r>
      </w:smartTag>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Contractor shall protect and preserve the Works from all damage or accident by providing temporary roofs, windows and door coverings, boxing or other construction as required by the Project Manager. This protection shall be provided for all property adjacent to the Site as well as on the Site.</w:t>
      </w:r>
    </w:p>
    <w:p w:rsidR="00EC0F5F" w:rsidRPr="00095C0B" w:rsidRDefault="00EC0F5F" w:rsidP="0022415E">
      <w:pPr>
        <w:pStyle w:val="Heading2"/>
        <w:numPr>
          <w:ilvl w:val="0"/>
          <w:numId w:val="10"/>
        </w:numPr>
        <w:rPr>
          <w:rFonts w:ascii="Arial Narrow" w:hAnsi="Arial Narrow" w:cs="Times New Roman"/>
          <w:i w:val="0"/>
          <w:sz w:val="24"/>
          <w:szCs w:val="24"/>
        </w:rPr>
      </w:pPr>
      <w:bookmarkStart w:id="529" w:name="_Toc39392852"/>
      <w:bookmarkStart w:id="530" w:name="_Toc41795019"/>
      <w:bookmarkStart w:id="531" w:name="_Toc41807227"/>
      <w:bookmarkStart w:id="532" w:name="_Toc46232150"/>
      <w:bookmarkStart w:id="533" w:name="_Toc215990163"/>
      <w:r w:rsidRPr="00095C0B">
        <w:rPr>
          <w:rFonts w:ascii="Arial Narrow" w:hAnsi="Arial Narrow" w:cs="Times New Roman"/>
          <w:i w:val="0"/>
          <w:sz w:val="24"/>
          <w:szCs w:val="24"/>
        </w:rPr>
        <w:t>COVERING UP</w:t>
      </w:r>
      <w:bookmarkEnd w:id="529"/>
      <w:bookmarkEnd w:id="530"/>
      <w:bookmarkEnd w:id="531"/>
      <w:bookmarkEnd w:id="532"/>
      <w:bookmarkEnd w:id="533"/>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Contractor must give at least three working days clear notice to the Project Manager and the Site Manager before covering up any of the work in foundation, ceiling, partitions, drains etc. in order that proper measurement may be taken of the work as executed and in the event of the Contractor failing to provide such notice, he is, at their own expense, to uncover as required to allow the measurements to be taken and afterwards to reinstate the work satisfactorily.</w:t>
      </w:r>
    </w:p>
    <w:p w:rsidR="00EC0F5F" w:rsidRPr="00095C0B" w:rsidRDefault="00EC0F5F" w:rsidP="0022415E">
      <w:pPr>
        <w:pStyle w:val="Heading2"/>
        <w:numPr>
          <w:ilvl w:val="0"/>
          <w:numId w:val="10"/>
        </w:numPr>
        <w:rPr>
          <w:rFonts w:ascii="Arial Narrow" w:hAnsi="Arial Narrow" w:cs="Times New Roman"/>
          <w:i w:val="0"/>
          <w:sz w:val="24"/>
          <w:szCs w:val="24"/>
        </w:rPr>
      </w:pPr>
      <w:bookmarkStart w:id="534" w:name="_Toc39392854"/>
      <w:bookmarkStart w:id="535" w:name="_Toc41795021"/>
      <w:bookmarkStart w:id="536" w:name="_Toc41807229"/>
      <w:bookmarkStart w:id="537" w:name="_Toc46232152"/>
      <w:bookmarkStart w:id="538" w:name="_Toc215990164"/>
      <w:r w:rsidRPr="00095C0B">
        <w:rPr>
          <w:rFonts w:ascii="Arial Narrow" w:hAnsi="Arial Narrow" w:cs="Times New Roman"/>
          <w:i w:val="0"/>
          <w:sz w:val="24"/>
          <w:szCs w:val="24"/>
        </w:rPr>
        <w:t>TOLERANCE</w:t>
      </w:r>
      <w:bookmarkEnd w:id="534"/>
      <w:bookmarkEnd w:id="535"/>
      <w:bookmarkEnd w:id="536"/>
      <w:bookmarkEnd w:id="537"/>
      <w:bookmarkEnd w:id="538"/>
    </w:p>
    <w:p w:rsidR="0022415E" w:rsidRPr="00095C0B" w:rsidRDefault="0022415E" w:rsidP="0022415E">
      <w:pPr>
        <w:pStyle w:val="Heading9"/>
        <w:rPr>
          <w:rFonts w:ascii="Arial Narrow" w:hAnsi="Arial Narrow"/>
          <w:sz w:val="24"/>
          <w:szCs w:val="24"/>
        </w:rPr>
      </w:pP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Contractor shall exercise every care to ensure that all structural members are sufficiently plumb and true to dimensions called for on the drawings to receive prefabricated finishing elements such as doors, windows, cabinet work, ceramic work, concrete, tiles etc. Any variations may require rectification in the structural members or may involve remaking or replacing the finishing elements, fabricated to fit into the openings or spaces, as called for on the Drawings. Contractor whose work does not conform to dimensions called for, shall be liable for all the expenses which have been incurred for rectification or replacement as may be required by the Project Manager for the proper installation of the finishing elem</w:t>
      </w:r>
      <w:r w:rsidRPr="00095C0B">
        <w:rPr>
          <w:rFonts w:ascii="Arial Narrow" w:hAnsi="Arial Narrow" w:cs="Times New Roman"/>
          <w:sz w:val="24"/>
          <w:szCs w:val="24"/>
        </w:rPr>
        <w:softHyphen/>
        <w:t>ents. the Project Manager’s decision in this respect shall be final and binding on the parties concerned.</w:t>
      </w:r>
    </w:p>
    <w:p w:rsidR="00EC0F5F" w:rsidRPr="00095C0B" w:rsidRDefault="00EC0F5F" w:rsidP="0022415E">
      <w:pPr>
        <w:pStyle w:val="Heading2"/>
        <w:numPr>
          <w:ilvl w:val="0"/>
          <w:numId w:val="10"/>
        </w:numPr>
        <w:rPr>
          <w:rFonts w:ascii="Arial Narrow" w:hAnsi="Arial Narrow" w:cs="Times New Roman"/>
          <w:i w:val="0"/>
          <w:sz w:val="24"/>
          <w:szCs w:val="24"/>
        </w:rPr>
      </w:pPr>
      <w:bookmarkStart w:id="539" w:name="_Toc39392855"/>
      <w:bookmarkStart w:id="540" w:name="_Toc41795022"/>
      <w:bookmarkStart w:id="541" w:name="_Toc41807230"/>
      <w:bookmarkStart w:id="542" w:name="_Toc46232153"/>
      <w:bookmarkStart w:id="543" w:name="_Toc215990165"/>
      <w:r w:rsidRPr="00095C0B">
        <w:rPr>
          <w:rFonts w:ascii="Arial Narrow" w:hAnsi="Arial Narrow" w:cs="Times New Roman"/>
          <w:i w:val="0"/>
          <w:sz w:val="24"/>
          <w:szCs w:val="24"/>
        </w:rPr>
        <w:t>SETTLEMENT OF DISPUTES</w:t>
      </w:r>
      <w:bookmarkEnd w:id="539"/>
      <w:bookmarkEnd w:id="540"/>
      <w:bookmarkEnd w:id="541"/>
      <w:bookmarkEnd w:id="542"/>
      <w:bookmarkEnd w:id="543"/>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All disputes and differences of any kind whatever arising out of or in connection with the Contract or the carrying out of the Works (whether during the progresses of the Works or after their completion, and whether before or after the determination, abandonment or breach of the Contract) shall be referred to and settled by </w:t>
      </w:r>
      <w:r w:rsidR="00E94EC6">
        <w:rPr>
          <w:rFonts w:ascii="Arial Narrow" w:hAnsi="Arial Narrow" w:cs="Times New Roman"/>
          <w:sz w:val="24"/>
          <w:szCs w:val="24"/>
        </w:rPr>
        <w:t>CLIENT</w:t>
      </w:r>
      <w:r w:rsidRPr="00095C0B">
        <w:rPr>
          <w:rFonts w:ascii="Arial Narrow" w:hAnsi="Arial Narrow" w:cs="Times New Roman"/>
          <w:sz w:val="24"/>
          <w:szCs w:val="24"/>
        </w:rPr>
        <w:t xml:space="preserve">. /Project Manager after hearing the disputing parties. The </w:t>
      </w:r>
      <w:r w:rsidR="00E94EC6">
        <w:rPr>
          <w:rFonts w:ascii="Arial Narrow" w:hAnsi="Arial Narrow" w:cs="Times New Roman"/>
          <w:sz w:val="24"/>
          <w:szCs w:val="24"/>
        </w:rPr>
        <w:t>CLIENT</w:t>
      </w:r>
      <w:r w:rsidRPr="00095C0B">
        <w:rPr>
          <w:rFonts w:ascii="Arial Narrow" w:hAnsi="Arial Narrow" w:cs="Times New Roman"/>
          <w:sz w:val="24"/>
          <w:szCs w:val="24"/>
        </w:rPr>
        <w:t xml:space="preserve">.  Project Manager shall state their decisions with reasons therefore. Such decisions may be in the form of a final Certificate or otherwise. The decision of </w:t>
      </w:r>
      <w:r w:rsidR="00E94EC6">
        <w:rPr>
          <w:rFonts w:ascii="Arial Narrow" w:hAnsi="Arial Narrow" w:cs="Times New Roman"/>
          <w:sz w:val="24"/>
          <w:szCs w:val="24"/>
        </w:rPr>
        <w:t>CLIENT</w:t>
      </w:r>
      <w:r w:rsidRPr="00095C0B">
        <w:rPr>
          <w:rFonts w:ascii="Arial Narrow" w:hAnsi="Arial Narrow" w:cs="Times New Roman"/>
          <w:sz w:val="24"/>
          <w:szCs w:val="24"/>
        </w:rPr>
        <w:t>.  The Project Manager with respect to any or all of the following matters shall be final.</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variation or modifications of the design.</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quality or quantity of Works or the addition or omission or substitution of any work.</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Any discrepancy in the Drawings and/or Specifications and Schedule of Quantities.</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removal and/or re-execution of any Works executed by the Contractor.</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dismissal from the Works of any persons deployed thereupon.</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The opening up for inspection of any Works covered up.</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lastRenderedPageBreak/>
        <w:t>The amending and making good of any defects under defects liability period.</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Acceptability of materials, equipment and workmanship.</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Materials, labour, tools, equipment and workmanship necessary for the proper execution of work.</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Assignment and sub-letting</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Delay and extension of work</w:t>
      </w:r>
    </w:p>
    <w:p w:rsidR="00EC0F5F" w:rsidRPr="00095C0B" w:rsidRDefault="00EC0F5F" w:rsidP="00734AD6">
      <w:pPr>
        <w:jc w:val="both"/>
        <w:rPr>
          <w:rFonts w:ascii="Arial Narrow" w:hAnsi="Arial Narrow" w:cs="Times New Roman"/>
          <w:sz w:val="24"/>
          <w:szCs w:val="24"/>
        </w:rPr>
      </w:pPr>
      <w:r w:rsidRPr="00095C0B">
        <w:rPr>
          <w:rFonts w:ascii="Arial Narrow" w:hAnsi="Arial Narrow" w:cs="Times New Roman"/>
          <w:sz w:val="24"/>
          <w:szCs w:val="24"/>
        </w:rPr>
        <w:t xml:space="preserve">Termination of Contract by </w:t>
      </w:r>
      <w:r w:rsidR="00E94EC6">
        <w:rPr>
          <w:rFonts w:ascii="Arial Narrow" w:hAnsi="Arial Narrow" w:cs="Times New Roman"/>
          <w:sz w:val="24"/>
          <w:szCs w:val="24"/>
        </w:rPr>
        <w:t>CLIENT</w:t>
      </w:r>
      <w:r w:rsidRPr="00095C0B">
        <w:rPr>
          <w:rFonts w:ascii="Arial Narrow" w:hAnsi="Arial Narrow" w:cs="Times New Roman"/>
          <w:sz w:val="24"/>
          <w:szCs w:val="24"/>
        </w:rPr>
        <w:t xml:space="preserve">.                                                   </w:t>
      </w:r>
    </w:p>
    <w:p w:rsidR="00095C0B" w:rsidRPr="00095C0B" w:rsidRDefault="00095C0B" w:rsidP="00095C0B">
      <w:pPr>
        <w:autoSpaceDE w:val="0"/>
        <w:autoSpaceDN w:val="0"/>
        <w:adjustRightInd w:val="0"/>
        <w:ind w:right="70"/>
        <w:rPr>
          <w:rFonts w:ascii="Arial Narrow" w:hAnsi="Arial Narrow"/>
          <w:sz w:val="24"/>
          <w:szCs w:val="24"/>
          <w:lang w:val="en-US"/>
        </w:rPr>
      </w:pPr>
      <w:bookmarkStart w:id="544" w:name="_Toc41795024"/>
      <w:bookmarkStart w:id="545" w:name="_Toc41807232"/>
      <w:r w:rsidRPr="00095C0B">
        <w:rPr>
          <w:rFonts w:ascii="Arial Narrow" w:hAnsi="Arial Narrow"/>
          <w:b/>
          <w:bCs/>
          <w:sz w:val="24"/>
          <w:szCs w:val="24"/>
          <w:lang w:val="en-US"/>
        </w:rPr>
        <w:t>107.0</w:t>
      </w:r>
      <w:r w:rsidRPr="00095C0B">
        <w:rPr>
          <w:rFonts w:ascii="Arial Narrow" w:hAnsi="Arial Narrow"/>
          <w:b/>
          <w:bCs/>
          <w:sz w:val="24"/>
          <w:szCs w:val="24"/>
          <w:lang w:val="en-US"/>
        </w:rPr>
        <w:tab/>
      </w:r>
      <w:r w:rsidRPr="00095C0B">
        <w:rPr>
          <w:rFonts w:ascii="Arial Narrow" w:hAnsi="Arial Narrow"/>
          <w:b/>
          <w:bCs/>
          <w:sz w:val="24"/>
          <w:szCs w:val="24"/>
          <w:u w:val="single"/>
          <w:lang w:val="en-US"/>
        </w:rPr>
        <w:t>Handing Over Requirement Overview</w:t>
      </w:r>
      <w:r w:rsidRPr="00095C0B">
        <w:rPr>
          <w:rFonts w:ascii="Arial Narrow" w:hAnsi="Arial Narrow"/>
          <w:b/>
          <w:bCs/>
          <w:spacing w:val="-29"/>
          <w:sz w:val="24"/>
          <w:szCs w:val="24"/>
          <w:lang w:val="en-US"/>
        </w:rPr>
        <w:t xml:space="preserve"> </w:t>
      </w:r>
    </w:p>
    <w:p w:rsidR="00095C0B" w:rsidRPr="00095C0B" w:rsidRDefault="00095C0B" w:rsidP="00095C0B">
      <w:pPr>
        <w:autoSpaceDE w:val="0"/>
        <w:autoSpaceDN w:val="0"/>
        <w:adjustRightInd w:val="0"/>
        <w:ind w:right="74"/>
        <w:rPr>
          <w:rFonts w:ascii="Arial Narrow" w:hAnsi="Arial Narrow"/>
          <w:bCs/>
          <w:spacing w:val="-44"/>
          <w:sz w:val="24"/>
          <w:szCs w:val="24"/>
          <w:lang w:val="en-US"/>
        </w:rPr>
      </w:pPr>
      <w:r w:rsidRPr="00095C0B">
        <w:rPr>
          <w:rFonts w:ascii="Arial Narrow" w:hAnsi="Arial Narrow"/>
          <w:bCs/>
          <w:sz w:val="24"/>
          <w:szCs w:val="24"/>
          <w:lang w:val="en-US"/>
        </w:rPr>
        <w:t xml:space="preserve">1.          </w:t>
      </w:r>
      <w:r w:rsidRPr="00095C0B">
        <w:rPr>
          <w:rFonts w:ascii="Arial Narrow" w:hAnsi="Arial Narrow"/>
          <w:bCs/>
          <w:spacing w:val="40"/>
          <w:sz w:val="24"/>
          <w:szCs w:val="24"/>
          <w:lang w:val="en-US"/>
        </w:rPr>
        <w:t xml:space="preserve"> </w:t>
      </w:r>
      <w:r w:rsidRPr="00095C0B">
        <w:rPr>
          <w:rFonts w:ascii="Arial Narrow" w:hAnsi="Arial Narrow"/>
          <w:bCs/>
          <w:sz w:val="24"/>
          <w:szCs w:val="24"/>
          <w:lang w:val="en-US"/>
        </w:rPr>
        <w:t>Connection and Commissioning</w:t>
      </w:r>
      <w:r w:rsidRPr="00095C0B">
        <w:rPr>
          <w:rFonts w:ascii="Arial Narrow" w:hAnsi="Arial Narrow"/>
          <w:bCs/>
          <w:spacing w:val="-44"/>
          <w:sz w:val="24"/>
          <w:szCs w:val="24"/>
          <w:lang w:val="en-US"/>
        </w:rPr>
        <w:t xml:space="preserve"> </w:t>
      </w:r>
    </w:p>
    <w:p w:rsidR="00095C0B" w:rsidRPr="00095C0B" w:rsidRDefault="00095C0B" w:rsidP="00095C0B">
      <w:pPr>
        <w:autoSpaceDE w:val="0"/>
        <w:autoSpaceDN w:val="0"/>
        <w:adjustRightInd w:val="0"/>
        <w:ind w:right="73"/>
        <w:rPr>
          <w:rFonts w:ascii="Arial Narrow" w:hAnsi="Arial Narrow"/>
          <w:sz w:val="24"/>
          <w:szCs w:val="24"/>
          <w:lang w:val="en-US"/>
        </w:rPr>
      </w:pPr>
      <w:r w:rsidRPr="00095C0B">
        <w:rPr>
          <w:rFonts w:ascii="Arial Narrow" w:hAnsi="Arial Narrow"/>
          <w:bCs/>
          <w:sz w:val="24"/>
          <w:szCs w:val="24"/>
          <w:lang w:val="en-US"/>
        </w:rPr>
        <w:t xml:space="preserve">2.          </w:t>
      </w:r>
      <w:r w:rsidRPr="00095C0B">
        <w:rPr>
          <w:rFonts w:ascii="Arial Narrow" w:hAnsi="Arial Narrow"/>
          <w:bCs/>
          <w:spacing w:val="40"/>
          <w:sz w:val="24"/>
          <w:szCs w:val="24"/>
          <w:lang w:val="en-US"/>
        </w:rPr>
        <w:t xml:space="preserve"> </w:t>
      </w:r>
      <w:r w:rsidRPr="00095C0B">
        <w:rPr>
          <w:rFonts w:ascii="Arial Narrow" w:hAnsi="Arial Narrow"/>
          <w:bCs/>
          <w:sz w:val="24"/>
          <w:szCs w:val="24"/>
          <w:lang w:val="en-US"/>
        </w:rPr>
        <w:t>Licenses, Certificates and Registration</w:t>
      </w:r>
      <w:r w:rsidRPr="00095C0B">
        <w:rPr>
          <w:rFonts w:ascii="Arial Narrow" w:hAnsi="Arial Narrow"/>
          <w:bCs/>
          <w:spacing w:val="11"/>
          <w:sz w:val="24"/>
          <w:szCs w:val="24"/>
          <w:lang w:val="en-US"/>
        </w:rPr>
        <w:t>s</w:t>
      </w:r>
    </w:p>
    <w:p w:rsidR="00095C0B" w:rsidRPr="00095C0B" w:rsidRDefault="00095C0B" w:rsidP="00095C0B">
      <w:pPr>
        <w:autoSpaceDE w:val="0"/>
        <w:autoSpaceDN w:val="0"/>
        <w:adjustRightInd w:val="0"/>
        <w:ind w:right="71"/>
        <w:rPr>
          <w:rFonts w:ascii="Arial Narrow" w:hAnsi="Arial Narrow"/>
          <w:sz w:val="24"/>
          <w:szCs w:val="24"/>
          <w:lang w:val="en-US"/>
        </w:rPr>
      </w:pPr>
      <w:r w:rsidRPr="00095C0B">
        <w:rPr>
          <w:rFonts w:ascii="Arial Narrow" w:hAnsi="Arial Narrow"/>
          <w:bCs/>
          <w:sz w:val="24"/>
          <w:szCs w:val="24"/>
          <w:lang w:val="en-US"/>
        </w:rPr>
        <w:t xml:space="preserve">3.          </w:t>
      </w:r>
      <w:r w:rsidRPr="00095C0B">
        <w:rPr>
          <w:rFonts w:ascii="Arial Narrow" w:hAnsi="Arial Narrow"/>
          <w:bCs/>
          <w:spacing w:val="40"/>
          <w:sz w:val="24"/>
          <w:szCs w:val="24"/>
          <w:lang w:val="en-US"/>
        </w:rPr>
        <w:t xml:space="preserve"> </w:t>
      </w:r>
      <w:r w:rsidRPr="00095C0B">
        <w:rPr>
          <w:rFonts w:ascii="Arial Narrow" w:hAnsi="Arial Narrow"/>
          <w:bCs/>
          <w:sz w:val="24"/>
          <w:szCs w:val="24"/>
          <w:lang w:val="en-US"/>
        </w:rPr>
        <w:t>Defects Li</w:t>
      </w:r>
      <w:r w:rsidRPr="00095C0B">
        <w:rPr>
          <w:rFonts w:ascii="Arial Narrow" w:hAnsi="Arial Narrow"/>
          <w:bCs/>
          <w:spacing w:val="-1"/>
          <w:sz w:val="24"/>
          <w:szCs w:val="24"/>
          <w:lang w:val="en-US"/>
        </w:rPr>
        <w:t>a</w:t>
      </w:r>
      <w:r w:rsidRPr="00095C0B">
        <w:rPr>
          <w:rFonts w:ascii="Arial Narrow" w:hAnsi="Arial Narrow"/>
          <w:bCs/>
          <w:sz w:val="24"/>
          <w:szCs w:val="24"/>
          <w:lang w:val="en-US"/>
        </w:rPr>
        <w:t xml:space="preserve">bility </w:t>
      </w:r>
      <w:r w:rsidRPr="00095C0B">
        <w:rPr>
          <w:rFonts w:ascii="Arial Narrow" w:hAnsi="Arial Narrow"/>
          <w:bCs/>
          <w:spacing w:val="-1"/>
          <w:sz w:val="24"/>
          <w:szCs w:val="24"/>
          <w:lang w:val="en-US"/>
        </w:rPr>
        <w:t>P</w:t>
      </w:r>
      <w:r w:rsidRPr="00095C0B">
        <w:rPr>
          <w:rFonts w:ascii="Arial Narrow" w:hAnsi="Arial Narrow"/>
          <w:bCs/>
          <w:sz w:val="24"/>
          <w:szCs w:val="24"/>
          <w:lang w:val="en-US"/>
        </w:rPr>
        <w:t>eri</w:t>
      </w:r>
      <w:r w:rsidRPr="00095C0B">
        <w:rPr>
          <w:rFonts w:ascii="Arial Narrow" w:hAnsi="Arial Narrow"/>
          <w:bCs/>
          <w:spacing w:val="-1"/>
          <w:sz w:val="24"/>
          <w:szCs w:val="24"/>
          <w:lang w:val="en-US"/>
        </w:rPr>
        <w:t>o</w:t>
      </w:r>
      <w:r w:rsidRPr="00095C0B">
        <w:rPr>
          <w:rFonts w:ascii="Arial Narrow" w:hAnsi="Arial Narrow"/>
          <w:bCs/>
          <w:sz w:val="24"/>
          <w:szCs w:val="24"/>
          <w:lang w:val="en-US"/>
        </w:rPr>
        <w:t>d – Maintenance and Certificati</w:t>
      </w:r>
      <w:r w:rsidRPr="00095C0B">
        <w:rPr>
          <w:rFonts w:ascii="Arial Narrow" w:hAnsi="Arial Narrow"/>
          <w:bCs/>
          <w:spacing w:val="-1"/>
          <w:sz w:val="24"/>
          <w:szCs w:val="24"/>
          <w:lang w:val="en-US"/>
        </w:rPr>
        <w:t>o</w:t>
      </w:r>
      <w:r w:rsidRPr="00095C0B">
        <w:rPr>
          <w:rFonts w:ascii="Arial Narrow" w:hAnsi="Arial Narrow"/>
          <w:bCs/>
          <w:sz w:val="24"/>
          <w:szCs w:val="24"/>
          <w:lang w:val="en-US"/>
        </w:rPr>
        <w:t>ns</w:t>
      </w:r>
      <w:r w:rsidRPr="00095C0B">
        <w:rPr>
          <w:rFonts w:ascii="Arial Narrow" w:hAnsi="Arial Narrow"/>
          <w:bCs/>
          <w:spacing w:val="-42"/>
          <w:sz w:val="24"/>
          <w:szCs w:val="24"/>
          <w:lang w:val="en-US"/>
        </w:rPr>
        <w:t xml:space="preserve"> </w:t>
      </w:r>
    </w:p>
    <w:p w:rsidR="00095C0B" w:rsidRPr="00095C0B" w:rsidRDefault="00095C0B" w:rsidP="00095C0B">
      <w:pPr>
        <w:autoSpaceDE w:val="0"/>
        <w:autoSpaceDN w:val="0"/>
        <w:adjustRightInd w:val="0"/>
        <w:ind w:right="72"/>
        <w:rPr>
          <w:rFonts w:ascii="Arial Narrow" w:hAnsi="Arial Narrow"/>
          <w:sz w:val="24"/>
          <w:szCs w:val="24"/>
          <w:lang w:val="en-US"/>
        </w:rPr>
      </w:pPr>
      <w:r w:rsidRPr="00095C0B">
        <w:rPr>
          <w:rFonts w:ascii="Arial Narrow" w:hAnsi="Arial Narrow"/>
          <w:bCs/>
          <w:sz w:val="24"/>
          <w:szCs w:val="24"/>
          <w:lang w:val="en-US"/>
        </w:rPr>
        <w:t xml:space="preserve">4.          </w:t>
      </w:r>
      <w:r w:rsidRPr="00095C0B">
        <w:rPr>
          <w:rFonts w:ascii="Arial Narrow" w:hAnsi="Arial Narrow"/>
          <w:bCs/>
          <w:spacing w:val="40"/>
          <w:sz w:val="24"/>
          <w:szCs w:val="24"/>
          <w:lang w:val="en-US"/>
        </w:rPr>
        <w:t xml:space="preserve"> </w:t>
      </w:r>
      <w:r w:rsidRPr="00095C0B">
        <w:rPr>
          <w:rFonts w:ascii="Arial Narrow" w:hAnsi="Arial Narrow"/>
          <w:bCs/>
          <w:sz w:val="24"/>
          <w:szCs w:val="24"/>
          <w:lang w:val="en-US"/>
        </w:rPr>
        <w:t>‘As Constructed’ Information a</w:t>
      </w:r>
      <w:r w:rsidRPr="00095C0B">
        <w:rPr>
          <w:rFonts w:ascii="Arial Narrow" w:hAnsi="Arial Narrow"/>
          <w:bCs/>
          <w:spacing w:val="-2"/>
          <w:sz w:val="24"/>
          <w:szCs w:val="24"/>
          <w:lang w:val="en-US"/>
        </w:rPr>
        <w:t>n</w:t>
      </w:r>
      <w:r w:rsidRPr="00095C0B">
        <w:rPr>
          <w:rFonts w:ascii="Arial Narrow" w:hAnsi="Arial Narrow"/>
          <w:bCs/>
          <w:sz w:val="24"/>
          <w:szCs w:val="24"/>
          <w:lang w:val="en-US"/>
        </w:rPr>
        <w:t>d Manuals</w:t>
      </w:r>
      <w:r w:rsidRPr="00095C0B">
        <w:rPr>
          <w:rFonts w:ascii="Arial Narrow" w:hAnsi="Arial Narrow"/>
          <w:bCs/>
          <w:spacing w:val="-44"/>
          <w:sz w:val="24"/>
          <w:szCs w:val="24"/>
          <w:lang w:val="en-US"/>
        </w:rPr>
        <w:t xml:space="preserve"> </w:t>
      </w:r>
    </w:p>
    <w:p w:rsidR="00095C0B" w:rsidRPr="00095C0B" w:rsidRDefault="00095C0B" w:rsidP="00095C0B">
      <w:pPr>
        <w:autoSpaceDE w:val="0"/>
        <w:autoSpaceDN w:val="0"/>
        <w:adjustRightInd w:val="0"/>
        <w:spacing w:before="15" w:line="260" w:lineRule="exact"/>
        <w:rPr>
          <w:rFonts w:ascii="Arial Narrow" w:hAnsi="Arial Narrow"/>
          <w:sz w:val="24"/>
          <w:szCs w:val="24"/>
          <w:lang w:val="en-US"/>
        </w:rPr>
      </w:pPr>
    </w:p>
    <w:p w:rsidR="00095C0B" w:rsidRPr="00095C0B" w:rsidRDefault="00095C0B" w:rsidP="00095C0B">
      <w:pPr>
        <w:autoSpaceDE w:val="0"/>
        <w:autoSpaceDN w:val="0"/>
        <w:adjustRightInd w:val="0"/>
        <w:ind w:right="70"/>
        <w:rPr>
          <w:rFonts w:ascii="Arial Narrow" w:hAnsi="Arial Narrow"/>
          <w:sz w:val="24"/>
          <w:szCs w:val="24"/>
          <w:lang w:val="en-US"/>
        </w:rPr>
      </w:pPr>
      <w:r w:rsidRPr="00095C0B">
        <w:rPr>
          <w:rFonts w:ascii="Arial Narrow" w:hAnsi="Arial Narrow"/>
          <w:b/>
          <w:bCs/>
          <w:sz w:val="24"/>
          <w:szCs w:val="24"/>
          <w:lang w:val="en-US"/>
        </w:rPr>
        <w:t xml:space="preserve">   Appendix</w:t>
      </w:r>
      <w:r w:rsidRPr="00095C0B">
        <w:rPr>
          <w:rFonts w:ascii="Arial Narrow" w:hAnsi="Arial Narrow"/>
          <w:b/>
          <w:bCs/>
          <w:spacing w:val="1"/>
          <w:sz w:val="24"/>
          <w:szCs w:val="24"/>
          <w:lang w:val="en-US"/>
        </w:rPr>
        <w:t xml:space="preserve"> </w:t>
      </w:r>
      <w:r w:rsidRPr="00095C0B">
        <w:rPr>
          <w:rFonts w:ascii="Arial Narrow" w:hAnsi="Arial Narrow"/>
          <w:b/>
          <w:bCs/>
          <w:sz w:val="24"/>
          <w:szCs w:val="24"/>
          <w:lang w:val="en-US"/>
        </w:rPr>
        <w:t xml:space="preserve">A          </w:t>
      </w:r>
      <w:r w:rsidRPr="00095C0B">
        <w:rPr>
          <w:rFonts w:ascii="Arial Narrow" w:hAnsi="Arial Narrow"/>
          <w:b/>
          <w:bCs/>
          <w:spacing w:val="9"/>
          <w:sz w:val="24"/>
          <w:szCs w:val="24"/>
          <w:lang w:val="en-US"/>
        </w:rPr>
        <w:t xml:space="preserve"> </w:t>
      </w:r>
      <w:r w:rsidRPr="00095C0B">
        <w:rPr>
          <w:rFonts w:ascii="Arial Narrow" w:hAnsi="Arial Narrow"/>
          <w:b/>
          <w:bCs/>
          <w:sz w:val="24"/>
          <w:szCs w:val="24"/>
          <w:lang w:val="en-US"/>
        </w:rPr>
        <w:t>Maintenance Manuals</w:t>
      </w:r>
    </w:p>
    <w:p w:rsidR="00095C0B" w:rsidRPr="00095C0B" w:rsidRDefault="00095C0B" w:rsidP="00095C0B">
      <w:pPr>
        <w:autoSpaceDE w:val="0"/>
        <w:autoSpaceDN w:val="0"/>
        <w:adjustRightInd w:val="0"/>
        <w:spacing w:before="64"/>
        <w:rPr>
          <w:rFonts w:ascii="Arial Narrow" w:hAnsi="Arial Narrow"/>
          <w:sz w:val="24"/>
          <w:szCs w:val="24"/>
          <w:lang w:val="en-US"/>
        </w:rPr>
      </w:pPr>
      <w:r w:rsidRPr="00095C0B">
        <w:rPr>
          <w:rFonts w:ascii="Arial Narrow" w:hAnsi="Arial Narrow"/>
          <w:b/>
          <w:bCs/>
          <w:sz w:val="24"/>
          <w:szCs w:val="24"/>
          <w:lang w:val="en-US"/>
        </w:rPr>
        <w:t xml:space="preserve">     Bac</w:t>
      </w:r>
      <w:r w:rsidRPr="00095C0B">
        <w:rPr>
          <w:rFonts w:ascii="Arial Narrow" w:hAnsi="Arial Narrow"/>
          <w:b/>
          <w:bCs/>
          <w:spacing w:val="-2"/>
          <w:sz w:val="24"/>
          <w:szCs w:val="24"/>
          <w:lang w:val="en-US"/>
        </w:rPr>
        <w:t>k</w:t>
      </w:r>
      <w:r w:rsidRPr="00095C0B">
        <w:rPr>
          <w:rFonts w:ascii="Arial Narrow" w:hAnsi="Arial Narrow"/>
          <w:b/>
          <w:bCs/>
          <w:sz w:val="24"/>
          <w:szCs w:val="24"/>
          <w:lang w:val="en-US"/>
        </w:rPr>
        <w:t>ground</w:t>
      </w:r>
    </w:p>
    <w:p w:rsidR="00095C0B" w:rsidRPr="00095C0B" w:rsidRDefault="00095C0B" w:rsidP="00095C0B">
      <w:pPr>
        <w:autoSpaceDE w:val="0"/>
        <w:autoSpaceDN w:val="0"/>
        <w:adjustRightInd w:val="0"/>
        <w:spacing w:line="363" w:lineRule="auto"/>
        <w:ind w:right="276"/>
        <w:jc w:val="both"/>
        <w:rPr>
          <w:rFonts w:ascii="Arial Narrow" w:hAnsi="Arial Narrow" w:cs="Arial"/>
          <w:sz w:val="24"/>
          <w:szCs w:val="24"/>
          <w:lang w:val="en-US"/>
        </w:rPr>
      </w:pPr>
      <w:r w:rsidRPr="00095C0B">
        <w:rPr>
          <w:rFonts w:ascii="Arial Narrow" w:hAnsi="Arial Narrow" w:cs="Arial"/>
          <w:sz w:val="24"/>
          <w:szCs w:val="24"/>
          <w:lang w:val="en-US"/>
        </w:rPr>
        <w:t>The h</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ndo</w:t>
      </w:r>
      <w:r w:rsidRPr="00095C0B">
        <w:rPr>
          <w:rFonts w:ascii="Arial Narrow" w:hAnsi="Arial Narrow" w:cs="Arial"/>
          <w:spacing w:val="2"/>
          <w:sz w:val="24"/>
          <w:szCs w:val="24"/>
          <w:lang w:val="en-US"/>
        </w:rPr>
        <w:t>v</w:t>
      </w:r>
      <w:r w:rsidRPr="00095C0B">
        <w:rPr>
          <w:rFonts w:ascii="Arial Narrow" w:hAnsi="Arial Narrow" w:cs="Arial"/>
          <w:sz w:val="24"/>
          <w:szCs w:val="24"/>
          <w:lang w:val="en-US"/>
        </w:rPr>
        <w:t>er of a p</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oj</w:t>
      </w:r>
      <w:r w:rsidRPr="00095C0B">
        <w:rPr>
          <w:rFonts w:ascii="Arial Narrow" w:hAnsi="Arial Narrow" w:cs="Arial"/>
          <w:spacing w:val="1"/>
          <w:sz w:val="24"/>
          <w:szCs w:val="24"/>
          <w:lang w:val="en-US"/>
        </w:rPr>
        <w:t>ec</w:t>
      </w:r>
      <w:r w:rsidRPr="00095C0B">
        <w:rPr>
          <w:rFonts w:ascii="Arial Narrow" w:hAnsi="Arial Narrow" w:cs="Arial"/>
          <w:sz w:val="24"/>
          <w:szCs w:val="24"/>
          <w:lang w:val="en-US"/>
        </w:rPr>
        <w:t>t to the cli</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nt at the end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of construc</w:t>
      </w:r>
      <w:r w:rsidRPr="00095C0B">
        <w:rPr>
          <w:rFonts w:ascii="Arial Narrow" w:hAnsi="Arial Narrow" w:cs="Arial"/>
          <w:spacing w:val="1"/>
          <w:sz w:val="24"/>
          <w:szCs w:val="24"/>
          <w:lang w:val="en-US"/>
        </w:rPr>
        <w:t>t</w:t>
      </w:r>
      <w:r w:rsidRPr="00095C0B">
        <w:rPr>
          <w:rFonts w:ascii="Arial Narrow" w:hAnsi="Arial Narrow" w:cs="Arial"/>
          <w:sz w:val="24"/>
          <w:szCs w:val="24"/>
          <w:lang w:val="en-US"/>
        </w:rPr>
        <w:t xml:space="preserve">ion is a </w:t>
      </w:r>
      <w:r w:rsidRPr="00095C0B">
        <w:rPr>
          <w:rFonts w:ascii="Arial Narrow" w:hAnsi="Arial Narrow" w:cs="Arial"/>
          <w:spacing w:val="1"/>
          <w:sz w:val="24"/>
          <w:szCs w:val="24"/>
          <w:lang w:val="en-US"/>
        </w:rPr>
        <w:t>v</w:t>
      </w:r>
      <w:r w:rsidRPr="00095C0B">
        <w:rPr>
          <w:rFonts w:ascii="Arial Narrow" w:hAnsi="Arial Narrow" w:cs="Arial"/>
          <w:sz w:val="24"/>
          <w:szCs w:val="24"/>
          <w:lang w:val="en-US"/>
        </w:rPr>
        <w:t xml:space="preserve">ery important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tage of 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project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procurement</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process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facility</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operation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success.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A well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organized,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efficient and effective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transfer of i</w:t>
      </w:r>
      <w:r w:rsidRPr="00095C0B">
        <w:rPr>
          <w:rFonts w:ascii="Arial Narrow" w:hAnsi="Arial Narrow" w:cs="Arial"/>
          <w:spacing w:val="-2"/>
          <w:sz w:val="24"/>
          <w:szCs w:val="24"/>
          <w:lang w:val="en-US"/>
        </w:rPr>
        <w:t>n</w:t>
      </w:r>
      <w:r w:rsidRPr="00095C0B">
        <w:rPr>
          <w:rFonts w:ascii="Arial Narrow" w:hAnsi="Arial Narrow" w:cs="Arial"/>
          <w:sz w:val="24"/>
          <w:szCs w:val="24"/>
          <w:lang w:val="en-US"/>
        </w:rPr>
        <w:t>form</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tion from project works to</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University </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essential.</w:t>
      </w:r>
    </w:p>
    <w:p w:rsidR="00095C0B" w:rsidRPr="00095C0B" w:rsidRDefault="00095C0B" w:rsidP="00095C0B">
      <w:pPr>
        <w:autoSpaceDE w:val="0"/>
        <w:autoSpaceDN w:val="0"/>
        <w:adjustRightInd w:val="0"/>
        <w:spacing w:line="363" w:lineRule="auto"/>
        <w:ind w:right="275"/>
        <w:jc w:val="both"/>
        <w:rPr>
          <w:rFonts w:ascii="Arial Narrow" w:hAnsi="Arial Narrow" w:cs="Arial"/>
          <w:sz w:val="24"/>
          <w:szCs w:val="24"/>
          <w:lang w:val="en-US"/>
        </w:rPr>
      </w:pPr>
      <w:r w:rsidRPr="00095C0B">
        <w:rPr>
          <w:rFonts w:ascii="Arial Narrow" w:hAnsi="Arial Narrow" w:cs="Arial"/>
          <w:sz w:val="24"/>
          <w:szCs w:val="24"/>
          <w:lang w:val="en-US"/>
        </w:rPr>
        <w:t>The transfer</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of ownership of </w:t>
      </w:r>
      <w:r w:rsidRPr="00095C0B">
        <w:rPr>
          <w:rFonts w:ascii="Arial Narrow" w:hAnsi="Arial Narrow" w:cs="Arial"/>
          <w:spacing w:val="1"/>
          <w:sz w:val="24"/>
          <w:szCs w:val="24"/>
          <w:lang w:val="en-US"/>
        </w:rPr>
        <w:t>t</w:t>
      </w:r>
      <w:r w:rsidRPr="00095C0B">
        <w:rPr>
          <w:rFonts w:ascii="Arial Narrow" w:hAnsi="Arial Narrow" w:cs="Arial"/>
          <w:sz w:val="24"/>
          <w:szCs w:val="24"/>
          <w:lang w:val="en-US"/>
        </w:rPr>
        <w:t>he proje</w:t>
      </w:r>
      <w:r w:rsidRPr="00095C0B">
        <w:rPr>
          <w:rFonts w:ascii="Arial Narrow" w:hAnsi="Arial Narrow" w:cs="Arial"/>
          <w:spacing w:val="2"/>
          <w:sz w:val="24"/>
          <w:szCs w:val="24"/>
          <w:lang w:val="en-US"/>
        </w:rPr>
        <w:t>c</w:t>
      </w:r>
      <w:r w:rsidRPr="00095C0B">
        <w:rPr>
          <w:rFonts w:ascii="Arial Narrow" w:hAnsi="Arial Narrow" w:cs="Arial"/>
          <w:sz w:val="24"/>
          <w:szCs w:val="24"/>
          <w:lang w:val="en-US"/>
        </w:rPr>
        <w:t>t from contractor to cl</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ent can have</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an</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effect on fire and</w:t>
      </w:r>
      <w:r w:rsidRPr="00095C0B">
        <w:rPr>
          <w:rFonts w:ascii="Arial Narrow" w:hAnsi="Arial Narrow" w:cs="Arial"/>
          <w:spacing w:val="14"/>
          <w:sz w:val="24"/>
          <w:szCs w:val="24"/>
          <w:lang w:val="en-US"/>
        </w:rPr>
        <w:t xml:space="preserve"> life </w:t>
      </w:r>
      <w:r w:rsidRPr="00095C0B">
        <w:rPr>
          <w:rFonts w:ascii="Arial Narrow" w:hAnsi="Arial Narrow" w:cs="Arial"/>
          <w:sz w:val="24"/>
          <w:szCs w:val="24"/>
          <w:lang w:val="en-US"/>
        </w:rPr>
        <w:t>safety,</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reliability,</w:t>
      </w:r>
      <w:r w:rsidRPr="00095C0B">
        <w:rPr>
          <w:rFonts w:ascii="Arial Narrow" w:hAnsi="Arial Narrow" w:cs="Arial"/>
          <w:spacing w:val="14"/>
          <w:sz w:val="24"/>
          <w:szCs w:val="24"/>
          <w:lang w:val="en-US"/>
        </w:rPr>
        <w:t xml:space="preserve">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t</w:t>
      </w:r>
      <w:r w:rsidRPr="00095C0B">
        <w:rPr>
          <w:rFonts w:ascii="Arial Narrow" w:hAnsi="Arial Narrow" w:cs="Arial"/>
          <w:spacing w:val="-2"/>
          <w:sz w:val="24"/>
          <w:szCs w:val="24"/>
          <w:lang w:val="en-US"/>
        </w:rPr>
        <w:t>a</w:t>
      </w:r>
      <w:r w:rsidRPr="00095C0B">
        <w:rPr>
          <w:rFonts w:ascii="Arial Narrow" w:hAnsi="Arial Narrow" w:cs="Arial"/>
          <w:sz w:val="24"/>
          <w:szCs w:val="24"/>
          <w:lang w:val="en-US"/>
        </w:rPr>
        <w:t>ndards</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operation,</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maintenance</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d</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op</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rational</w:t>
      </w:r>
      <w:r w:rsidRPr="00095C0B">
        <w:rPr>
          <w:rFonts w:ascii="Arial Narrow" w:hAnsi="Arial Narrow" w:cs="Arial"/>
          <w:spacing w:val="16"/>
          <w:sz w:val="24"/>
          <w:szCs w:val="24"/>
          <w:lang w:val="en-US"/>
        </w:rPr>
        <w:t xml:space="preserve">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ost</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efficiencies to the Unive</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sity. The transfer/hando</w:t>
      </w:r>
      <w:r w:rsidRPr="00095C0B">
        <w:rPr>
          <w:rFonts w:ascii="Arial Narrow" w:hAnsi="Arial Narrow" w:cs="Arial"/>
          <w:spacing w:val="2"/>
          <w:sz w:val="24"/>
          <w:szCs w:val="24"/>
          <w:lang w:val="en-US"/>
        </w:rPr>
        <w:t>v</w:t>
      </w:r>
      <w:r w:rsidRPr="00095C0B">
        <w:rPr>
          <w:rFonts w:ascii="Arial Narrow" w:hAnsi="Arial Narrow" w:cs="Arial"/>
          <w:sz w:val="24"/>
          <w:szCs w:val="24"/>
          <w:lang w:val="en-US"/>
        </w:rPr>
        <w:t>er per</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od c</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n be a very</w:t>
      </w:r>
      <w:r w:rsidRPr="00095C0B">
        <w:rPr>
          <w:rFonts w:ascii="Arial Narrow" w:hAnsi="Arial Narrow" w:cs="Arial"/>
          <w:spacing w:val="2"/>
          <w:sz w:val="24"/>
          <w:szCs w:val="24"/>
          <w:lang w:val="en-US"/>
        </w:rPr>
        <w:t xml:space="preserve"> s</w:t>
      </w:r>
      <w:r w:rsidRPr="00095C0B">
        <w:rPr>
          <w:rFonts w:ascii="Arial Narrow" w:hAnsi="Arial Narrow" w:cs="Arial"/>
          <w:sz w:val="24"/>
          <w:szCs w:val="24"/>
          <w:lang w:val="en-US"/>
        </w:rPr>
        <w:t>tressful time for contractors’ staff,</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bu</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lding</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w:t>
      </w:r>
      <w:r w:rsidRPr="00095C0B">
        <w:rPr>
          <w:rFonts w:ascii="Arial Narrow" w:hAnsi="Arial Narrow" w:cs="Arial"/>
          <w:spacing w:val="1"/>
          <w:sz w:val="24"/>
          <w:szCs w:val="24"/>
          <w:lang w:val="en-US"/>
        </w:rPr>
        <w:t>w</w:t>
      </w:r>
      <w:r w:rsidRPr="00095C0B">
        <w:rPr>
          <w:rFonts w:ascii="Arial Narrow" w:hAnsi="Arial Narrow" w:cs="Arial"/>
          <w:sz w:val="24"/>
          <w:szCs w:val="24"/>
          <w:lang w:val="en-US"/>
        </w:rPr>
        <w:t>ners</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oc</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up</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nts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alike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as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paces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become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occupied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erat</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on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of the</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facility starts.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c</w:t>
      </w:r>
      <w:r w:rsidRPr="00095C0B">
        <w:rPr>
          <w:rFonts w:ascii="Arial Narrow" w:hAnsi="Arial Narrow" w:cs="Arial"/>
          <w:spacing w:val="-2"/>
          <w:sz w:val="24"/>
          <w:szCs w:val="24"/>
          <w:lang w:val="en-US"/>
        </w:rPr>
        <w:t>o</w:t>
      </w:r>
      <w:r w:rsidRPr="00095C0B">
        <w:rPr>
          <w:rFonts w:ascii="Arial Narrow" w:hAnsi="Arial Narrow" w:cs="Arial"/>
          <w:sz w:val="24"/>
          <w:szCs w:val="24"/>
          <w:lang w:val="en-US"/>
        </w:rPr>
        <w:t>mm</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ssioning</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fine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tun</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ng</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operati</w:t>
      </w:r>
      <w:r w:rsidRPr="00095C0B">
        <w:rPr>
          <w:rFonts w:ascii="Arial Narrow" w:hAnsi="Arial Narrow" w:cs="Arial"/>
          <w:spacing w:val="1"/>
          <w:sz w:val="24"/>
          <w:szCs w:val="24"/>
          <w:lang w:val="en-US"/>
        </w:rPr>
        <w:t>on</w:t>
      </w:r>
      <w:r w:rsidRPr="00095C0B">
        <w:rPr>
          <w:rFonts w:ascii="Arial Narrow" w:hAnsi="Arial Narrow" w:cs="Arial"/>
          <w:sz w:val="24"/>
          <w:szCs w:val="24"/>
          <w:lang w:val="en-US"/>
        </w:rPr>
        <w:t>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during</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ha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dover</w:t>
      </w:r>
      <w:r w:rsidRPr="00095C0B">
        <w:rPr>
          <w:rFonts w:ascii="Arial Narrow" w:hAnsi="Arial Narrow" w:cs="Arial"/>
          <w:spacing w:val="1"/>
          <w:sz w:val="24"/>
          <w:szCs w:val="24"/>
          <w:lang w:val="en-US"/>
        </w:rPr>
        <w:t xml:space="preserve"> c</w:t>
      </w:r>
      <w:r w:rsidRPr="00095C0B">
        <w:rPr>
          <w:rFonts w:ascii="Arial Narrow" w:hAnsi="Arial Narrow" w:cs="Arial"/>
          <w:sz w:val="24"/>
          <w:szCs w:val="24"/>
          <w:lang w:val="en-US"/>
        </w:rPr>
        <w:t>an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impact heavily on core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business of 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hotel </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f not mana</w:t>
      </w:r>
      <w:r w:rsidRPr="00095C0B">
        <w:rPr>
          <w:rFonts w:ascii="Arial Narrow" w:hAnsi="Arial Narrow" w:cs="Arial"/>
          <w:spacing w:val="1"/>
          <w:sz w:val="24"/>
          <w:szCs w:val="24"/>
          <w:lang w:val="en-US"/>
        </w:rPr>
        <w:t>g</w:t>
      </w:r>
      <w:r w:rsidRPr="00095C0B">
        <w:rPr>
          <w:rFonts w:ascii="Arial Narrow" w:hAnsi="Arial Narrow" w:cs="Arial"/>
          <w:sz w:val="24"/>
          <w:szCs w:val="24"/>
          <w:lang w:val="en-US"/>
        </w:rPr>
        <w:t xml:space="preserve">ed </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n a structu</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ed ma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ner.</w:t>
      </w:r>
      <w:r w:rsidRPr="00095C0B">
        <w:rPr>
          <w:rFonts w:ascii="Arial Narrow" w:hAnsi="Arial Narrow" w:cs="Arial"/>
          <w:spacing w:val="1"/>
          <w:sz w:val="24"/>
          <w:szCs w:val="24"/>
          <w:lang w:val="en-US"/>
        </w:rPr>
        <w:t xml:space="preserve"> </w:t>
      </w:r>
      <w:proofErr w:type="gramStart"/>
      <w:r w:rsidRPr="00095C0B">
        <w:rPr>
          <w:rFonts w:ascii="Arial Narrow" w:hAnsi="Arial Narrow" w:cs="Arial"/>
          <w:sz w:val="24"/>
          <w:szCs w:val="24"/>
          <w:lang w:val="en-US"/>
        </w:rPr>
        <w:t xml:space="preserve">The </w:t>
      </w:r>
      <w:r w:rsidRPr="00095C0B">
        <w:rPr>
          <w:rFonts w:ascii="Arial Narrow" w:hAnsi="Arial Narrow" w:cs="Arial"/>
          <w:spacing w:val="1"/>
          <w:sz w:val="24"/>
          <w:szCs w:val="24"/>
          <w:lang w:val="en-US"/>
        </w:rPr>
        <w:t xml:space="preserve"> c</w:t>
      </w:r>
      <w:r w:rsidRPr="00095C0B">
        <w:rPr>
          <w:rFonts w:ascii="Arial Narrow" w:hAnsi="Arial Narrow" w:cs="Arial"/>
          <w:spacing w:val="-2"/>
          <w:sz w:val="24"/>
          <w:szCs w:val="24"/>
          <w:lang w:val="en-US"/>
        </w:rPr>
        <w:t>a</w:t>
      </w:r>
      <w:r w:rsidRPr="00095C0B">
        <w:rPr>
          <w:rFonts w:ascii="Arial Narrow" w:hAnsi="Arial Narrow" w:cs="Arial"/>
          <w:sz w:val="24"/>
          <w:szCs w:val="24"/>
          <w:lang w:val="en-US"/>
        </w:rPr>
        <w:t>pital</w:t>
      </w:r>
      <w:proofErr w:type="gramEnd"/>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works</w:t>
      </w:r>
      <w:r w:rsidRPr="00095C0B">
        <w:rPr>
          <w:rFonts w:ascii="Arial Narrow" w:hAnsi="Arial Narrow" w:cs="Arial"/>
          <w:spacing w:val="1"/>
          <w:sz w:val="24"/>
          <w:szCs w:val="24"/>
          <w:lang w:val="en-US"/>
        </w:rPr>
        <w:t xml:space="preserve"> p</w:t>
      </w:r>
      <w:r w:rsidRPr="00095C0B">
        <w:rPr>
          <w:rFonts w:ascii="Arial Narrow" w:hAnsi="Arial Narrow" w:cs="Arial"/>
          <w:sz w:val="24"/>
          <w:szCs w:val="24"/>
          <w:lang w:val="en-US"/>
        </w:rPr>
        <w:t>roject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mana</w:t>
      </w:r>
      <w:r w:rsidRPr="00095C0B">
        <w:rPr>
          <w:rFonts w:ascii="Arial Narrow" w:hAnsi="Arial Narrow" w:cs="Arial"/>
          <w:spacing w:val="1"/>
          <w:sz w:val="24"/>
          <w:szCs w:val="24"/>
          <w:lang w:val="en-US"/>
        </w:rPr>
        <w:t>g</w:t>
      </w:r>
      <w:r w:rsidRPr="00095C0B">
        <w:rPr>
          <w:rFonts w:ascii="Arial Narrow" w:hAnsi="Arial Narrow" w:cs="Arial"/>
          <w:sz w:val="24"/>
          <w:szCs w:val="24"/>
          <w:lang w:val="en-US"/>
        </w:rPr>
        <w:t>ement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oc</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ss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identifies bro</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activities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pro</w:t>
      </w:r>
      <w:r w:rsidRPr="00095C0B">
        <w:rPr>
          <w:rFonts w:ascii="Arial Narrow" w:hAnsi="Arial Narrow" w:cs="Arial"/>
          <w:spacing w:val="1"/>
          <w:sz w:val="24"/>
          <w:szCs w:val="24"/>
          <w:lang w:val="en-US"/>
        </w:rPr>
        <w:t>j</w:t>
      </w:r>
      <w:r w:rsidRPr="00095C0B">
        <w:rPr>
          <w:rFonts w:ascii="Arial Narrow" w:hAnsi="Arial Narrow" w:cs="Arial"/>
          <w:sz w:val="24"/>
          <w:szCs w:val="24"/>
          <w:lang w:val="en-US"/>
        </w:rPr>
        <w:t>ect han</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over stage.</w:t>
      </w:r>
    </w:p>
    <w:p w:rsidR="00095C0B" w:rsidRPr="00095C0B" w:rsidRDefault="00095C0B" w:rsidP="00095C0B">
      <w:pPr>
        <w:autoSpaceDE w:val="0"/>
        <w:autoSpaceDN w:val="0"/>
        <w:adjustRightInd w:val="0"/>
        <w:spacing w:line="363" w:lineRule="auto"/>
        <w:ind w:right="277"/>
        <w:jc w:val="both"/>
        <w:rPr>
          <w:rFonts w:ascii="Arial Narrow" w:hAnsi="Arial Narrow" w:cs="Arial"/>
          <w:sz w:val="24"/>
          <w:szCs w:val="24"/>
          <w:lang w:val="en-US"/>
        </w:rPr>
      </w:pPr>
      <w:r w:rsidRPr="00095C0B">
        <w:rPr>
          <w:rFonts w:ascii="Arial Narrow" w:hAnsi="Arial Narrow" w:cs="Arial"/>
          <w:sz w:val="24"/>
          <w:szCs w:val="24"/>
          <w:lang w:val="en-US"/>
        </w:rPr>
        <w:t>The followi</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 xml:space="preserve">g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ections of this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document detail the requ</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rem</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nts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 actions requi</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to be und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 xml:space="preserve">rtaken </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uring any</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pr</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ject handover.</w:t>
      </w:r>
    </w:p>
    <w:p w:rsidR="00095C0B" w:rsidRPr="00095C0B" w:rsidRDefault="00095C0B" w:rsidP="00095C0B">
      <w:pPr>
        <w:autoSpaceDE w:val="0"/>
        <w:autoSpaceDN w:val="0"/>
        <w:adjustRightInd w:val="0"/>
        <w:spacing w:line="363" w:lineRule="auto"/>
        <w:ind w:right="276"/>
        <w:jc w:val="both"/>
        <w:rPr>
          <w:rFonts w:ascii="Arial Narrow" w:hAnsi="Arial Narrow" w:cs="Arial"/>
          <w:sz w:val="24"/>
          <w:szCs w:val="24"/>
          <w:lang w:val="en-US"/>
        </w:rPr>
      </w:pPr>
      <w:r w:rsidRPr="00095C0B">
        <w:rPr>
          <w:rFonts w:ascii="Arial Narrow" w:hAnsi="Arial Narrow" w:cs="Arial"/>
          <w:sz w:val="24"/>
          <w:szCs w:val="24"/>
          <w:lang w:val="en-US"/>
        </w:rPr>
        <w:t xml:space="preserve">The </w:t>
      </w:r>
      <w:r w:rsidRPr="00095C0B">
        <w:rPr>
          <w:rFonts w:ascii="Arial Narrow" w:hAnsi="Arial Narrow" w:cs="Arial"/>
          <w:spacing w:val="1"/>
          <w:sz w:val="24"/>
          <w:szCs w:val="24"/>
          <w:lang w:val="en-US"/>
        </w:rPr>
        <w:t>h</w:t>
      </w:r>
      <w:r w:rsidRPr="00095C0B">
        <w:rPr>
          <w:rFonts w:ascii="Arial Narrow" w:hAnsi="Arial Narrow" w:cs="Arial"/>
          <w:sz w:val="24"/>
          <w:szCs w:val="24"/>
          <w:lang w:val="en-US"/>
        </w:rPr>
        <w:t>an</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 xml:space="preserve">over </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rog</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am</w:t>
      </w:r>
      <w:r w:rsidRPr="00095C0B">
        <w:rPr>
          <w:rFonts w:ascii="Arial Narrow" w:hAnsi="Arial Narrow" w:cs="Arial"/>
          <w:spacing w:val="1"/>
          <w:sz w:val="24"/>
          <w:szCs w:val="24"/>
          <w:lang w:val="en-US"/>
        </w:rPr>
        <w:t xml:space="preserve"> s</w:t>
      </w:r>
      <w:r w:rsidRPr="00095C0B">
        <w:rPr>
          <w:rFonts w:ascii="Arial Narrow" w:hAnsi="Arial Narrow" w:cs="Arial"/>
          <w:sz w:val="24"/>
          <w:szCs w:val="24"/>
          <w:lang w:val="en-US"/>
        </w:rPr>
        <w:t>hall be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w:t>
      </w:r>
      <w:r w:rsidRPr="00095C0B">
        <w:rPr>
          <w:rFonts w:ascii="Arial Narrow" w:hAnsi="Arial Narrow" w:cs="Arial"/>
          <w:spacing w:val="1"/>
          <w:sz w:val="24"/>
          <w:szCs w:val="24"/>
          <w:lang w:val="en-US"/>
        </w:rPr>
        <w:t>rg</w:t>
      </w:r>
      <w:r w:rsidRPr="00095C0B">
        <w:rPr>
          <w:rFonts w:ascii="Arial Narrow" w:hAnsi="Arial Narrow" w:cs="Arial"/>
          <w:sz w:val="24"/>
          <w:szCs w:val="24"/>
          <w:lang w:val="en-US"/>
        </w:rPr>
        <w:t>anized by t</w:t>
      </w:r>
      <w:r w:rsidRPr="00095C0B">
        <w:rPr>
          <w:rFonts w:ascii="Arial Narrow" w:hAnsi="Arial Narrow" w:cs="Arial"/>
          <w:spacing w:val="1"/>
          <w:sz w:val="24"/>
          <w:szCs w:val="24"/>
          <w:lang w:val="en-US"/>
        </w:rPr>
        <w:t>h</w:t>
      </w:r>
      <w:r w:rsidRPr="00095C0B">
        <w:rPr>
          <w:rFonts w:ascii="Arial Narrow" w:hAnsi="Arial Narrow" w:cs="Arial"/>
          <w:sz w:val="24"/>
          <w:szCs w:val="24"/>
          <w:lang w:val="en-US"/>
        </w:rPr>
        <w:t>e p</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oject manag</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in </w:t>
      </w:r>
      <w:r w:rsidRPr="00095C0B">
        <w:rPr>
          <w:rFonts w:ascii="Arial Narrow" w:hAnsi="Arial Narrow" w:cs="Arial"/>
          <w:spacing w:val="1"/>
          <w:sz w:val="24"/>
          <w:szCs w:val="24"/>
          <w:lang w:val="en-US"/>
        </w:rPr>
        <w:t>con</w:t>
      </w:r>
      <w:r w:rsidRPr="00095C0B">
        <w:rPr>
          <w:rFonts w:ascii="Arial Narrow" w:hAnsi="Arial Narrow" w:cs="Arial"/>
          <w:sz w:val="24"/>
          <w:szCs w:val="24"/>
          <w:lang w:val="en-US"/>
        </w:rPr>
        <w:t>junction with</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the head contra</w:t>
      </w:r>
      <w:r w:rsidRPr="00095C0B">
        <w:rPr>
          <w:rFonts w:ascii="Arial Narrow" w:hAnsi="Arial Narrow" w:cs="Arial"/>
          <w:spacing w:val="2"/>
          <w:sz w:val="24"/>
          <w:szCs w:val="24"/>
          <w:lang w:val="en-US"/>
        </w:rPr>
        <w:t>c</w:t>
      </w:r>
      <w:r w:rsidRPr="00095C0B">
        <w:rPr>
          <w:rFonts w:ascii="Arial Narrow" w:hAnsi="Arial Narrow" w:cs="Arial"/>
          <w:sz w:val="24"/>
          <w:szCs w:val="24"/>
          <w:lang w:val="en-US"/>
        </w:rPr>
        <w:t>tor 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subcontractors.</w:t>
      </w:r>
    </w:p>
    <w:p w:rsidR="00095C0B" w:rsidRPr="00095C0B" w:rsidRDefault="00095C0B" w:rsidP="00095C0B">
      <w:pPr>
        <w:autoSpaceDE w:val="0"/>
        <w:autoSpaceDN w:val="0"/>
        <w:adjustRightInd w:val="0"/>
        <w:ind w:right="5045"/>
        <w:jc w:val="center"/>
        <w:rPr>
          <w:rFonts w:ascii="Arial Narrow" w:hAnsi="Arial Narrow"/>
          <w:sz w:val="24"/>
          <w:szCs w:val="24"/>
          <w:lang w:val="en-US"/>
        </w:rPr>
      </w:pPr>
      <w:r w:rsidRPr="00095C0B">
        <w:rPr>
          <w:rFonts w:ascii="Arial Narrow" w:hAnsi="Arial Narrow"/>
          <w:b/>
          <w:bCs/>
          <w:sz w:val="24"/>
          <w:szCs w:val="24"/>
          <w:lang w:val="en-US"/>
        </w:rPr>
        <w:lastRenderedPageBreak/>
        <w:t>Pre Project</w:t>
      </w:r>
      <w:r w:rsidRPr="00095C0B">
        <w:rPr>
          <w:rFonts w:ascii="Arial Narrow" w:hAnsi="Arial Narrow"/>
          <w:b/>
          <w:bCs/>
          <w:spacing w:val="-9"/>
          <w:sz w:val="24"/>
          <w:szCs w:val="24"/>
          <w:lang w:val="en-US"/>
        </w:rPr>
        <w:t xml:space="preserve"> </w:t>
      </w:r>
      <w:r w:rsidRPr="00095C0B">
        <w:rPr>
          <w:rFonts w:ascii="Arial Narrow" w:hAnsi="Arial Narrow"/>
          <w:b/>
          <w:bCs/>
          <w:sz w:val="24"/>
          <w:szCs w:val="24"/>
          <w:lang w:val="en-US"/>
        </w:rPr>
        <w:t>Handover</w:t>
      </w:r>
      <w:r w:rsidRPr="00095C0B">
        <w:rPr>
          <w:rFonts w:ascii="Arial Narrow" w:hAnsi="Arial Narrow"/>
          <w:b/>
          <w:bCs/>
          <w:spacing w:val="-12"/>
          <w:sz w:val="24"/>
          <w:szCs w:val="24"/>
          <w:lang w:val="en-US"/>
        </w:rPr>
        <w:t xml:space="preserve"> </w:t>
      </w:r>
      <w:r w:rsidRPr="00095C0B">
        <w:rPr>
          <w:rFonts w:ascii="Arial Narrow" w:hAnsi="Arial Narrow"/>
          <w:b/>
          <w:bCs/>
          <w:sz w:val="24"/>
          <w:szCs w:val="24"/>
          <w:lang w:val="en-US"/>
        </w:rPr>
        <w:t>Site</w:t>
      </w:r>
      <w:r w:rsidRPr="00095C0B">
        <w:rPr>
          <w:rFonts w:ascii="Arial Narrow" w:hAnsi="Arial Narrow"/>
          <w:b/>
          <w:bCs/>
          <w:spacing w:val="-4"/>
          <w:sz w:val="24"/>
          <w:szCs w:val="24"/>
          <w:lang w:val="en-US"/>
        </w:rPr>
        <w:t xml:space="preserve"> </w:t>
      </w:r>
      <w:r w:rsidRPr="00095C0B">
        <w:rPr>
          <w:rFonts w:ascii="Arial Narrow" w:hAnsi="Arial Narrow"/>
          <w:b/>
          <w:bCs/>
          <w:w w:val="99"/>
          <w:sz w:val="24"/>
          <w:szCs w:val="24"/>
          <w:lang w:val="en-US"/>
        </w:rPr>
        <w:t>Meeting</w:t>
      </w:r>
    </w:p>
    <w:p w:rsidR="00095C0B" w:rsidRPr="00095C0B" w:rsidRDefault="00095C0B" w:rsidP="00095C0B">
      <w:pPr>
        <w:autoSpaceDE w:val="0"/>
        <w:autoSpaceDN w:val="0"/>
        <w:adjustRightInd w:val="0"/>
        <w:spacing w:line="363" w:lineRule="auto"/>
        <w:ind w:right="276"/>
        <w:jc w:val="both"/>
        <w:rPr>
          <w:rFonts w:ascii="Arial Narrow" w:hAnsi="Arial Narrow" w:cs="Arial"/>
          <w:sz w:val="24"/>
          <w:szCs w:val="24"/>
          <w:lang w:val="en-US"/>
        </w:rPr>
      </w:pPr>
      <w:r w:rsidRPr="00095C0B">
        <w:rPr>
          <w:rFonts w:ascii="Arial Narrow" w:hAnsi="Arial Narrow" w:cs="Arial"/>
          <w:sz w:val="24"/>
          <w:szCs w:val="24"/>
          <w:lang w:val="en-US"/>
        </w:rPr>
        <w:t>Projects</w:t>
      </w:r>
      <w:r w:rsidRPr="00095C0B">
        <w:rPr>
          <w:rFonts w:ascii="Arial Narrow" w:hAnsi="Arial Narrow" w:cs="Arial"/>
          <w:spacing w:val="33"/>
          <w:sz w:val="24"/>
          <w:szCs w:val="24"/>
          <w:lang w:val="en-US"/>
        </w:rPr>
        <w:t xml:space="preserve"> </w:t>
      </w:r>
      <w:r w:rsidRPr="00095C0B">
        <w:rPr>
          <w:rFonts w:ascii="Arial Narrow" w:hAnsi="Arial Narrow" w:cs="Arial"/>
          <w:sz w:val="24"/>
          <w:szCs w:val="24"/>
          <w:lang w:val="en-US"/>
        </w:rPr>
        <w:t>will</w:t>
      </w:r>
      <w:r w:rsidRPr="00095C0B">
        <w:rPr>
          <w:rFonts w:ascii="Arial Narrow" w:hAnsi="Arial Narrow" w:cs="Arial"/>
          <w:spacing w:val="33"/>
          <w:sz w:val="24"/>
          <w:szCs w:val="24"/>
          <w:lang w:val="en-US"/>
        </w:rPr>
        <w:t xml:space="preserve"> </w:t>
      </w:r>
      <w:r w:rsidRPr="00095C0B">
        <w:rPr>
          <w:rFonts w:ascii="Arial Narrow" w:hAnsi="Arial Narrow" w:cs="Arial"/>
          <w:sz w:val="24"/>
          <w:szCs w:val="24"/>
          <w:lang w:val="en-US"/>
        </w:rPr>
        <w:t>re</w:t>
      </w:r>
      <w:r w:rsidRPr="00095C0B">
        <w:rPr>
          <w:rFonts w:ascii="Arial Narrow" w:hAnsi="Arial Narrow" w:cs="Arial"/>
          <w:spacing w:val="1"/>
          <w:sz w:val="24"/>
          <w:szCs w:val="24"/>
          <w:lang w:val="en-US"/>
        </w:rPr>
        <w:t>q</w:t>
      </w:r>
      <w:r w:rsidRPr="00095C0B">
        <w:rPr>
          <w:rFonts w:ascii="Arial Narrow" w:hAnsi="Arial Narrow" w:cs="Arial"/>
          <w:sz w:val="24"/>
          <w:szCs w:val="24"/>
          <w:lang w:val="en-US"/>
        </w:rPr>
        <w:t>uire</w:t>
      </w:r>
      <w:r w:rsidRPr="00095C0B">
        <w:rPr>
          <w:rFonts w:ascii="Arial Narrow" w:hAnsi="Arial Narrow" w:cs="Arial"/>
          <w:spacing w:val="34"/>
          <w:sz w:val="24"/>
          <w:szCs w:val="24"/>
          <w:lang w:val="en-US"/>
        </w:rPr>
        <w:t xml:space="preserve"> </w:t>
      </w:r>
      <w:r w:rsidRPr="00095C0B">
        <w:rPr>
          <w:rFonts w:ascii="Arial Narrow" w:hAnsi="Arial Narrow" w:cs="Arial"/>
          <w:sz w:val="24"/>
          <w:szCs w:val="24"/>
          <w:lang w:val="en-US"/>
        </w:rPr>
        <w:t>a</w:t>
      </w:r>
      <w:r w:rsidRPr="00095C0B">
        <w:rPr>
          <w:rFonts w:ascii="Arial Narrow" w:hAnsi="Arial Narrow" w:cs="Arial"/>
          <w:spacing w:val="33"/>
          <w:sz w:val="24"/>
          <w:szCs w:val="24"/>
          <w:lang w:val="en-US"/>
        </w:rPr>
        <w:t xml:space="preserve"> </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edica</w:t>
      </w:r>
      <w:r w:rsidRPr="00095C0B">
        <w:rPr>
          <w:rFonts w:ascii="Arial Narrow" w:hAnsi="Arial Narrow" w:cs="Arial"/>
          <w:spacing w:val="1"/>
          <w:sz w:val="24"/>
          <w:szCs w:val="24"/>
          <w:lang w:val="en-US"/>
        </w:rPr>
        <w:t>t</w:t>
      </w:r>
      <w:r w:rsidRPr="00095C0B">
        <w:rPr>
          <w:rFonts w:ascii="Arial Narrow" w:hAnsi="Arial Narrow" w:cs="Arial"/>
          <w:sz w:val="24"/>
          <w:szCs w:val="24"/>
          <w:lang w:val="en-US"/>
        </w:rPr>
        <w:t>ed</w:t>
      </w:r>
      <w:r w:rsidRPr="00095C0B">
        <w:rPr>
          <w:rFonts w:ascii="Arial Narrow" w:hAnsi="Arial Narrow" w:cs="Arial"/>
          <w:spacing w:val="33"/>
          <w:sz w:val="24"/>
          <w:szCs w:val="24"/>
          <w:lang w:val="en-US"/>
        </w:rPr>
        <w:t xml:space="preserve"> </w:t>
      </w:r>
      <w:r w:rsidRPr="00095C0B">
        <w:rPr>
          <w:rFonts w:ascii="Arial Narrow" w:hAnsi="Arial Narrow" w:cs="Arial"/>
          <w:sz w:val="24"/>
          <w:szCs w:val="24"/>
          <w:lang w:val="en-US"/>
        </w:rPr>
        <w:t>p</w:t>
      </w:r>
      <w:r w:rsidRPr="00095C0B">
        <w:rPr>
          <w:rFonts w:ascii="Arial Narrow" w:hAnsi="Arial Narrow" w:cs="Arial"/>
          <w:spacing w:val="1"/>
          <w:sz w:val="24"/>
          <w:szCs w:val="24"/>
          <w:lang w:val="en-US"/>
        </w:rPr>
        <w:t>ro</w:t>
      </w:r>
      <w:r w:rsidRPr="00095C0B">
        <w:rPr>
          <w:rFonts w:ascii="Arial Narrow" w:hAnsi="Arial Narrow" w:cs="Arial"/>
          <w:sz w:val="24"/>
          <w:szCs w:val="24"/>
          <w:lang w:val="en-US"/>
        </w:rPr>
        <w:t>ject</w:t>
      </w:r>
      <w:r w:rsidRPr="00095C0B">
        <w:rPr>
          <w:rFonts w:ascii="Arial Narrow" w:hAnsi="Arial Narrow" w:cs="Arial"/>
          <w:spacing w:val="33"/>
          <w:sz w:val="24"/>
          <w:szCs w:val="24"/>
          <w:lang w:val="en-US"/>
        </w:rPr>
        <w:t xml:space="preserve"> </w:t>
      </w:r>
      <w:r w:rsidRPr="00095C0B">
        <w:rPr>
          <w:rFonts w:ascii="Arial Narrow" w:hAnsi="Arial Narrow" w:cs="Arial"/>
          <w:sz w:val="24"/>
          <w:szCs w:val="24"/>
          <w:lang w:val="en-US"/>
        </w:rPr>
        <w:t>meeting</w:t>
      </w:r>
      <w:r w:rsidRPr="00095C0B">
        <w:rPr>
          <w:rFonts w:ascii="Arial Narrow" w:hAnsi="Arial Narrow" w:cs="Arial"/>
          <w:spacing w:val="33"/>
          <w:sz w:val="24"/>
          <w:szCs w:val="24"/>
          <w:lang w:val="en-US"/>
        </w:rPr>
        <w:t xml:space="preserve"> </w:t>
      </w:r>
      <w:r w:rsidRPr="00095C0B">
        <w:rPr>
          <w:rFonts w:ascii="Arial Narrow" w:hAnsi="Arial Narrow" w:cs="Arial"/>
          <w:sz w:val="24"/>
          <w:szCs w:val="24"/>
          <w:lang w:val="en-US"/>
        </w:rPr>
        <w:t>to</w:t>
      </w:r>
      <w:r w:rsidRPr="00095C0B">
        <w:rPr>
          <w:rFonts w:ascii="Arial Narrow" w:hAnsi="Arial Narrow" w:cs="Arial"/>
          <w:spacing w:val="33"/>
          <w:sz w:val="24"/>
          <w:szCs w:val="24"/>
          <w:lang w:val="en-US"/>
        </w:rPr>
        <w:t xml:space="preserve"> </w:t>
      </w:r>
      <w:r w:rsidRPr="00095C0B">
        <w:rPr>
          <w:rFonts w:ascii="Arial Narrow" w:hAnsi="Arial Narrow" w:cs="Arial"/>
          <w:sz w:val="24"/>
          <w:szCs w:val="24"/>
          <w:lang w:val="en-US"/>
        </w:rPr>
        <w:t>discuss</w:t>
      </w:r>
      <w:r w:rsidRPr="00095C0B">
        <w:rPr>
          <w:rFonts w:ascii="Arial Narrow" w:hAnsi="Arial Narrow" w:cs="Arial"/>
          <w:spacing w:val="33"/>
          <w:sz w:val="24"/>
          <w:szCs w:val="24"/>
          <w:lang w:val="en-US"/>
        </w:rPr>
        <w:t xml:space="preserve"> </w:t>
      </w:r>
      <w:r w:rsidRPr="00095C0B">
        <w:rPr>
          <w:rFonts w:ascii="Arial Narrow" w:hAnsi="Arial Narrow" w:cs="Arial"/>
          <w:sz w:val="24"/>
          <w:szCs w:val="24"/>
          <w:lang w:val="en-US"/>
        </w:rPr>
        <w:t>t</w:t>
      </w:r>
      <w:r w:rsidRPr="00095C0B">
        <w:rPr>
          <w:rFonts w:ascii="Arial Narrow" w:hAnsi="Arial Narrow" w:cs="Arial"/>
          <w:spacing w:val="1"/>
          <w:sz w:val="24"/>
          <w:szCs w:val="24"/>
          <w:lang w:val="en-US"/>
        </w:rPr>
        <w:t>h</w:t>
      </w:r>
      <w:r w:rsidRPr="00095C0B">
        <w:rPr>
          <w:rFonts w:ascii="Arial Narrow" w:hAnsi="Arial Narrow" w:cs="Arial"/>
          <w:sz w:val="24"/>
          <w:szCs w:val="24"/>
          <w:lang w:val="en-US"/>
        </w:rPr>
        <w:t>e</w:t>
      </w:r>
      <w:r w:rsidRPr="00095C0B">
        <w:rPr>
          <w:rFonts w:ascii="Arial Narrow" w:hAnsi="Arial Narrow" w:cs="Arial"/>
          <w:spacing w:val="33"/>
          <w:sz w:val="24"/>
          <w:szCs w:val="24"/>
          <w:lang w:val="en-US"/>
        </w:rPr>
        <w:t xml:space="preserve"> </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roject</w:t>
      </w:r>
      <w:r w:rsidRPr="00095C0B">
        <w:rPr>
          <w:rFonts w:ascii="Arial Narrow" w:hAnsi="Arial Narrow" w:cs="Arial"/>
          <w:spacing w:val="33"/>
          <w:sz w:val="24"/>
          <w:szCs w:val="24"/>
          <w:lang w:val="en-US"/>
        </w:rPr>
        <w:t xml:space="preserve"> </w:t>
      </w:r>
      <w:r w:rsidRPr="00095C0B">
        <w:rPr>
          <w:rFonts w:ascii="Arial Narrow" w:hAnsi="Arial Narrow" w:cs="Arial"/>
          <w:spacing w:val="1"/>
          <w:sz w:val="24"/>
          <w:szCs w:val="24"/>
          <w:lang w:val="en-US"/>
        </w:rPr>
        <w:t>h</w:t>
      </w:r>
      <w:r w:rsidRPr="00095C0B">
        <w:rPr>
          <w:rFonts w:ascii="Arial Narrow" w:hAnsi="Arial Narrow" w:cs="Arial"/>
          <w:sz w:val="24"/>
          <w:szCs w:val="24"/>
          <w:lang w:val="en-US"/>
        </w:rPr>
        <w:t>andover</w:t>
      </w:r>
      <w:r w:rsidRPr="00095C0B">
        <w:rPr>
          <w:rFonts w:ascii="Arial Narrow" w:hAnsi="Arial Narrow" w:cs="Arial"/>
          <w:spacing w:val="34"/>
          <w:sz w:val="24"/>
          <w:szCs w:val="24"/>
          <w:lang w:val="en-US"/>
        </w:rPr>
        <w:t xml:space="preserve"> </w:t>
      </w:r>
      <w:r w:rsidRPr="00095C0B">
        <w:rPr>
          <w:rFonts w:ascii="Arial Narrow" w:hAnsi="Arial Narrow" w:cs="Arial"/>
          <w:sz w:val="24"/>
          <w:szCs w:val="24"/>
          <w:lang w:val="en-US"/>
        </w:rPr>
        <w:t>p</w:t>
      </w:r>
      <w:r w:rsidRPr="00095C0B">
        <w:rPr>
          <w:rFonts w:ascii="Arial Narrow" w:hAnsi="Arial Narrow" w:cs="Arial"/>
          <w:spacing w:val="1"/>
          <w:sz w:val="24"/>
          <w:szCs w:val="24"/>
          <w:lang w:val="en-US"/>
        </w:rPr>
        <w:t>ro</w:t>
      </w:r>
      <w:r w:rsidRPr="00095C0B">
        <w:rPr>
          <w:rFonts w:ascii="Arial Narrow" w:hAnsi="Arial Narrow" w:cs="Arial"/>
          <w:sz w:val="24"/>
          <w:szCs w:val="24"/>
          <w:lang w:val="en-US"/>
        </w:rPr>
        <w:t>cess 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to</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ag</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ee</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on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requi</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ents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outcomes.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The meeting</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should</w:t>
      </w:r>
      <w:r w:rsidRPr="00095C0B">
        <w:rPr>
          <w:rFonts w:ascii="Arial Narrow" w:hAnsi="Arial Narrow" w:cs="Arial"/>
          <w:spacing w:val="1"/>
          <w:sz w:val="24"/>
          <w:szCs w:val="24"/>
          <w:lang w:val="en-US"/>
        </w:rPr>
        <w:t xml:space="preserve"> b</w:t>
      </w:r>
      <w:r w:rsidRPr="00095C0B">
        <w:rPr>
          <w:rFonts w:ascii="Arial Narrow" w:hAnsi="Arial Narrow" w:cs="Arial"/>
          <w:sz w:val="24"/>
          <w:szCs w:val="24"/>
          <w:lang w:val="en-US"/>
        </w:rPr>
        <w:t>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held</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no</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less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than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four weeks prior to the propo</w:t>
      </w:r>
      <w:r w:rsidRPr="00095C0B">
        <w:rPr>
          <w:rFonts w:ascii="Arial Narrow" w:hAnsi="Arial Narrow" w:cs="Arial"/>
          <w:spacing w:val="2"/>
          <w:sz w:val="24"/>
          <w:szCs w:val="24"/>
          <w:lang w:val="en-US"/>
        </w:rPr>
        <w:t>s</w:t>
      </w:r>
      <w:r w:rsidRPr="00095C0B">
        <w:rPr>
          <w:rFonts w:ascii="Arial Narrow" w:hAnsi="Arial Narrow" w:cs="Arial"/>
          <w:sz w:val="24"/>
          <w:szCs w:val="24"/>
          <w:lang w:val="en-US"/>
        </w:rPr>
        <w:t>ed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project completion date.</w:t>
      </w:r>
    </w:p>
    <w:p w:rsidR="00095C0B" w:rsidRPr="00095C0B" w:rsidRDefault="00095C0B" w:rsidP="00095C0B">
      <w:pPr>
        <w:autoSpaceDE w:val="0"/>
        <w:autoSpaceDN w:val="0"/>
        <w:adjustRightInd w:val="0"/>
        <w:ind w:right="4251"/>
        <w:jc w:val="both"/>
        <w:rPr>
          <w:rFonts w:ascii="Arial Narrow" w:hAnsi="Arial Narrow" w:cs="Arial"/>
          <w:sz w:val="24"/>
          <w:szCs w:val="24"/>
          <w:lang w:val="en-US"/>
        </w:rPr>
      </w:pPr>
      <w:r w:rsidRPr="00095C0B">
        <w:rPr>
          <w:rFonts w:ascii="Arial Narrow" w:hAnsi="Arial Narrow" w:cs="Arial"/>
          <w:sz w:val="24"/>
          <w:szCs w:val="24"/>
          <w:lang w:val="en-US"/>
        </w:rPr>
        <w:t xml:space="preserve">A pro-forma </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gen</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a for 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meeting would include:</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introduction and r</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ason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for the meeting</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CAD inform</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tion</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plant and e</w:t>
      </w:r>
      <w:r w:rsidRPr="00095C0B">
        <w:rPr>
          <w:rFonts w:ascii="Arial Narrow" w:hAnsi="Arial Narrow" w:cs="Arial"/>
          <w:spacing w:val="1"/>
          <w:sz w:val="24"/>
          <w:szCs w:val="24"/>
          <w:lang w:val="en-US"/>
        </w:rPr>
        <w:t>q</w:t>
      </w:r>
      <w:r w:rsidRPr="00095C0B">
        <w:rPr>
          <w:rFonts w:ascii="Arial Narrow" w:hAnsi="Arial Narrow" w:cs="Arial"/>
          <w:sz w:val="24"/>
          <w:szCs w:val="24"/>
          <w:lang w:val="en-US"/>
        </w:rPr>
        <w:t>uipment asset detail coll</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ction</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Maintenance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manuals</w:t>
      </w:r>
    </w:p>
    <w:p w:rsidR="00095C0B" w:rsidRPr="00095C0B" w:rsidRDefault="00095C0B" w:rsidP="00095C0B">
      <w:pPr>
        <w:tabs>
          <w:tab w:val="left" w:pos="1180"/>
        </w:tabs>
        <w:autoSpaceDE w:val="0"/>
        <w:autoSpaceDN w:val="0"/>
        <w:adjustRightInd w:val="0"/>
        <w:spacing w:line="354" w:lineRule="auto"/>
        <w:ind w:right="82"/>
        <w:rPr>
          <w:rFonts w:ascii="Arial Narrow" w:hAnsi="Arial Narrow" w:cs="Arial"/>
          <w:sz w:val="24"/>
          <w:szCs w:val="24"/>
          <w:lang w:val="en-US"/>
        </w:rPr>
      </w:pPr>
      <w:r w:rsidRPr="00095C0B">
        <w:rPr>
          <w:rFonts w:ascii="Arial Narrow" w:hAnsi="Arial Narrow" w:cs="Symbol"/>
          <w:sz w:val="24"/>
          <w:szCs w:val="24"/>
          <w:lang w:val="en-US"/>
        </w:rPr>
        <w:t></w:t>
      </w:r>
      <w:r w:rsidR="00E25B54">
        <w:rPr>
          <w:rFonts w:ascii="Arial Narrow" w:hAnsi="Arial Narrow" w:cs="Symbol"/>
          <w:sz w:val="24"/>
          <w:szCs w:val="24"/>
          <w:lang w:val="en-US"/>
        </w:rPr>
        <w:t xml:space="preserve"> </w:t>
      </w:r>
      <w:r w:rsidRPr="00095C0B">
        <w:rPr>
          <w:rFonts w:ascii="Arial Narrow" w:hAnsi="Arial Narrow" w:cs="Arial"/>
          <w:sz w:val="24"/>
          <w:szCs w:val="24"/>
          <w:lang w:val="en-US"/>
        </w:rPr>
        <w:t>Prescribed essential safety 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health features and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measures (</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ESHFM) maintenance during the defects liability period (DLP)</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Und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rstan</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 xml:space="preserve">ing and </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r</w:t>
      </w:r>
      <w:r w:rsidRPr="00095C0B">
        <w:rPr>
          <w:rFonts w:ascii="Arial Narrow" w:hAnsi="Arial Narrow" w:cs="Arial"/>
          <w:spacing w:val="-1"/>
          <w:sz w:val="24"/>
          <w:szCs w:val="24"/>
          <w:lang w:val="en-US"/>
        </w:rPr>
        <w:t>o</w:t>
      </w:r>
      <w:r w:rsidRPr="00095C0B">
        <w:rPr>
          <w:rFonts w:ascii="Arial Narrow" w:hAnsi="Arial Narrow" w:cs="Arial"/>
          <w:spacing w:val="1"/>
          <w:sz w:val="24"/>
          <w:szCs w:val="24"/>
          <w:lang w:val="en-US"/>
        </w:rPr>
        <w:t>c</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 xml:space="preserve">ss </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evelop</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ent</w:t>
      </w:r>
    </w:p>
    <w:p w:rsidR="00095C0B" w:rsidRPr="00095C0B" w:rsidRDefault="00095C0B" w:rsidP="00095C0B">
      <w:pPr>
        <w:autoSpaceDE w:val="0"/>
        <w:autoSpaceDN w:val="0"/>
        <w:adjustRightInd w:val="0"/>
        <w:spacing w:line="255" w:lineRule="exact"/>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defects ma</w:t>
      </w:r>
      <w:r w:rsidRPr="00095C0B">
        <w:rPr>
          <w:rFonts w:ascii="Arial Narrow" w:hAnsi="Arial Narrow" w:cs="Arial"/>
          <w:spacing w:val="-2"/>
          <w:sz w:val="24"/>
          <w:szCs w:val="24"/>
          <w:lang w:val="en-US"/>
        </w:rPr>
        <w:t>n</w:t>
      </w:r>
      <w:r w:rsidRPr="00095C0B">
        <w:rPr>
          <w:rFonts w:ascii="Arial Narrow" w:hAnsi="Arial Narrow" w:cs="Arial"/>
          <w:sz w:val="24"/>
          <w:szCs w:val="24"/>
          <w:lang w:val="en-US"/>
        </w:rPr>
        <w:t>agement 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after-hours callouts</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connection and commissioning</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systems operational train</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ng plann</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ng</w:t>
      </w:r>
      <w:r w:rsidRPr="00095C0B">
        <w:rPr>
          <w:rFonts w:ascii="Arial Narrow" w:hAnsi="Arial Narrow" w:cs="Arial"/>
          <w:spacing w:val="2"/>
          <w:sz w:val="24"/>
          <w:szCs w:val="24"/>
          <w:lang w:val="en-US"/>
        </w:rPr>
        <w:t xml:space="preserve"> </w:t>
      </w:r>
      <w:r w:rsidRPr="00095C0B">
        <w:rPr>
          <w:rFonts w:ascii="Arial Narrow" w:hAnsi="Arial Narrow" w:cs="Arial"/>
          <w:spacing w:val="1"/>
          <w:sz w:val="24"/>
          <w:szCs w:val="24"/>
          <w:lang w:val="en-US"/>
        </w:rPr>
        <w:t>(</w:t>
      </w:r>
      <w:r w:rsidRPr="00095C0B">
        <w:rPr>
          <w:rFonts w:ascii="Arial Narrow" w:hAnsi="Arial Narrow" w:cs="Arial"/>
          <w:sz w:val="24"/>
          <w:szCs w:val="24"/>
          <w:lang w:val="en-US"/>
        </w:rPr>
        <w:t>incl</w:t>
      </w:r>
      <w:r w:rsidRPr="00095C0B">
        <w:rPr>
          <w:rFonts w:ascii="Arial Narrow" w:hAnsi="Arial Narrow" w:cs="Arial"/>
          <w:spacing w:val="1"/>
          <w:sz w:val="24"/>
          <w:szCs w:val="24"/>
          <w:lang w:val="en-US"/>
        </w:rPr>
        <w:t>u</w:t>
      </w:r>
      <w:r w:rsidRPr="00095C0B">
        <w:rPr>
          <w:rFonts w:ascii="Arial Narrow" w:hAnsi="Arial Narrow" w:cs="Arial"/>
          <w:sz w:val="24"/>
          <w:szCs w:val="24"/>
          <w:lang w:val="en-US"/>
        </w:rPr>
        <w:t xml:space="preserve">des </w:t>
      </w:r>
      <w:r w:rsidRPr="00095C0B">
        <w:rPr>
          <w:rFonts w:ascii="Arial Narrow" w:hAnsi="Arial Narrow" w:cs="Arial"/>
          <w:spacing w:val="1"/>
          <w:sz w:val="24"/>
          <w:szCs w:val="24"/>
          <w:lang w:val="en-US"/>
        </w:rPr>
        <w:t>b</w:t>
      </w:r>
      <w:r w:rsidRPr="00095C0B">
        <w:rPr>
          <w:rFonts w:ascii="Arial Narrow" w:hAnsi="Arial Narrow" w:cs="Arial"/>
          <w:sz w:val="24"/>
          <w:szCs w:val="24"/>
          <w:lang w:val="en-US"/>
        </w:rPr>
        <w:t>ui</w:t>
      </w:r>
      <w:r w:rsidRPr="00095C0B">
        <w:rPr>
          <w:rFonts w:ascii="Arial Narrow" w:hAnsi="Arial Narrow" w:cs="Arial"/>
          <w:spacing w:val="1"/>
          <w:sz w:val="24"/>
          <w:szCs w:val="24"/>
          <w:lang w:val="en-US"/>
        </w:rPr>
        <w:t>l</w:t>
      </w:r>
      <w:r w:rsidRPr="00095C0B">
        <w:rPr>
          <w:rFonts w:ascii="Arial Narrow" w:hAnsi="Arial Narrow" w:cs="Arial"/>
          <w:spacing w:val="-1"/>
          <w:sz w:val="24"/>
          <w:szCs w:val="24"/>
          <w:lang w:val="en-US"/>
        </w:rPr>
        <w:t>d</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ng o</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erat</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ons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such as evacs)</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licenses and certificat</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s</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war</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anties and gu</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rant</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es</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security systems (includes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k</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y</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hand</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ver process)</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Space use information verification</w:t>
      </w:r>
    </w:p>
    <w:p w:rsidR="00095C0B" w:rsidRPr="00095C0B" w:rsidRDefault="00095C0B" w:rsidP="00E25B54">
      <w:pPr>
        <w:autoSpaceDE w:val="0"/>
        <w:autoSpaceDN w:val="0"/>
        <w:adjustRightInd w:val="0"/>
        <w:spacing w:before="73" w:line="363" w:lineRule="auto"/>
        <w:ind w:right="76"/>
        <w:jc w:val="both"/>
        <w:rPr>
          <w:rFonts w:ascii="Arial Narrow" w:hAnsi="Arial Narrow" w:cs="Arial"/>
          <w:sz w:val="24"/>
          <w:szCs w:val="24"/>
          <w:lang w:val="en-US"/>
        </w:rPr>
      </w:pPr>
      <w:r w:rsidRPr="00095C0B">
        <w:rPr>
          <w:rFonts w:ascii="Arial Narrow" w:hAnsi="Arial Narrow" w:cs="Arial"/>
          <w:sz w:val="24"/>
          <w:szCs w:val="24"/>
          <w:lang w:val="en-US"/>
        </w:rPr>
        <w:t>The project manager will arrange this meeting with all concerns (arch</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tects, engineers, head c</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ntr</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 xml:space="preserve">ctor, major subcontractors and </w:t>
      </w:r>
      <w:r w:rsidRPr="00095C0B">
        <w:rPr>
          <w:rFonts w:ascii="Arial Narrow" w:hAnsi="Arial Narrow" w:cs="Arial"/>
          <w:spacing w:val="2"/>
          <w:sz w:val="24"/>
          <w:szCs w:val="24"/>
          <w:lang w:val="en-US"/>
        </w:rPr>
        <w:t>consultants</w:t>
      </w:r>
      <w:r w:rsidRPr="00095C0B">
        <w:rPr>
          <w:rFonts w:ascii="Arial Narrow" w:hAnsi="Arial Narrow" w:cs="Arial"/>
          <w:sz w:val="24"/>
          <w:szCs w:val="24"/>
          <w:lang w:val="en-US"/>
        </w:rPr>
        <w:t>).</w:t>
      </w:r>
    </w:p>
    <w:p w:rsidR="00095C0B" w:rsidRPr="00095C0B" w:rsidRDefault="00095C0B" w:rsidP="00095C0B">
      <w:pPr>
        <w:autoSpaceDE w:val="0"/>
        <w:autoSpaceDN w:val="0"/>
        <w:adjustRightInd w:val="0"/>
        <w:spacing w:line="363" w:lineRule="auto"/>
        <w:ind w:right="75"/>
        <w:jc w:val="both"/>
        <w:rPr>
          <w:rFonts w:ascii="Arial Narrow" w:hAnsi="Arial Narrow" w:cs="Arial"/>
          <w:sz w:val="24"/>
          <w:szCs w:val="24"/>
          <w:lang w:val="en-US"/>
        </w:rPr>
      </w:pPr>
      <w:r w:rsidRPr="00095C0B">
        <w:rPr>
          <w:rFonts w:ascii="Arial Narrow" w:hAnsi="Arial Narrow" w:cs="Arial"/>
          <w:sz w:val="24"/>
          <w:szCs w:val="24"/>
          <w:lang w:val="en-US"/>
        </w:rPr>
        <w:t>Hotel</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P</w:t>
      </w:r>
      <w:r w:rsidRPr="00095C0B">
        <w:rPr>
          <w:rFonts w:ascii="Arial Narrow" w:hAnsi="Arial Narrow" w:cs="Arial"/>
          <w:spacing w:val="-2"/>
          <w:sz w:val="24"/>
          <w:szCs w:val="24"/>
          <w:lang w:val="en-US"/>
        </w:rPr>
        <w:t>r</w:t>
      </w:r>
      <w:r w:rsidRPr="00095C0B">
        <w:rPr>
          <w:rFonts w:ascii="Arial Narrow" w:hAnsi="Arial Narrow" w:cs="Arial"/>
          <w:sz w:val="24"/>
          <w:szCs w:val="24"/>
          <w:lang w:val="en-US"/>
        </w:rPr>
        <w:t>operty</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Services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st</w:t>
      </w:r>
      <w:r w:rsidRPr="00095C0B">
        <w:rPr>
          <w:rFonts w:ascii="Arial Narrow" w:hAnsi="Arial Narrow" w:cs="Arial"/>
          <w:spacing w:val="-2"/>
          <w:sz w:val="24"/>
          <w:szCs w:val="24"/>
          <w:lang w:val="en-US"/>
        </w:rPr>
        <w:t>a</w:t>
      </w:r>
      <w:r w:rsidRPr="00095C0B">
        <w:rPr>
          <w:rFonts w:ascii="Arial Narrow" w:hAnsi="Arial Narrow" w:cs="Arial"/>
          <w:sz w:val="24"/>
          <w:szCs w:val="24"/>
          <w:lang w:val="en-US"/>
        </w:rPr>
        <w:t>ff</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m</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mbers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will</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be</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nominated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to attend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v</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rious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eleme</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ts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of project han</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overs, meetings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 op</w:t>
      </w:r>
      <w:r w:rsidRPr="00095C0B">
        <w:rPr>
          <w:rFonts w:ascii="Arial Narrow" w:hAnsi="Arial Narrow" w:cs="Arial"/>
          <w:spacing w:val="1"/>
          <w:sz w:val="24"/>
          <w:szCs w:val="24"/>
          <w:lang w:val="en-US"/>
        </w:rPr>
        <w:t>er</w:t>
      </w:r>
      <w:r w:rsidRPr="00095C0B">
        <w:rPr>
          <w:rFonts w:ascii="Arial Narrow" w:hAnsi="Arial Narrow" w:cs="Arial"/>
          <w:sz w:val="24"/>
          <w:szCs w:val="24"/>
          <w:lang w:val="en-US"/>
        </w:rPr>
        <w:t>ational train</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ng sessions.</w:t>
      </w:r>
    </w:p>
    <w:p w:rsidR="00095C0B" w:rsidRPr="00095C0B" w:rsidRDefault="00095C0B" w:rsidP="00095C0B">
      <w:pPr>
        <w:autoSpaceDE w:val="0"/>
        <w:autoSpaceDN w:val="0"/>
        <w:adjustRightInd w:val="0"/>
        <w:spacing w:before="64"/>
        <w:rPr>
          <w:rFonts w:ascii="Arial Narrow" w:hAnsi="Arial Narrow"/>
          <w:sz w:val="24"/>
          <w:szCs w:val="24"/>
          <w:lang w:val="en-US"/>
        </w:rPr>
      </w:pPr>
      <w:r w:rsidRPr="00095C0B">
        <w:rPr>
          <w:rFonts w:ascii="Arial Narrow" w:hAnsi="Arial Narrow"/>
          <w:b/>
          <w:bCs/>
          <w:sz w:val="24"/>
          <w:szCs w:val="24"/>
          <w:lang w:val="en-US"/>
        </w:rPr>
        <w:t xml:space="preserve">     Requirement</w:t>
      </w:r>
      <w:r w:rsidRPr="00095C0B">
        <w:rPr>
          <w:rFonts w:ascii="Arial Narrow" w:hAnsi="Arial Narrow"/>
          <w:b/>
          <w:bCs/>
          <w:spacing w:val="-16"/>
          <w:sz w:val="24"/>
          <w:szCs w:val="24"/>
          <w:lang w:val="en-US"/>
        </w:rPr>
        <w:t xml:space="preserve"> </w:t>
      </w:r>
      <w:r w:rsidRPr="00095C0B">
        <w:rPr>
          <w:rFonts w:ascii="Arial Narrow" w:hAnsi="Arial Narrow"/>
          <w:b/>
          <w:bCs/>
          <w:sz w:val="24"/>
          <w:szCs w:val="24"/>
          <w:lang w:val="en-US"/>
        </w:rPr>
        <w:t>Overview</w:t>
      </w:r>
    </w:p>
    <w:p w:rsidR="00095C0B" w:rsidRPr="00095C0B" w:rsidRDefault="00095C0B" w:rsidP="00095C0B">
      <w:pPr>
        <w:autoSpaceDE w:val="0"/>
        <w:autoSpaceDN w:val="0"/>
        <w:adjustRightInd w:val="0"/>
        <w:spacing w:line="360" w:lineRule="auto"/>
        <w:ind w:right="76"/>
        <w:jc w:val="both"/>
        <w:rPr>
          <w:rFonts w:ascii="Arial Narrow" w:hAnsi="Arial Narrow" w:cs="Arial"/>
          <w:sz w:val="24"/>
          <w:szCs w:val="24"/>
          <w:lang w:val="en-US"/>
        </w:rPr>
      </w:pPr>
      <w:proofErr w:type="gramStart"/>
      <w:r w:rsidRPr="00095C0B">
        <w:rPr>
          <w:rFonts w:ascii="Arial Narrow" w:hAnsi="Arial Narrow" w:cs="Arial"/>
          <w:sz w:val="24"/>
          <w:szCs w:val="24"/>
          <w:lang w:val="en-US"/>
        </w:rPr>
        <w:t xml:space="preserve">A </w:t>
      </w:r>
      <w:r w:rsidRPr="00095C0B">
        <w:rPr>
          <w:rFonts w:ascii="Arial Narrow" w:hAnsi="Arial Narrow" w:cs="Arial"/>
          <w:spacing w:val="21"/>
          <w:sz w:val="24"/>
          <w:szCs w:val="24"/>
          <w:lang w:val="en-US"/>
        </w:rPr>
        <w:t xml:space="preserve"> </w:t>
      </w:r>
      <w:r w:rsidRPr="00095C0B">
        <w:rPr>
          <w:rFonts w:ascii="Arial Narrow" w:hAnsi="Arial Narrow" w:cs="Arial"/>
          <w:spacing w:val="-1"/>
          <w:w w:val="95"/>
          <w:sz w:val="24"/>
          <w:szCs w:val="24"/>
          <w:lang w:val="en-US"/>
        </w:rPr>
        <w:t>‘</w:t>
      </w:r>
      <w:proofErr w:type="gramEnd"/>
      <w:r w:rsidRPr="00095C0B">
        <w:rPr>
          <w:rFonts w:ascii="Arial Narrow" w:hAnsi="Arial Narrow" w:cs="Arial"/>
          <w:w w:val="95"/>
          <w:sz w:val="24"/>
          <w:szCs w:val="24"/>
          <w:lang w:val="en-US"/>
        </w:rPr>
        <w:t>certificate</w:t>
      </w:r>
      <w:r w:rsidRPr="00095C0B">
        <w:rPr>
          <w:rFonts w:ascii="Arial Narrow" w:hAnsi="Arial Narrow" w:cs="Arial"/>
          <w:spacing w:val="10"/>
          <w:w w:val="95"/>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2"/>
          <w:sz w:val="24"/>
          <w:szCs w:val="24"/>
          <w:lang w:val="en-US"/>
        </w:rPr>
        <w:t xml:space="preserve"> </w:t>
      </w:r>
      <w:r w:rsidRPr="00095C0B">
        <w:rPr>
          <w:rFonts w:ascii="Arial Narrow" w:hAnsi="Arial Narrow" w:cs="Arial"/>
          <w:w w:val="95"/>
          <w:sz w:val="24"/>
          <w:szCs w:val="24"/>
          <w:lang w:val="en-US"/>
        </w:rPr>
        <w:t>practical</w:t>
      </w:r>
      <w:r w:rsidRPr="00095C0B">
        <w:rPr>
          <w:rFonts w:ascii="Arial Narrow" w:hAnsi="Arial Narrow" w:cs="Arial"/>
          <w:spacing w:val="9"/>
          <w:w w:val="95"/>
          <w:sz w:val="24"/>
          <w:szCs w:val="24"/>
          <w:lang w:val="en-US"/>
        </w:rPr>
        <w:t xml:space="preserve"> </w:t>
      </w:r>
      <w:r w:rsidRPr="00095C0B">
        <w:rPr>
          <w:rFonts w:ascii="Arial Narrow" w:hAnsi="Arial Narrow" w:cs="Arial"/>
          <w:spacing w:val="1"/>
          <w:w w:val="95"/>
          <w:sz w:val="24"/>
          <w:szCs w:val="24"/>
          <w:lang w:val="en-US"/>
        </w:rPr>
        <w:t>c</w:t>
      </w:r>
      <w:r w:rsidRPr="00095C0B">
        <w:rPr>
          <w:rFonts w:ascii="Arial Narrow" w:hAnsi="Arial Narrow" w:cs="Arial"/>
          <w:w w:val="95"/>
          <w:sz w:val="24"/>
          <w:szCs w:val="24"/>
          <w:lang w:val="en-US"/>
        </w:rPr>
        <w:t>ompletion</w:t>
      </w:r>
      <w:r w:rsidRPr="00095C0B">
        <w:rPr>
          <w:rFonts w:ascii="Arial Narrow" w:hAnsi="Arial Narrow" w:cs="Arial"/>
          <w:spacing w:val="10"/>
          <w:w w:val="95"/>
          <w:sz w:val="24"/>
          <w:szCs w:val="24"/>
          <w:lang w:val="en-US"/>
        </w:rPr>
        <w:t xml:space="preserve"> </w:t>
      </w:r>
      <w:r w:rsidRPr="00095C0B">
        <w:rPr>
          <w:rFonts w:ascii="Arial Narrow" w:hAnsi="Arial Narrow" w:cs="Arial"/>
          <w:sz w:val="24"/>
          <w:szCs w:val="24"/>
          <w:lang w:val="en-US"/>
        </w:rPr>
        <w:t>‘</w:t>
      </w:r>
      <w:r w:rsidRPr="00095C0B">
        <w:rPr>
          <w:rFonts w:ascii="Arial Narrow" w:hAnsi="Arial Narrow" w:cs="Arial"/>
          <w:spacing w:val="-2"/>
          <w:sz w:val="24"/>
          <w:szCs w:val="24"/>
          <w:lang w:val="en-US"/>
        </w:rPr>
        <w:t xml:space="preserve"> </w:t>
      </w:r>
      <w:r w:rsidRPr="00095C0B">
        <w:rPr>
          <w:rFonts w:ascii="Arial Narrow" w:hAnsi="Arial Narrow" w:cs="Arial"/>
          <w:spacing w:val="-54"/>
          <w:sz w:val="24"/>
          <w:szCs w:val="24"/>
          <w:lang w:val="en-US"/>
        </w:rPr>
        <w:t xml:space="preserve"> </w:t>
      </w:r>
      <w:r w:rsidRPr="00095C0B">
        <w:rPr>
          <w:rFonts w:ascii="Arial Narrow" w:hAnsi="Arial Narrow" w:cs="Arial"/>
          <w:spacing w:val="1"/>
          <w:sz w:val="24"/>
          <w:szCs w:val="24"/>
          <w:u w:val="single"/>
          <w:lang w:val="en-US"/>
        </w:rPr>
        <w:t>s</w:t>
      </w:r>
      <w:r w:rsidRPr="00095C0B">
        <w:rPr>
          <w:rFonts w:ascii="Arial Narrow" w:hAnsi="Arial Narrow" w:cs="Arial"/>
          <w:sz w:val="24"/>
          <w:szCs w:val="24"/>
          <w:u w:val="single"/>
          <w:lang w:val="en-US"/>
        </w:rPr>
        <w:t>hall</w:t>
      </w:r>
      <w:r w:rsidRPr="00095C0B">
        <w:rPr>
          <w:rFonts w:ascii="Arial Narrow" w:hAnsi="Arial Narrow" w:cs="Arial"/>
          <w:spacing w:val="10"/>
          <w:sz w:val="24"/>
          <w:szCs w:val="24"/>
          <w:u w:val="single"/>
          <w:lang w:val="en-US"/>
        </w:rPr>
        <w:t xml:space="preserve"> </w:t>
      </w:r>
      <w:r w:rsidRPr="00095C0B">
        <w:rPr>
          <w:rFonts w:ascii="Arial Narrow" w:hAnsi="Arial Narrow" w:cs="Arial"/>
          <w:sz w:val="24"/>
          <w:szCs w:val="24"/>
          <w:u w:val="single"/>
          <w:lang w:val="en-US"/>
        </w:rPr>
        <w:t>not</w:t>
      </w:r>
      <w:r w:rsidRPr="00095C0B">
        <w:rPr>
          <w:rFonts w:ascii="Arial Narrow" w:hAnsi="Arial Narrow" w:cs="Arial"/>
          <w:spacing w:val="10"/>
          <w:sz w:val="24"/>
          <w:szCs w:val="24"/>
          <w:u w:val="single"/>
          <w:lang w:val="en-US"/>
        </w:rPr>
        <w:t xml:space="preserve"> </w:t>
      </w:r>
      <w:r w:rsidRPr="00095C0B">
        <w:rPr>
          <w:rFonts w:ascii="Arial Narrow" w:hAnsi="Arial Narrow" w:cs="Arial"/>
          <w:sz w:val="24"/>
          <w:szCs w:val="24"/>
          <w:u w:val="single"/>
          <w:lang w:val="en-US"/>
        </w:rPr>
        <w:t>be</w:t>
      </w:r>
      <w:r w:rsidRPr="00095C0B">
        <w:rPr>
          <w:rFonts w:ascii="Arial Narrow" w:hAnsi="Arial Narrow" w:cs="Arial"/>
          <w:spacing w:val="10"/>
          <w:sz w:val="24"/>
          <w:szCs w:val="24"/>
          <w:u w:val="single"/>
          <w:lang w:val="en-US"/>
        </w:rPr>
        <w:t xml:space="preserve"> </w:t>
      </w:r>
      <w:r w:rsidRPr="00095C0B">
        <w:rPr>
          <w:rFonts w:ascii="Arial Narrow" w:hAnsi="Arial Narrow" w:cs="Arial"/>
          <w:sz w:val="24"/>
          <w:szCs w:val="24"/>
          <w:u w:val="single"/>
          <w:lang w:val="en-US"/>
        </w:rPr>
        <w:t>issued</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project</w:t>
      </w:r>
      <w:r w:rsidRPr="00095C0B">
        <w:rPr>
          <w:rFonts w:ascii="Arial Narrow" w:hAnsi="Arial Narrow" w:cs="Arial"/>
          <w:spacing w:val="10"/>
          <w:sz w:val="24"/>
          <w:szCs w:val="24"/>
          <w:lang w:val="en-US"/>
        </w:rPr>
        <w:t xml:space="preserve"> </w:t>
      </w:r>
      <w:r w:rsidRPr="00095C0B">
        <w:rPr>
          <w:rFonts w:ascii="Arial Narrow" w:hAnsi="Arial Narrow" w:cs="Arial"/>
          <w:sz w:val="24"/>
          <w:szCs w:val="24"/>
          <w:u w:val="single"/>
          <w:lang w:val="en-US"/>
        </w:rPr>
        <w:t>will</w:t>
      </w:r>
      <w:r w:rsidRPr="00095C0B">
        <w:rPr>
          <w:rFonts w:ascii="Arial Narrow" w:hAnsi="Arial Narrow" w:cs="Arial"/>
          <w:spacing w:val="10"/>
          <w:sz w:val="24"/>
          <w:szCs w:val="24"/>
          <w:u w:val="single"/>
          <w:lang w:val="en-US"/>
        </w:rPr>
        <w:t xml:space="preserve"> </w:t>
      </w:r>
      <w:r w:rsidRPr="00095C0B">
        <w:rPr>
          <w:rFonts w:ascii="Arial Narrow" w:hAnsi="Arial Narrow" w:cs="Arial"/>
          <w:sz w:val="24"/>
          <w:szCs w:val="24"/>
          <w:u w:val="single"/>
          <w:lang w:val="en-US"/>
        </w:rPr>
        <w:t>not</w:t>
      </w:r>
      <w:r w:rsidRPr="00095C0B">
        <w:rPr>
          <w:rFonts w:ascii="Arial Narrow" w:hAnsi="Arial Narrow" w:cs="Arial"/>
          <w:spacing w:val="10"/>
          <w:sz w:val="24"/>
          <w:szCs w:val="24"/>
          <w:u w:val="single"/>
          <w:lang w:val="en-US"/>
        </w:rPr>
        <w:t xml:space="preserve"> </w:t>
      </w:r>
      <w:r w:rsidRPr="00095C0B">
        <w:rPr>
          <w:rFonts w:ascii="Arial Narrow" w:hAnsi="Arial Narrow" w:cs="Arial"/>
          <w:sz w:val="24"/>
          <w:szCs w:val="24"/>
          <w:u w:val="single"/>
          <w:lang w:val="en-US"/>
        </w:rPr>
        <w:t>be</w:t>
      </w:r>
      <w:r w:rsidRPr="00095C0B">
        <w:rPr>
          <w:rFonts w:ascii="Arial Narrow" w:hAnsi="Arial Narrow" w:cs="Arial"/>
          <w:spacing w:val="10"/>
          <w:sz w:val="24"/>
          <w:szCs w:val="24"/>
          <w:u w:val="single"/>
          <w:lang w:val="en-US"/>
        </w:rPr>
        <w:t xml:space="preserve"> </w:t>
      </w:r>
      <w:r w:rsidRPr="00095C0B">
        <w:rPr>
          <w:rFonts w:ascii="Arial Narrow" w:hAnsi="Arial Narrow" w:cs="Arial"/>
          <w:sz w:val="24"/>
          <w:szCs w:val="24"/>
          <w:u w:val="single"/>
          <w:lang w:val="en-US"/>
        </w:rPr>
        <w:t>handed</w:t>
      </w:r>
      <w:r w:rsidRPr="00095C0B">
        <w:rPr>
          <w:rFonts w:ascii="Arial Narrow" w:hAnsi="Arial Narrow" w:cs="Arial"/>
          <w:sz w:val="24"/>
          <w:szCs w:val="24"/>
          <w:lang w:val="en-US"/>
        </w:rPr>
        <w:t xml:space="preserve"> </w:t>
      </w:r>
      <w:r w:rsidRPr="00095C0B">
        <w:rPr>
          <w:rFonts w:ascii="Arial Narrow" w:hAnsi="Arial Narrow" w:cs="Arial"/>
          <w:sz w:val="24"/>
          <w:szCs w:val="24"/>
          <w:u w:val="single"/>
          <w:lang w:val="en-US"/>
        </w:rPr>
        <w:t>over</w:t>
      </w:r>
      <w:r w:rsidRPr="00095C0B">
        <w:rPr>
          <w:rFonts w:ascii="Arial Narrow" w:hAnsi="Arial Narrow" w:cs="Arial"/>
          <w:sz w:val="24"/>
          <w:szCs w:val="24"/>
          <w:lang w:val="en-US"/>
        </w:rPr>
        <w:t xml:space="preserve"> (for</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occupation 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d use)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until the following</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five important ‘contracted’ activiti</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 xml:space="preserve">s have been </w:t>
      </w:r>
      <w:r w:rsidRPr="00095C0B">
        <w:rPr>
          <w:rFonts w:ascii="Arial Narrow" w:hAnsi="Arial Narrow" w:cs="Arial"/>
          <w:spacing w:val="1"/>
          <w:sz w:val="24"/>
          <w:szCs w:val="24"/>
          <w:lang w:val="en-US"/>
        </w:rPr>
        <w:t>u</w:t>
      </w:r>
      <w:r w:rsidRPr="00095C0B">
        <w:rPr>
          <w:rFonts w:ascii="Arial Narrow" w:hAnsi="Arial Narrow" w:cs="Arial"/>
          <w:sz w:val="24"/>
          <w:szCs w:val="24"/>
          <w:lang w:val="en-US"/>
        </w:rPr>
        <w:t>nder</w:t>
      </w:r>
      <w:r w:rsidRPr="00095C0B">
        <w:rPr>
          <w:rFonts w:ascii="Arial Narrow" w:hAnsi="Arial Narrow" w:cs="Arial"/>
          <w:spacing w:val="2"/>
          <w:sz w:val="24"/>
          <w:szCs w:val="24"/>
          <w:lang w:val="en-US"/>
        </w:rPr>
        <w:t>t</w:t>
      </w:r>
      <w:r w:rsidRPr="00095C0B">
        <w:rPr>
          <w:rFonts w:ascii="Arial Narrow" w:hAnsi="Arial Narrow" w:cs="Arial"/>
          <w:sz w:val="24"/>
          <w:szCs w:val="24"/>
          <w:lang w:val="en-US"/>
        </w:rPr>
        <w:t>aken or fulfilled:</w:t>
      </w:r>
    </w:p>
    <w:p w:rsidR="00095C0B" w:rsidRPr="00095C0B" w:rsidRDefault="00095C0B" w:rsidP="00095C0B">
      <w:pPr>
        <w:tabs>
          <w:tab w:val="left" w:pos="900"/>
        </w:tabs>
        <w:autoSpaceDE w:val="0"/>
        <w:autoSpaceDN w:val="0"/>
        <w:adjustRightInd w:val="0"/>
        <w:spacing w:line="363" w:lineRule="auto"/>
        <w:ind w:right="76"/>
        <w:jc w:val="both"/>
        <w:rPr>
          <w:rFonts w:ascii="Arial Narrow" w:hAnsi="Arial Narrow" w:cs="Arial"/>
          <w:sz w:val="24"/>
          <w:szCs w:val="24"/>
          <w:lang w:val="en-US"/>
        </w:rPr>
      </w:pPr>
      <w:r w:rsidRPr="00095C0B">
        <w:rPr>
          <w:rFonts w:ascii="Arial Narrow" w:hAnsi="Arial Narrow" w:cs="Arial"/>
          <w:sz w:val="24"/>
          <w:szCs w:val="24"/>
          <w:lang w:val="en-US"/>
        </w:rPr>
        <w:lastRenderedPageBreak/>
        <w:t xml:space="preserve">1.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nection</w:t>
      </w:r>
      <w:r w:rsidRPr="00095C0B">
        <w:rPr>
          <w:rFonts w:ascii="Arial Narrow" w:hAnsi="Arial Narrow" w:cs="Arial"/>
          <w:spacing w:val="21"/>
          <w:sz w:val="24"/>
          <w:szCs w:val="24"/>
          <w:lang w:val="en-US"/>
        </w:rPr>
        <w:t xml:space="preserve"> </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nd</w:t>
      </w:r>
      <w:r w:rsidRPr="00095C0B">
        <w:rPr>
          <w:rFonts w:ascii="Arial Narrow" w:hAnsi="Arial Narrow" w:cs="Arial"/>
          <w:spacing w:val="21"/>
          <w:sz w:val="24"/>
          <w:szCs w:val="24"/>
          <w:lang w:val="en-US"/>
        </w:rPr>
        <w:t xml:space="preserve"> </w:t>
      </w:r>
      <w:r w:rsidRPr="00095C0B">
        <w:rPr>
          <w:rFonts w:ascii="Arial Narrow" w:hAnsi="Arial Narrow" w:cs="Arial"/>
          <w:sz w:val="24"/>
          <w:szCs w:val="24"/>
          <w:lang w:val="en-US"/>
        </w:rPr>
        <w:t>commission</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ng</w:t>
      </w:r>
      <w:r w:rsidRPr="00095C0B">
        <w:rPr>
          <w:rFonts w:ascii="Arial Narrow" w:hAnsi="Arial Narrow" w:cs="Arial"/>
          <w:spacing w:val="23"/>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21"/>
          <w:sz w:val="24"/>
          <w:szCs w:val="24"/>
          <w:lang w:val="en-US"/>
        </w:rPr>
        <w:t xml:space="preserve"> </w:t>
      </w:r>
      <w:r w:rsidRPr="00095C0B">
        <w:rPr>
          <w:rFonts w:ascii="Arial Narrow" w:hAnsi="Arial Narrow" w:cs="Arial"/>
          <w:sz w:val="24"/>
          <w:szCs w:val="24"/>
          <w:lang w:val="en-US"/>
        </w:rPr>
        <w:t>all</w:t>
      </w:r>
      <w:r w:rsidRPr="00095C0B">
        <w:rPr>
          <w:rFonts w:ascii="Arial Narrow" w:hAnsi="Arial Narrow" w:cs="Arial"/>
          <w:spacing w:val="21"/>
          <w:sz w:val="24"/>
          <w:szCs w:val="24"/>
          <w:lang w:val="en-US"/>
        </w:rPr>
        <w:t xml:space="preserve">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ystems,</w:t>
      </w:r>
      <w:r w:rsidRPr="00095C0B">
        <w:rPr>
          <w:rFonts w:ascii="Arial Narrow" w:hAnsi="Arial Narrow" w:cs="Arial"/>
          <w:spacing w:val="21"/>
          <w:sz w:val="24"/>
          <w:szCs w:val="24"/>
          <w:lang w:val="en-US"/>
        </w:rPr>
        <w:t xml:space="preserve"> </w:t>
      </w:r>
      <w:r w:rsidRPr="00095C0B">
        <w:rPr>
          <w:rFonts w:ascii="Arial Narrow" w:hAnsi="Arial Narrow" w:cs="Arial"/>
          <w:sz w:val="24"/>
          <w:szCs w:val="24"/>
          <w:lang w:val="en-US"/>
        </w:rPr>
        <w:t>plant</w:t>
      </w:r>
      <w:r w:rsidRPr="00095C0B">
        <w:rPr>
          <w:rFonts w:ascii="Arial Narrow" w:hAnsi="Arial Narrow" w:cs="Arial"/>
          <w:spacing w:val="2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21"/>
          <w:sz w:val="24"/>
          <w:szCs w:val="24"/>
          <w:lang w:val="en-US"/>
        </w:rPr>
        <w:t xml:space="preserve"> </w:t>
      </w:r>
      <w:r w:rsidRPr="00095C0B">
        <w:rPr>
          <w:rFonts w:ascii="Arial Narrow" w:hAnsi="Arial Narrow" w:cs="Arial"/>
          <w:sz w:val="24"/>
          <w:szCs w:val="24"/>
          <w:lang w:val="en-US"/>
        </w:rPr>
        <w:t>equ</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pment</w:t>
      </w:r>
      <w:r w:rsidRPr="00095C0B">
        <w:rPr>
          <w:rFonts w:ascii="Arial Narrow" w:hAnsi="Arial Narrow" w:cs="Arial"/>
          <w:spacing w:val="21"/>
          <w:sz w:val="24"/>
          <w:szCs w:val="24"/>
          <w:lang w:val="en-US"/>
        </w:rPr>
        <w:t xml:space="preserve">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hall</w:t>
      </w:r>
      <w:r w:rsidRPr="00095C0B">
        <w:rPr>
          <w:rFonts w:ascii="Arial Narrow" w:hAnsi="Arial Narrow" w:cs="Arial"/>
          <w:spacing w:val="20"/>
          <w:sz w:val="24"/>
          <w:szCs w:val="24"/>
          <w:lang w:val="en-US"/>
        </w:rPr>
        <w:t xml:space="preserve"> </w:t>
      </w:r>
      <w:r w:rsidRPr="00095C0B">
        <w:rPr>
          <w:rFonts w:ascii="Arial Narrow" w:hAnsi="Arial Narrow" w:cs="Arial"/>
          <w:sz w:val="24"/>
          <w:szCs w:val="24"/>
          <w:lang w:val="en-US"/>
        </w:rPr>
        <w:t>be</w:t>
      </w:r>
      <w:r w:rsidRPr="00095C0B">
        <w:rPr>
          <w:rFonts w:ascii="Arial Narrow" w:hAnsi="Arial Narrow" w:cs="Arial"/>
          <w:spacing w:val="21"/>
          <w:sz w:val="24"/>
          <w:szCs w:val="24"/>
          <w:lang w:val="en-US"/>
        </w:rPr>
        <w:t xml:space="preserve"> </w:t>
      </w:r>
      <w:r w:rsidRPr="00095C0B">
        <w:rPr>
          <w:rFonts w:ascii="Arial Narrow" w:hAnsi="Arial Narrow" w:cs="Arial"/>
          <w:sz w:val="24"/>
          <w:szCs w:val="24"/>
          <w:lang w:val="en-US"/>
        </w:rPr>
        <w:t>complete and</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all</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testing</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data</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5"/>
          <w:sz w:val="24"/>
          <w:szCs w:val="24"/>
          <w:lang w:val="en-US"/>
        </w:rPr>
        <w:t xml:space="preserve"> </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eports</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made</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available</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s</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part</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maintenance</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manuals</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to be supplied).</w:t>
      </w:r>
    </w:p>
    <w:p w:rsidR="00095C0B" w:rsidRPr="00095C0B" w:rsidRDefault="00095C0B" w:rsidP="00095C0B">
      <w:pPr>
        <w:tabs>
          <w:tab w:val="left" w:pos="900"/>
        </w:tabs>
        <w:autoSpaceDE w:val="0"/>
        <w:autoSpaceDN w:val="0"/>
        <w:adjustRightInd w:val="0"/>
        <w:spacing w:line="363" w:lineRule="auto"/>
        <w:ind w:right="76"/>
        <w:jc w:val="both"/>
        <w:rPr>
          <w:rFonts w:ascii="Arial Narrow" w:hAnsi="Arial Narrow" w:cs="Arial"/>
          <w:sz w:val="24"/>
          <w:szCs w:val="24"/>
          <w:lang w:val="en-US"/>
        </w:rPr>
      </w:pPr>
      <w:r w:rsidRPr="00095C0B">
        <w:rPr>
          <w:rFonts w:ascii="Arial Narrow" w:hAnsi="Arial Narrow" w:cs="Arial"/>
          <w:sz w:val="24"/>
          <w:szCs w:val="24"/>
          <w:lang w:val="en-US"/>
        </w:rPr>
        <w:t xml:space="preserve">2. </w:t>
      </w:r>
      <w:proofErr w:type="gramStart"/>
      <w:r w:rsidRPr="00095C0B">
        <w:rPr>
          <w:rFonts w:ascii="Arial Narrow" w:hAnsi="Arial Narrow" w:cs="Arial"/>
          <w:sz w:val="24"/>
          <w:szCs w:val="24"/>
          <w:lang w:val="en-US"/>
        </w:rPr>
        <w:t>Lic</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nse</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 xml:space="preserve">, </w:t>
      </w:r>
      <w:r w:rsidRPr="00095C0B">
        <w:rPr>
          <w:rFonts w:ascii="Arial Narrow" w:hAnsi="Arial Narrow" w:cs="Arial"/>
          <w:spacing w:val="51"/>
          <w:sz w:val="24"/>
          <w:szCs w:val="24"/>
          <w:lang w:val="en-US"/>
        </w:rPr>
        <w:t xml:space="preserve"> </w:t>
      </w:r>
      <w:r w:rsidRPr="00095C0B">
        <w:rPr>
          <w:rFonts w:ascii="Arial Narrow" w:hAnsi="Arial Narrow" w:cs="Arial"/>
          <w:sz w:val="24"/>
          <w:szCs w:val="24"/>
          <w:lang w:val="en-US"/>
        </w:rPr>
        <w:t>certifications</w:t>
      </w:r>
      <w:proofErr w:type="gramEnd"/>
      <w:r w:rsidRPr="00095C0B">
        <w:rPr>
          <w:rFonts w:ascii="Arial Narrow" w:hAnsi="Arial Narrow" w:cs="Arial"/>
          <w:sz w:val="24"/>
          <w:szCs w:val="24"/>
          <w:lang w:val="en-US"/>
        </w:rPr>
        <w:t xml:space="preserve"> </w:t>
      </w:r>
      <w:r w:rsidRPr="00095C0B">
        <w:rPr>
          <w:rFonts w:ascii="Arial Narrow" w:hAnsi="Arial Narrow" w:cs="Arial"/>
          <w:spacing w:val="52"/>
          <w:sz w:val="24"/>
          <w:szCs w:val="24"/>
          <w:lang w:val="en-US"/>
        </w:rPr>
        <w:t xml:space="preserve"> </w:t>
      </w:r>
      <w:r w:rsidRPr="00095C0B">
        <w:rPr>
          <w:rFonts w:ascii="Arial Narrow" w:hAnsi="Arial Narrow" w:cs="Arial"/>
          <w:sz w:val="24"/>
          <w:szCs w:val="24"/>
          <w:lang w:val="en-US"/>
        </w:rPr>
        <w:t xml:space="preserve">and </w:t>
      </w:r>
      <w:r w:rsidRPr="00095C0B">
        <w:rPr>
          <w:rFonts w:ascii="Arial Narrow" w:hAnsi="Arial Narrow" w:cs="Arial"/>
          <w:spacing w:val="51"/>
          <w:sz w:val="24"/>
          <w:szCs w:val="24"/>
          <w:lang w:val="en-US"/>
        </w:rPr>
        <w:t xml:space="preserve"> </w:t>
      </w:r>
      <w:r w:rsidRPr="00095C0B">
        <w:rPr>
          <w:rFonts w:ascii="Arial Narrow" w:hAnsi="Arial Narrow" w:cs="Arial"/>
          <w:spacing w:val="1"/>
          <w:sz w:val="24"/>
          <w:szCs w:val="24"/>
          <w:lang w:val="en-US"/>
        </w:rPr>
        <w:t>re</w:t>
      </w:r>
      <w:r w:rsidRPr="00095C0B">
        <w:rPr>
          <w:rFonts w:ascii="Arial Narrow" w:hAnsi="Arial Narrow" w:cs="Arial"/>
          <w:sz w:val="24"/>
          <w:szCs w:val="24"/>
          <w:lang w:val="en-US"/>
        </w:rPr>
        <w:t>gist</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 xml:space="preserve">ations </w:t>
      </w:r>
      <w:r w:rsidRPr="00095C0B">
        <w:rPr>
          <w:rFonts w:ascii="Arial Narrow" w:hAnsi="Arial Narrow" w:cs="Arial"/>
          <w:spacing w:val="54"/>
          <w:sz w:val="24"/>
          <w:szCs w:val="24"/>
          <w:lang w:val="en-US"/>
        </w:rPr>
        <w:t xml:space="preserve"> </w:t>
      </w:r>
      <w:r w:rsidRPr="00095C0B">
        <w:rPr>
          <w:rFonts w:ascii="Arial Narrow" w:hAnsi="Arial Narrow" w:cs="Arial"/>
          <w:sz w:val="24"/>
          <w:szCs w:val="24"/>
          <w:lang w:val="en-US"/>
        </w:rPr>
        <w:t xml:space="preserve">required </w:t>
      </w:r>
      <w:r w:rsidRPr="00095C0B">
        <w:rPr>
          <w:rFonts w:ascii="Arial Narrow" w:hAnsi="Arial Narrow" w:cs="Arial"/>
          <w:spacing w:val="51"/>
          <w:sz w:val="24"/>
          <w:szCs w:val="24"/>
          <w:lang w:val="en-US"/>
        </w:rPr>
        <w:t xml:space="preserve"> </w:t>
      </w:r>
      <w:r w:rsidRPr="00095C0B">
        <w:rPr>
          <w:rFonts w:ascii="Arial Narrow" w:hAnsi="Arial Narrow" w:cs="Arial"/>
          <w:sz w:val="24"/>
          <w:szCs w:val="24"/>
          <w:lang w:val="en-US"/>
        </w:rPr>
        <w:t xml:space="preserve">by </w:t>
      </w:r>
      <w:r w:rsidRPr="00095C0B">
        <w:rPr>
          <w:rFonts w:ascii="Arial Narrow" w:hAnsi="Arial Narrow" w:cs="Arial"/>
          <w:spacing w:val="51"/>
          <w:sz w:val="24"/>
          <w:szCs w:val="24"/>
          <w:lang w:val="en-US"/>
        </w:rPr>
        <w:t xml:space="preserve"> </w:t>
      </w:r>
      <w:r w:rsidRPr="00095C0B">
        <w:rPr>
          <w:rFonts w:ascii="Arial Narrow" w:hAnsi="Arial Narrow" w:cs="Arial"/>
          <w:sz w:val="24"/>
          <w:szCs w:val="24"/>
          <w:lang w:val="en-US"/>
        </w:rPr>
        <w:t>W</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 xml:space="preserve">rkplace </w:t>
      </w:r>
      <w:r w:rsidRPr="00095C0B">
        <w:rPr>
          <w:rFonts w:ascii="Arial Narrow" w:hAnsi="Arial Narrow" w:cs="Arial"/>
          <w:spacing w:val="51"/>
          <w:sz w:val="24"/>
          <w:szCs w:val="24"/>
          <w:lang w:val="en-US"/>
        </w:rPr>
        <w:t xml:space="preserve"> </w:t>
      </w:r>
      <w:r w:rsidRPr="00095C0B">
        <w:rPr>
          <w:rFonts w:ascii="Arial Narrow" w:hAnsi="Arial Narrow" w:cs="Arial"/>
          <w:sz w:val="24"/>
          <w:szCs w:val="24"/>
          <w:lang w:val="en-US"/>
        </w:rPr>
        <w:t>Standa</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 xml:space="preserve">ds, </w:t>
      </w:r>
      <w:r w:rsidRPr="00095C0B">
        <w:rPr>
          <w:rFonts w:ascii="Arial Narrow" w:hAnsi="Arial Narrow" w:cs="Arial"/>
          <w:spacing w:val="51"/>
          <w:sz w:val="24"/>
          <w:szCs w:val="24"/>
          <w:lang w:val="en-US"/>
        </w:rPr>
        <w:t xml:space="preserve"> </w:t>
      </w:r>
      <w:r w:rsidRPr="00095C0B">
        <w:rPr>
          <w:rFonts w:ascii="Arial Narrow" w:hAnsi="Arial Narrow" w:cs="Arial"/>
          <w:sz w:val="24"/>
          <w:szCs w:val="24"/>
          <w:lang w:val="en-US"/>
        </w:rPr>
        <w:t>the national Building Codes or</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any ot</w:t>
      </w:r>
      <w:r w:rsidRPr="00095C0B">
        <w:rPr>
          <w:rFonts w:ascii="Arial Narrow" w:hAnsi="Arial Narrow" w:cs="Arial"/>
          <w:spacing w:val="1"/>
          <w:sz w:val="24"/>
          <w:szCs w:val="24"/>
          <w:lang w:val="en-US"/>
        </w:rPr>
        <w:t>h</w:t>
      </w:r>
      <w:r w:rsidRPr="00095C0B">
        <w:rPr>
          <w:rFonts w:ascii="Arial Narrow" w:hAnsi="Arial Narrow" w:cs="Arial"/>
          <w:sz w:val="24"/>
          <w:szCs w:val="24"/>
          <w:lang w:val="en-US"/>
        </w:rPr>
        <w:t>er l</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 xml:space="preserve">gislation shall </w:t>
      </w:r>
      <w:r w:rsidRPr="00095C0B">
        <w:rPr>
          <w:rFonts w:ascii="Arial Narrow" w:hAnsi="Arial Narrow" w:cs="Arial"/>
          <w:spacing w:val="1"/>
          <w:sz w:val="24"/>
          <w:szCs w:val="24"/>
          <w:lang w:val="en-US"/>
        </w:rPr>
        <w:t>b</w:t>
      </w:r>
      <w:r w:rsidRPr="00095C0B">
        <w:rPr>
          <w:rFonts w:ascii="Arial Narrow" w:hAnsi="Arial Narrow" w:cs="Arial"/>
          <w:sz w:val="24"/>
          <w:szCs w:val="24"/>
          <w:lang w:val="en-US"/>
        </w:rPr>
        <w:t>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provi</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pr</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or to taking occupancy or accepting the p</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oject as being ha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d over.</w:t>
      </w:r>
    </w:p>
    <w:p w:rsidR="00095C0B" w:rsidRPr="00095C0B" w:rsidRDefault="00095C0B" w:rsidP="00095C0B">
      <w:pPr>
        <w:tabs>
          <w:tab w:val="left" w:pos="900"/>
        </w:tabs>
        <w:autoSpaceDE w:val="0"/>
        <w:autoSpaceDN w:val="0"/>
        <w:adjustRightInd w:val="0"/>
        <w:spacing w:line="360" w:lineRule="auto"/>
        <w:ind w:right="75"/>
        <w:jc w:val="both"/>
        <w:rPr>
          <w:rFonts w:ascii="Arial Narrow" w:hAnsi="Arial Narrow" w:cs="Arial"/>
          <w:sz w:val="24"/>
          <w:szCs w:val="24"/>
          <w:lang w:val="en-US"/>
        </w:rPr>
      </w:pPr>
      <w:r w:rsidRPr="00095C0B">
        <w:rPr>
          <w:rFonts w:ascii="Arial Narrow" w:hAnsi="Arial Narrow" w:cs="Arial"/>
          <w:sz w:val="24"/>
          <w:szCs w:val="24"/>
          <w:lang w:val="en-US"/>
        </w:rPr>
        <w:t>3. Defect</w:t>
      </w:r>
      <w:r w:rsidRPr="00095C0B">
        <w:rPr>
          <w:rFonts w:ascii="Arial Narrow" w:hAnsi="Arial Narrow" w:cs="Arial"/>
          <w:spacing w:val="9"/>
          <w:sz w:val="24"/>
          <w:szCs w:val="24"/>
          <w:lang w:val="en-US"/>
        </w:rPr>
        <w:t xml:space="preserve"> </w:t>
      </w:r>
      <w:r w:rsidRPr="00095C0B">
        <w:rPr>
          <w:rFonts w:ascii="Arial Narrow" w:hAnsi="Arial Narrow" w:cs="Arial"/>
          <w:sz w:val="24"/>
          <w:szCs w:val="24"/>
          <w:lang w:val="en-US"/>
        </w:rPr>
        <w:t>liability</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period</w:t>
      </w:r>
      <w:r w:rsidRPr="00095C0B">
        <w:rPr>
          <w:rFonts w:ascii="Arial Narrow" w:hAnsi="Arial Narrow" w:cs="Arial"/>
          <w:spacing w:val="12"/>
          <w:sz w:val="24"/>
          <w:szCs w:val="24"/>
          <w:lang w:val="en-US"/>
        </w:rPr>
        <w:t xml:space="preserve"> </w:t>
      </w:r>
      <w:r w:rsidRPr="00095C0B">
        <w:rPr>
          <w:rFonts w:ascii="Arial Narrow" w:hAnsi="Arial Narrow" w:cs="Arial"/>
          <w:sz w:val="24"/>
          <w:szCs w:val="24"/>
          <w:lang w:val="en-US"/>
        </w:rPr>
        <w:t>(DLP)</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mainten</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nce</w:t>
      </w:r>
      <w:r w:rsidRPr="00095C0B">
        <w:rPr>
          <w:rFonts w:ascii="Arial Narrow" w:hAnsi="Arial Narrow" w:cs="Arial"/>
          <w:spacing w:val="10"/>
          <w:sz w:val="24"/>
          <w:szCs w:val="24"/>
          <w:lang w:val="en-US"/>
        </w:rPr>
        <w:t xml:space="preserve"> </w:t>
      </w:r>
      <w:proofErr w:type="gramStart"/>
      <w:r w:rsidRPr="00095C0B">
        <w:rPr>
          <w:rFonts w:ascii="Arial Narrow" w:hAnsi="Arial Narrow" w:cs="Arial"/>
          <w:sz w:val="24"/>
          <w:szCs w:val="24"/>
          <w:lang w:val="en-US"/>
        </w:rPr>
        <w:t>manag</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 xml:space="preserve">ment </w:t>
      </w:r>
      <w:r w:rsidRPr="00095C0B">
        <w:rPr>
          <w:rFonts w:ascii="Arial Narrow" w:hAnsi="Arial Narrow" w:cs="Arial"/>
          <w:spacing w:val="-47"/>
          <w:sz w:val="24"/>
          <w:szCs w:val="24"/>
          <w:lang w:val="en-US"/>
        </w:rPr>
        <w:t xml:space="preserve"> </w:t>
      </w:r>
      <w:r w:rsidRPr="00095C0B">
        <w:rPr>
          <w:rFonts w:ascii="Arial Narrow" w:hAnsi="Arial Narrow" w:cs="Arial"/>
          <w:w w:val="95"/>
          <w:sz w:val="24"/>
          <w:szCs w:val="24"/>
          <w:lang w:val="en-US"/>
        </w:rPr>
        <w:t>processes</w:t>
      </w:r>
      <w:proofErr w:type="gramEnd"/>
      <w:r w:rsidRPr="00095C0B">
        <w:rPr>
          <w:rFonts w:ascii="Arial Narrow" w:hAnsi="Arial Narrow" w:cs="Arial"/>
          <w:spacing w:val="11"/>
          <w:w w:val="95"/>
          <w:sz w:val="24"/>
          <w:szCs w:val="24"/>
          <w:lang w:val="en-US"/>
        </w:rPr>
        <w:t xml:space="preserve">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hall</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be</w:t>
      </w:r>
      <w:r w:rsidRPr="00095C0B">
        <w:rPr>
          <w:rFonts w:ascii="Arial Narrow" w:hAnsi="Arial Narrow" w:cs="Arial"/>
          <w:spacing w:val="9"/>
          <w:sz w:val="24"/>
          <w:szCs w:val="24"/>
          <w:lang w:val="en-US"/>
        </w:rPr>
        <w:t xml:space="preserve"> </w:t>
      </w:r>
      <w:r w:rsidRPr="00095C0B">
        <w:rPr>
          <w:rFonts w:ascii="Arial Narrow" w:hAnsi="Arial Narrow" w:cs="Arial"/>
          <w:sz w:val="24"/>
          <w:szCs w:val="24"/>
          <w:lang w:val="en-US"/>
        </w:rPr>
        <w:t>in</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place</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and confirmed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by</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Hotel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unit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m</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inten</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nce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service provider.</w:t>
      </w:r>
    </w:p>
    <w:p w:rsidR="00095C0B" w:rsidRPr="00095C0B" w:rsidRDefault="00095C0B" w:rsidP="00095C0B">
      <w:pPr>
        <w:tabs>
          <w:tab w:val="left" w:pos="900"/>
        </w:tabs>
        <w:autoSpaceDE w:val="0"/>
        <w:autoSpaceDN w:val="0"/>
        <w:adjustRightInd w:val="0"/>
        <w:spacing w:line="363" w:lineRule="auto"/>
        <w:ind w:right="76"/>
        <w:jc w:val="both"/>
        <w:rPr>
          <w:rFonts w:ascii="Arial Narrow" w:hAnsi="Arial Narrow" w:cs="Arial"/>
          <w:sz w:val="24"/>
          <w:szCs w:val="24"/>
          <w:lang w:val="en-US"/>
        </w:rPr>
      </w:pPr>
      <w:r w:rsidRPr="00095C0B">
        <w:rPr>
          <w:rFonts w:ascii="Arial Narrow" w:hAnsi="Arial Narrow" w:cs="Arial"/>
          <w:sz w:val="24"/>
          <w:szCs w:val="24"/>
          <w:lang w:val="en-US"/>
        </w:rPr>
        <w:t>4. T</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aini</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g</w:t>
      </w:r>
      <w:r w:rsidRPr="00095C0B">
        <w:rPr>
          <w:rFonts w:ascii="Arial Narrow" w:hAnsi="Arial Narrow" w:cs="Arial"/>
          <w:spacing w:val="44"/>
          <w:sz w:val="24"/>
          <w:szCs w:val="24"/>
          <w:lang w:val="en-US"/>
        </w:rPr>
        <w:t xml:space="preserve"> </w:t>
      </w:r>
      <w:r w:rsidRPr="00095C0B">
        <w:rPr>
          <w:rFonts w:ascii="Arial Narrow" w:hAnsi="Arial Narrow" w:cs="Arial"/>
          <w:sz w:val="24"/>
          <w:szCs w:val="24"/>
          <w:lang w:val="en-US"/>
        </w:rPr>
        <w:t>sessions</w:t>
      </w:r>
      <w:r w:rsidRPr="00095C0B">
        <w:rPr>
          <w:rFonts w:ascii="Arial Narrow" w:hAnsi="Arial Narrow" w:cs="Arial"/>
          <w:spacing w:val="47"/>
          <w:sz w:val="24"/>
          <w:szCs w:val="24"/>
          <w:lang w:val="en-US"/>
        </w:rPr>
        <w:t xml:space="preserve"> </w:t>
      </w:r>
      <w:r w:rsidRPr="00095C0B">
        <w:rPr>
          <w:rFonts w:ascii="Arial Narrow" w:hAnsi="Arial Narrow" w:cs="Arial"/>
          <w:sz w:val="24"/>
          <w:szCs w:val="24"/>
          <w:lang w:val="en-US"/>
        </w:rPr>
        <w:t>will</w:t>
      </w:r>
      <w:r w:rsidRPr="00095C0B">
        <w:rPr>
          <w:rFonts w:ascii="Arial Narrow" w:hAnsi="Arial Narrow" w:cs="Arial"/>
          <w:spacing w:val="45"/>
          <w:sz w:val="24"/>
          <w:szCs w:val="24"/>
          <w:lang w:val="en-US"/>
        </w:rPr>
        <w:t xml:space="preserve"> </w:t>
      </w:r>
      <w:r w:rsidRPr="00095C0B">
        <w:rPr>
          <w:rFonts w:ascii="Arial Narrow" w:hAnsi="Arial Narrow" w:cs="Arial"/>
          <w:sz w:val="24"/>
          <w:szCs w:val="24"/>
          <w:lang w:val="en-US"/>
        </w:rPr>
        <w:t>h</w:t>
      </w:r>
      <w:r w:rsidRPr="00095C0B">
        <w:rPr>
          <w:rFonts w:ascii="Arial Narrow" w:hAnsi="Arial Narrow" w:cs="Arial"/>
          <w:spacing w:val="-2"/>
          <w:sz w:val="24"/>
          <w:szCs w:val="24"/>
          <w:lang w:val="en-US"/>
        </w:rPr>
        <w:t>a</w:t>
      </w:r>
      <w:r w:rsidRPr="00095C0B">
        <w:rPr>
          <w:rFonts w:ascii="Arial Narrow" w:hAnsi="Arial Narrow" w:cs="Arial"/>
          <w:sz w:val="24"/>
          <w:szCs w:val="24"/>
          <w:lang w:val="en-US"/>
        </w:rPr>
        <w:t>ve</w:t>
      </w:r>
      <w:r w:rsidRPr="00095C0B">
        <w:rPr>
          <w:rFonts w:ascii="Arial Narrow" w:hAnsi="Arial Narrow" w:cs="Arial"/>
          <w:spacing w:val="45"/>
          <w:sz w:val="24"/>
          <w:szCs w:val="24"/>
          <w:lang w:val="en-US"/>
        </w:rPr>
        <w:t xml:space="preserve"> </w:t>
      </w:r>
      <w:r w:rsidRPr="00095C0B">
        <w:rPr>
          <w:rFonts w:ascii="Arial Narrow" w:hAnsi="Arial Narrow" w:cs="Arial"/>
          <w:sz w:val="24"/>
          <w:szCs w:val="24"/>
          <w:lang w:val="en-US"/>
        </w:rPr>
        <w:t>been</w:t>
      </w:r>
      <w:r w:rsidRPr="00095C0B">
        <w:rPr>
          <w:rFonts w:ascii="Arial Narrow" w:hAnsi="Arial Narrow" w:cs="Arial"/>
          <w:spacing w:val="45"/>
          <w:sz w:val="24"/>
          <w:szCs w:val="24"/>
          <w:lang w:val="en-US"/>
        </w:rPr>
        <w:t xml:space="preserve"> </w:t>
      </w:r>
      <w:r w:rsidRPr="00095C0B">
        <w:rPr>
          <w:rFonts w:ascii="Arial Narrow" w:hAnsi="Arial Narrow" w:cs="Arial"/>
          <w:sz w:val="24"/>
          <w:szCs w:val="24"/>
          <w:lang w:val="en-US"/>
        </w:rPr>
        <w:t>successfully</w:t>
      </w:r>
      <w:r w:rsidRPr="00095C0B">
        <w:rPr>
          <w:rFonts w:ascii="Arial Narrow" w:hAnsi="Arial Narrow" w:cs="Arial"/>
          <w:spacing w:val="45"/>
          <w:sz w:val="24"/>
          <w:szCs w:val="24"/>
          <w:lang w:val="en-US"/>
        </w:rPr>
        <w:t xml:space="preserve"> </w:t>
      </w:r>
      <w:r w:rsidRPr="00095C0B">
        <w:rPr>
          <w:rFonts w:ascii="Arial Narrow" w:hAnsi="Arial Narrow" w:cs="Arial"/>
          <w:sz w:val="24"/>
          <w:szCs w:val="24"/>
          <w:lang w:val="en-US"/>
        </w:rPr>
        <w:t>held</w:t>
      </w:r>
      <w:r w:rsidRPr="00095C0B">
        <w:rPr>
          <w:rFonts w:ascii="Arial Narrow" w:hAnsi="Arial Narrow" w:cs="Arial"/>
          <w:spacing w:val="45"/>
          <w:sz w:val="24"/>
          <w:szCs w:val="24"/>
          <w:lang w:val="en-US"/>
        </w:rPr>
        <w:t xml:space="preserve"> </w:t>
      </w:r>
      <w:r w:rsidRPr="00095C0B">
        <w:rPr>
          <w:rFonts w:ascii="Arial Narrow" w:hAnsi="Arial Narrow" w:cs="Arial"/>
          <w:sz w:val="24"/>
          <w:szCs w:val="24"/>
          <w:lang w:val="en-US"/>
        </w:rPr>
        <w:t>to</w:t>
      </w:r>
      <w:r w:rsidRPr="00095C0B">
        <w:rPr>
          <w:rFonts w:ascii="Arial Narrow" w:hAnsi="Arial Narrow" w:cs="Arial"/>
          <w:spacing w:val="45"/>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45"/>
          <w:sz w:val="24"/>
          <w:szCs w:val="24"/>
          <w:lang w:val="en-US"/>
        </w:rPr>
        <w:t xml:space="preserve"> </w:t>
      </w:r>
      <w:r w:rsidRPr="00095C0B">
        <w:rPr>
          <w:rFonts w:ascii="Arial Narrow" w:hAnsi="Arial Narrow" w:cs="Arial"/>
          <w:sz w:val="24"/>
          <w:szCs w:val="24"/>
          <w:lang w:val="en-US"/>
        </w:rPr>
        <w:t>satisfaction</w:t>
      </w:r>
      <w:r w:rsidRPr="00095C0B">
        <w:rPr>
          <w:rFonts w:ascii="Arial Narrow" w:hAnsi="Arial Narrow" w:cs="Arial"/>
          <w:spacing w:val="45"/>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45"/>
          <w:sz w:val="24"/>
          <w:szCs w:val="24"/>
          <w:lang w:val="en-US"/>
        </w:rPr>
        <w:t xml:space="preserve"> </w:t>
      </w:r>
      <w:r w:rsidRPr="00095C0B">
        <w:rPr>
          <w:rFonts w:ascii="Arial Narrow" w:hAnsi="Arial Narrow" w:cs="Arial"/>
          <w:sz w:val="24"/>
          <w:szCs w:val="24"/>
          <w:lang w:val="en-US"/>
        </w:rPr>
        <w:t>opera</w:t>
      </w:r>
      <w:r w:rsidRPr="00095C0B">
        <w:rPr>
          <w:rFonts w:ascii="Arial Narrow" w:hAnsi="Arial Narrow" w:cs="Arial"/>
          <w:spacing w:val="3"/>
          <w:sz w:val="24"/>
          <w:szCs w:val="24"/>
          <w:lang w:val="en-US"/>
        </w:rPr>
        <w:t>t</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o</w:t>
      </w:r>
      <w:r w:rsidRPr="00095C0B">
        <w:rPr>
          <w:rFonts w:ascii="Arial Narrow" w:hAnsi="Arial Narrow" w:cs="Arial"/>
          <w:spacing w:val="1"/>
          <w:sz w:val="24"/>
          <w:szCs w:val="24"/>
          <w:lang w:val="en-US"/>
        </w:rPr>
        <w:t xml:space="preserve">nal </w:t>
      </w:r>
      <w:r w:rsidRPr="00095C0B">
        <w:rPr>
          <w:rFonts w:ascii="Arial Narrow" w:hAnsi="Arial Narrow" w:cs="Arial"/>
          <w:sz w:val="24"/>
          <w:szCs w:val="24"/>
          <w:lang w:val="en-US"/>
        </w:rPr>
        <w:t>manag</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rs in each field of expertise.</w:t>
      </w:r>
    </w:p>
    <w:p w:rsidR="00095C0B" w:rsidRPr="00095C0B" w:rsidRDefault="00095C0B" w:rsidP="00095C0B">
      <w:pPr>
        <w:autoSpaceDE w:val="0"/>
        <w:autoSpaceDN w:val="0"/>
        <w:adjustRightInd w:val="0"/>
        <w:spacing w:before="3" w:line="120" w:lineRule="exact"/>
        <w:rPr>
          <w:rFonts w:ascii="Arial Narrow" w:hAnsi="Arial Narrow" w:cs="Arial"/>
          <w:sz w:val="24"/>
          <w:szCs w:val="24"/>
          <w:lang w:val="en-US"/>
        </w:rPr>
      </w:pPr>
    </w:p>
    <w:p w:rsidR="00095C0B" w:rsidRPr="00095C0B" w:rsidRDefault="00095C0B" w:rsidP="00095C0B">
      <w:pPr>
        <w:tabs>
          <w:tab w:val="left" w:pos="900"/>
        </w:tabs>
        <w:autoSpaceDE w:val="0"/>
        <w:autoSpaceDN w:val="0"/>
        <w:adjustRightInd w:val="0"/>
        <w:spacing w:line="362" w:lineRule="auto"/>
        <w:ind w:right="75"/>
        <w:jc w:val="both"/>
        <w:rPr>
          <w:rFonts w:ascii="Arial Narrow" w:hAnsi="Arial Narrow" w:cs="Arial"/>
          <w:sz w:val="24"/>
          <w:szCs w:val="24"/>
          <w:lang w:val="en-US"/>
        </w:rPr>
      </w:pPr>
      <w:r w:rsidRPr="00095C0B">
        <w:rPr>
          <w:rFonts w:ascii="Arial Narrow" w:hAnsi="Arial Narrow" w:cs="Arial"/>
          <w:sz w:val="24"/>
          <w:szCs w:val="24"/>
          <w:lang w:val="en-US"/>
        </w:rPr>
        <w:t>5. As-construct</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d</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or</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as-removed</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inform</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tion</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must</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be</w:t>
      </w:r>
      <w:r w:rsidRPr="00095C0B">
        <w:rPr>
          <w:rFonts w:ascii="Arial Narrow" w:hAnsi="Arial Narrow" w:cs="Arial"/>
          <w:spacing w:val="5"/>
          <w:sz w:val="24"/>
          <w:szCs w:val="24"/>
          <w:lang w:val="en-US"/>
        </w:rPr>
        <w:t xml:space="preserve"> </w:t>
      </w:r>
      <w:r w:rsidRPr="00095C0B">
        <w:rPr>
          <w:rFonts w:ascii="Arial Narrow" w:hAnsi="Arial Narrow" w:cs="Arial"/>
          <w:sz w:val="24"/>
          <w:szCs w:val="24"/>
          <w:lang w:val="en-US"/>
        </w:rPr>
        <w:t>supplied,</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at</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a</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minimum</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in</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draft</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 xml:space="preserve">prior to the project handover </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eeting.</w:t>
      </w:r>
    </w:p>
    <w:p w:rsidR="00095C0B" w:rsidRPr="00095C0B" w:rsidRDefault="00095C0B" w:rsidP="00095C0B">
      <w:pPr>
        <w:autoSpaceDE w:val="0"/>
        <w:autoSpaceDN w:val="0"/>
        <w:adjustRightInd w:val="0"/>
        <w:spacing w:line="363" w:lineRule="auto"/>
        <w:ind w:right="77"/>
        <w:rPr>
          <w:rFonts w:ascii="Arial Narrow" w:hAnsi="Arial Narrow" w:cs="Arial"/>
          <w:sz w:val="24"/>
          <w:szCs w:val="24"/>
          <w:lang w:val="en-US"/>
        </w:rPr>
      </w:pPr>
      <w:r w:rsidRPr="00095C0B">
        <w:rPr>
          <w:rFonts w:ascii="Arial Narrow" w:hAnsi="Arial Narrow" w:cs="Arial"/>
          <w:sz w:val="24"/>
          <w:szCs w:val="24"/>
          <w:lang w:val="en-US"/>
        </w:rPr>
        <w:t xml:space="preserve">The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above </w:t>
      </w:r>
      <w:r w:rsidRPr="00095C0B">
        <w:rPr>
          <w:rFonts w:ascii="Arial Narrow" w:hAnsi="Arial Narrow" w:cs="Arial"/>
          <w:spacing w:val="4"/>
          <w:sz w:val="24"/>
          <w:szCs w:val="24"/>
          <w:lang w:val="en-US"/>
        </w:rPr>
        <w:t xml:space="preserve"> </w:t>
      </w:r>
      <w:r w:rsidRPr="00095C0B">
        <w:rPr>
          <w:rFonts w:ascii="Arial Narrow" w:hAnsi="Arial Narrow" w:cs="Arial"/>
          <w:sz w:val="24"/>
          <w:szCs w:val="24"/>
          <w:lang w:val="en-US"/>
        </w:rPr>
        <w:t xml:space="preserve">task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details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and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re</w:t>
      </w:r>
      <w:r w:rsidRPr="00095C0B">
        <w:rPr>
          <w:rFonts w:ascii="Arial Narrow" w:hAnsi="Arial Narrow" w:cs="Arial"/>
          <w:spacing w:val="1"/>
          <w:sz w:val="24"/>
          <w:szCs w:val="24"/>
          <w:lang w:val="en-US"/>
        </w:rPr>
        <w:t>q</w:t>
      </w:r>
      <w:r w:rsidRPr="00095C0B">
        <w:rPr>
          <w:rFonts w:ascii="Arial Narrow" w:hAnsi="Arial Narrow" w:cs="Arial"/>
          <w:sz w:val="24"/>
          <w:szCs w:val="24"/>
          <w:lang w:val="en-US"/>
        </w:rPr>
        <w:t>ui</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 xml:space="preserve">ements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are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expanded </w:t>
      </w:r>
      <w:r w:rsidRPr="00095C0B">
        <w:rPr>
          <w:rFonts w:ascii="Arial Narrow" w:hAnsi="Arial Narrow" w:cs="Arial"/>
          <w:spacing w:val="2"/>
          <w:sz w:val="24"/>
          <w:szCs w:val="24"/>
          <w:lang w:val="en-US"/>
        </w:rPr>
        <w:t xml:space="preserve"> </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 xml:space="preserve">n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the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subsequent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p</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 xml:space="preserve">ges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and support info</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mation is offered in a</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p</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ndices:</w:t>
      </w:r>
    </w:p>
    <w:p w:rsidR="00E25B54" w:rsidRDefault="00095C0B" w:rsidP="00E25B54">
      <w:pPr>
        <w:autoSpaceDE w:val="0"/>
        <w:autoSpaceDN w:val="0"/>
        <w:adjustRightInd w:val="0"/>
        <w:spacing w:line="602" w:lineRule="auto"/>
        <w:ind w:right="2771"/>
        <w:rPr>
          <w:rFonts w:ascii="Arial Narrow" w:hAnsi="Arial Narrow" w:cs="Arial"/>
          <w:sz w:val="24"/>
          <w:szCs w:val="24"/>
          <w:lang w:val="en-US"/>
        </w:rPr>
      </w:pPr>
      <w:r w:rsidRPr="00095C0B">
        <w:rPr>
          <w:rFonts w:ascii="Arial Narrow" w:hAnsi="Arial Narrow" w:cs="Arial"/>
          <w:sz w:val="24"/>
          <w:szCs w:val="24"/>
          <w:lang w:val="en-US"/>
        </w:rPr>
        <w:t>Appendix A –</w:t>
      </w:r>
      <w:r w:rsidRPr="00095C0B">
        <w:rPr>
          <w:rFonts w:ascii="Arial Narrow" w:hAnsi="Arial Narrow" w:cs="Arial"/>
          <w:spacing w:val="-13"/>
          <w:sz w:val="24"/>
          <w:szCs w:val="24"/>
          <w:lang w:val="en-US"/>
        </w:rPr>
        <w:t xml:space="preserve"> </w:t>
      </w:r>
      <w:r w:rsidRPr="00095C0B">
        <w:rPr>
          <w:rFonts w:ascii="Arial Narrow" w:hAnsi="Arial Narrow" w:cs="Arial"/>
          <w:sz w:val="24"/>
          <w:szCs w:val="24"/>
          <w:lang w:val="en-US"/>
        </w:rPr>
        <w:t>Maintenance Manuals</w:t>
      </w:r>
    </w:p>
    <w:p w:rsidR="00095C0B" w:rsidRPr="00095C0B" w:rsidRDefault="00095C0B" w:rsidP="00E25B54">
      <w:pPr>
        <w:autoSpaceDE w:val="0"/>
        <w:autoSpaceDN w:val="0"/>
        <w:adjustRightInd w:val="0"/>
        <w:spacing w:line="602" w:lineRule="auto"/>
        <w:ind w:right="2771"/>
        <w:rPr>
          <w:rFonts w:ascii="Arial Narrow" w:hAnsi="Arial Narrow"/>
          <w:sz w:val="24"/>
          <w:szCs w:val="24"/>
          <w:lang w:val="en-US"/>
        </w:rPr>
      </w:pPr>
      <w:r w:rsidRPr="00095C0B">
        <w:rPr>
          <w:rFonts w:ascii="Arial Narrow" w:hAnsi="Arial Narrow"/>
          <w:b/>
          <w:bCs/>
          <w:sz w:val="24"/>
          <w:szCs w:val="24"/>
          <w:lang w:val="en-US"/>
        </w:rPr>
        <w:t xml:space="preserve">1.      </w:t>
      </w:r>
      <w:r w:rsidRPr="00095C0B">
        <w:rPr>
          <w:rFonts w:ascii="Arial Narrow" w:hAnsi="Arial Narrow"/>
          <w:b/>
          <w:bCs/>
          <w:spacing w:val="18"/>
          <w:sz w:val="24"/>
          <w:szCs w:val="24"/>
          <w:lang w:val="en-US"/>
        </w:rPr>
        <w:t xml:space="preserve"> </w:t>
      </w:r>
      <w:r w:rsidRPr="00095C0B">
        <w:rPr>
          <w:rFonts w:ascii="Arial Narrow" w:hAnsi="Arial Narrow"/>
          <w:b/>
          <w:bCs/>
          <w:sz w:val="24"/>
          <w:szCs w:val="24"/>
          <w:lang w:val="en-US"/>
        </w:rPr>
        <w:t>Connection</w:t>
      </w:r>
      <w:r w:rsidRPr="00095C0B">
        <w:rPr>
          <w:rFonts w:ascii="Arial Narrow" w:hAnsi="Arial Narrow"/>
          <w:b/>
          <w:bCs/>
          <w:spacing w:val="-14"/>
          <w:sz w:val="24"/>
          <w:szCs w:val="24"/>
          <w:lang w:val="en-US"/>
        </w:rPr>
        <w:t xml:space="preserve"> </w:t>
      </w:r>
      <w:r w:rsidRPr="00095C0B">
        <w:rPr>
          <w:rFonts w:ascii="Arial Narrow" w:hAnsi="Arial Narrow"/>
          <w:b/>
          <w:bCs/>
          <w:sz w:val="24"/>
          <w:szCs w:val="24"/>
          <w:lang w:val="en-US"/>
        </w:rPr>
        <w:t>and</w:t>
      </w:r>
      <w:r w:rsidRPr="00095C0B">
        <w:rPr>
          <w:rFonts w:ascii="Arial Narrow" w:hAnsi="Arial Narrow"/>
          <w:b/>
          <w:bCs/>
          <w:spacing w:val="-5"/>
          <w:sz w:val="24"/>
          <w:szCs w:val="24"/>
          <w:lang w:val="en-US"/>
        </w:rPr>
        <w:t xml:space="preserve"> </w:t>
      </w:r>
      <w:r w:rsidRPr="00095C0B">
        <w:rPr>
          <w:rFonts w:ascii="Arial Narrow" w:hAnsi="Arial Narrow"/>
          <w:b/>
          <w:bCs/>
          <w:sz w:val="24"/>
          <w:szCs w:val="24"/>
          <w:lang w:val="en-US"/>
        </w:rPr>
        <w:t>Commissioning</w:t>
      </w:r>
    </w:p>
    <w:p w:rsidR="00095C0B" w:rsidRPr="00095C0B" w:rsidRDefault="00095C0B" w:rsidP="00095C0B">
      <w:pPr>
        <w:autoSpaceDE w:val="0"/>
        <w:autoSpaceDN w:val="0"/>
        <w:adjustRightInd w:val="0"/>
        <w:ind w:right="6838"/>
        <w:jc w:val="both"/>
        <w:rPr>
          <w:rFonts w:ascii="Arial Narrow" w:hAnsi="Arial Narrow" w:cs="Arial"/>
          <w:sz w:val="24"/>
          <w:szCs w:val="24"/>
          <w:lang w:val="en-US"/>
        </w:rPr>
      </w:pPr>
      <w:r w:rsidRPr="00095C0B">
        <w:rPr>
          <w:rFonts w:ascii="Arial Narrow" w:hAnsi="Arial Narrow" w:cs="Arial"/>
          <w:sz w:val="24"/>
          <w:szCs w:val="24"/>
          <w:u w:val="single"/>
          <w:lang w:val="en-US"/>
        </w:rPr>
        <w:t xml:space="preserve">POLICY </w:t>
      </w:r>
      <w:r w:rsidRPr="00095C0B">
        <w:rPr>
          <w:rFonts w:ascii="Arial Narrow" w:hAnsi="Arial Narrow" w:cs="Arial"/>
          <w:spacing w:val="-1"/>
          <w:sz w:val="24"/>
          <w:szCs w:val="24"/>
          <w:u w:val="single"/>
          <w:lang w:val="en-US"/>
        </w:rPr>
        <w:t>SA</w:t>
      </w:r>
      <w:r w:rsidRPr="00095C0B">
        <w:rPr>
          <w:rFonts w:ascii="Arial Narrow" w:hAnsi="Arial Narrow" w:cs="Arial"/>
          <w:sz w:val="24"/>
          <w:szCs w:val="24"/>
          <w:u w:val="single"/>
          <w:lang w:val="en-US"/>
        </w:rPr>
        <w:t>TEMENT</w:t>
      </w:r>
    </w:p>
    <w:p w:rsidR="00095C0B" w:rsidRPr="00095C0B" w:rsidRDefault="00095C0B" w:rsidP="00095C0B">
      <w:pPr>
        <w:autoSpaceDE w:val="0"/>
        <w:autoSpaceDN w:val="0"/>
        <w:adjustRightInd w:val="0"/>
        <w:spacing w:line="363" w:lineRule="auto"/>
        <w:ind w:right="75"/>
        <w:jc w:val="both"/>
        <w:rPr>
          <w:rFonts w:ascii="Arial Narrow" w:hAnsi="Arial Narrow" w:cs="Arial"/>
          <w:sz w:val="24"/>
          <w:szCs w:val="24"/>
          <w:lang w:val="en-US"/>
        </w:rPr>
      </w:pPr>
      <w:r w:rsidRPr="00095C0B">
        <w:rPr>
          <w:rFonts w:ascii="Arial Narrow" w:hAnsi="Arial Narrow" w:cs="Arial"/>
          <w:sz w:val="24"/>
          <w:szCs w:val="24"/>
          <w:lang w:val="en-US"/>
        </w:rPr>
        <w:t>Specific t</w:t>
      </w:r>
      <w:r w:rsidRPr="00095C0B">
        <w:rPr>
          <w:rFonts w:ascii="Arial Narrow" w:hAnsi="Arial Narrow" w:cs="Arial"/>
          <w:spacing w:val="-2"/>
          <w:sz w:val="24"/>
          <w:szCs w:val="24"/>
          <w:lang w:val="en-US"/>
        </w:rPr>
        <w:t>e</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ting 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d co</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missioning require</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 xml:space="preserve">ents and </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ro</w:t>
      </w:r>
      <w:r w:rsidRPr="00095C0B">
        <w:rPr>
          <w:rFonts w:ascii="Arial Narrow" w:hAnsi="Arial Narrow" w:cs="Arial"/>
          <w:spacing w:val="1"/>
          <w:sz w:val="24"/>
          <w:szCs w:val="24"/>
          <w:lang w:val="en-US"/>
        </w:rPr>
        <w:t>g</w:t>
      </w:r>
      <w:r w:rsidRPr="00095C0B">
        <w:rPr>
          <w:rFonts w:ascii="Arial Narrow" w:hAnsi="Arial Narrow" w:cs="Arial"/>
          <w:sz w:val="24"/>
          <w:szCs w:val="24"/>
          <w:lang w:val="en-US"/>
        </w:rPr>
        <w:t>ra</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f</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r individual pro</w:t>
      </w:r>
      <w:r w:rsidRPr="00095C0B">
        <w:rPr>
          <w:rFonts w:ascii="Arial Narrow" w:hAnsi="Arial Narrow" w:cs="Arial"/>
          <w:spacing w:val="1"/>
          <w:sz w:val="24"/>
          <w:szCs w:val="24"/>
          <w:lang w:val="en-US"/>
        </w:rPr>
        <w:t>j</w:t>
      </w:r>
      <w:r w:rsidRPr="00095C0B">
        <w:rPr>
          <w:rFonts w:ascii="Arial Narrow" w:hAnsi="Arial Narrow" w:cs="Arial"/>
          <w:sz w:val="24"/>
          <w:szCs w:val="24"/>
          <w:lang w:val="en-US"/>
        </w:rPr>
        <w:t>ects will be those that a</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 ag</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at a pr</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w:t>
      </w:r>
      <w:r w:rsidRPr="00095C0B">
        <w:rPr>
          <w:rFonts w:ascii="Arial Narrow" w:hAnsi="Arial Narrow" w:cs="Arial"/>
          <w:spacing w:val="2"/>
          <w:sz w:val="24"/>
          <w:szCs w:val="24"/>
          <w:lang w:val="en-US"/>
        </w:rPr>
        <w:t>c</w:t>
      </w:r>
      <w:r w:rsidRPr="00095C0B">
        <w:rPr>
          <w:rFonts w:ascii="Arial Narrow" w:hAnsi="Arial Narrow" w:cs="Arial"/>
          <w:sz w:val="24"/>
          <w:szCs w:val="24"/>
          <w:lang w:val="en-US"/>
        </w:rPr>
        <w:t>ommissioning meeting atten</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 xml:space="preserve">ed </w:t>
      </w:r>
      <w:r w:rsidRPr="00095C0B">
        <w:rPr>
          <w:rFonts w:ascii="Arial Narrow" w:hAnsi="Arial Narrow" w:cs="Arial"/>
          <w:spacing w:val="1"/>
          <w:sz w:val="24"/>
          <w:szCs w:val="24"/>
          <w:lang w:val="en-US"/>
        </w:rPr>
        <w:t>b</w:t>
      </w:r>
      <w:r w:rsidRPr="00095C0B">
        <w:rPr>
          <w:rFonts w:ascii="Arial Narrow" w:hAnsi="Arial Narrow" w:cs="Arial"/>
          <w:sz w:val="24"/>
          <w:szCs w:val="24"/>
          <w:lang w:val="en-US"/>
        </w:rPr>
        <w:t>y the contractor, p</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oject management, and Property Services staff. Connection testi</w:t>
      </w:r>
      <w:r w:rsidRPr="00095C0B">
        <w:rPr>
          <w:rFonts w:ascii="Arial Narrow" w:hAnsi="Arial Narrow" w:cs="Arial"/>
          <w:spacing w:val="-2"/>
          <w:sz w:val="24"/>
          <w:szCs w:val="24"/>
          <w:lang w:val="en-US"/>
        </w:rPr>
        <w:t>n</w:t>
      </w:r>
      <w:r w:rsidRPr="00095C0B">
        <w:rPr>
          <w:rFonts w:ascii="Arial Narrow" w:hAnsi="Arial Narrow" w:cs="Arial"/>
          <w:sz w:val="24"/>
          <w:szCs w:val="24"/>
          <w:lang w:val="en-US"/>
        </w:rPr>
        <w:t>g and</w:t>
      </w:r>
      <w:r w:rsidRPr="00095C0B">
        <w:rPr>
          <w:rFonts w:ascii="Arial Narrow" w:hAnsi="Arial Narrow" w:cs="Arial"/>
          <w:spacing w:val="1"/>
          <w:sz w:val="24"/>
          <w:szCs w:val="24"/>
          <w:lang w:val="en-US"/>
        </w:rPr>
        <w:t xml:space="preserve"> c</w:t>
      </w:r>
      <w:r w:rsidRPr="00095C0B">
        <w:rPr>
          <w:rFonts w:ascii="Arial Narrow" w:hAnsi="Arial Narrow" w:cs="Arial"/>
          <w:sz w:val="24"/>
          <w:szCs w:val="24"/>
          <w:lang w:val="en-US"/>
        </w:rPr>
        <w:t>ommissioning of all systems, plant 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 xml:space="preserve">d </w:t>
      </w:r>
      <w:r w:rsidRPr="00095C0B">
        <w:rPr>
          <w:rFonts w:ascii="Arial Narrow" w:hAnsi="Arial Narrow" w:cs="Arial"/>
          <w:spacing w:val="1"/>
          <w:sz w:val="24"/>
          <w:szCs w:val="24"/>
          <w:lang w:val="en-US"/>
        </w:rPr>
        <w:t>eq</w:t>
      </w:r>
      <w:r w:rsidRPr="00095C0B">
        <w:rPr>
          <w:rFonts w:ascii="Arial Narrow" w:hAnsi="Arial Narrow" w:cs="Arial"/>
          <w:sz w:val="24"/>
          <w:szCs w:val="24"/>
          <w:lang w:val="en-US"/>
        </w:rPr>
        <w:t>uipment</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sh</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ll be comp</w:t>
      </w:r>
      <w:r w:rsidRPr="00095C0B">
        <w:rPr>
          <w:rFonts w:ascii="Arial Narrow" w:hAnsi="Arial Narrow" w:cs="Arial"/>
          <w:spacing w:val="1"/>
          <w:sz w:val="24"/>
          <w:szCs w:val="24"/>
          <w:lang w:val="en-US"/>
        </w:rPr>
        <w:t>l</w:t>
      </w:r>
      <w:r w:rsidRPr="00095C0B">
        <w:rPr>
          <w:rFonts w:ascii="Arial Narrow" w:hAnsi="Arial Narrow" w:cs="Arial"/>
          <w:sz w:val="24"/>
          <w:szCs w:val="24"/>
          <w:lang w:val="en-US"/>
        </w:rPr>
        <w:t>ete to the</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 xml:space="preserve">satisfaction of the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on</w:t>
      </w:r>
      <w:r w:rsidRPr="00095C0B">
        <w:rPr>
          <w:rFonts w:ascii="Arial Narrow" w:hAnsi="Arial Narrow" w:cs="Arial"/>
          <w:spacing w:val="2"/>
          <w:sz w:val="24"/>
          <w:szCs w:val="24"/>
          <w:lang w:val="en-US"/>
        </w:rPr>
        <w:t>s</w:t>
      </w:r>
      <w:r w:rsidRPr="00095C0B">
        <w:rPr>
          <w:rFonts w:ascii="Arial Narrow" w:hAnsi="Arial Narrow" w:cs="Arial"/>
          <w:sz w:val="24"/>
          <w:szCs w:val="24"/>
          <w:lang w:val="en-US"/>
        </w:rPr>
        <w:t>ulting Engineers and client.</w:t>
      </w:r>
    </w:p>
    <w:p w:rsidR="00095C0B" w:rsidRPr="00095C0B" w:rsidRDefault="00095C0B" w:rsidP="00095C0B">
      <w:pPr>
        <w:tabs>
          <w:tab w:val="left" w:pos="1890"/>
        </w:tabs>
        <w:autoSpaceDE w:val="0"/>
        <w:autoSpaceDN w:val="0"/>
        <w:adjustRightInd w:val="0"/>
        <w:spacing w:line="248" w:lineRule="exact"/>
        <w:ind w:right="6400"/>
        <w:jc w:val="both"/>
        <w:rPr>
          <w:rFonts w:ascii="Arial Narrow" w:hAnsi="Arial Narrow" w:cs="Arial"/>
          <w:sz w:val="24"/>
          <w:szCs w:val="24"/>
          <w:lang w:val="en-US"/>
        </w:rPr>
      </w:pPr>
      <w:r w:rsidRPr="00095C0B">
        <w:rPr>
          <w:rFonts w:ascii="Arial Narrow" w:hAnsi="Arial Narrow" w:cs="Arial"/>
          <w:position w:val="-1"/>
          <w:sz w:val="24"/>
          <w:szCs w:val="24"/>
          <w:u w:val="single"/>
          <w:lang w:val="en-US"/>
        </w:rPr>
        <w:t>REQUIREMENT</w:t>
      </w:r>
    </w:p>
    <w:p w:rsidR="00095C0B" w:rsidRPr="00095C0B" w:rsidRDefault="00095C0B" w:rsidP="00095C0B">
      <w:pPr>
        <w:tabs>
          <w:tab w:val="left" w:pos="820"/>
        </w:tabs>
        <w:autoSpaceDE w:val="0"/>
        <w:autoSpaceDN w:val="0"/>
        <w:adjustRightInd w:val="0"/>
        <w:spacing w:before="21" w:line="353" w:lineRule="auto"/>
        <w:ind w:right="80"/>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Provide</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testing</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d</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commissioning</w:t>
      </w:r>
      <w:r w:rsidRPr="00095C0B">
        <w:rPr>
          <w:rFonts w:ascii="Arial Narrow" w:hAnsi="Arial Narrow" w:cs="Arial"/>
          <w:spacing w:val="18"/>
          <w:sz w:val="24"/>
          <w:szCs w:val="24"/>
          <w:lang w:val="en-US"/>
        </w:rPr>
        <w:t xml:space="preserve"> </w:t>
      </w:r>
      <w:r w:rsidRPr="00095C0B">
        <w:rPr>
          <w:rFonts w:ascii="Arial Narrow" w:hAnsi="Arial Narrow" w:cs="Arial"/>
          <w:sz w:val="24"/>
          <w:szCs w:val="24"/>
          <w:lang w:val="en-US"/>
        </w:rPr>
        <w:t>procedu</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es</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at</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least</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a</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we</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k</w:t>
      </w:r>
      <w:r w:rsidRPr="00095C0B">
        <w:rPr>
          <w:rFonts w:ascii="Arial Narrow" w:hAnsi="Arial Narrow" w:cs="Arial"/>
          <w:spacing w:val="17"/>
          <w:sz w:val="24"/>
          <w:szCs w:val="24"/>
          <w:lang w:val="en-US"/>
        </w:rPr>
        <w:t xml:space="preserve"> </w:t>
      </w:r>
      <w:r w:rsidRPr="00095C0B">
        <w:rPr>
          <w:rFonts w:ascii="Arial Narrow" w:hAnsi="Arial Narrow" w:cs="Arial"/>
          <w:sz w:val="24"/>
          <w:szCs w:val="24"/>
          <w:lang w:val="en-US"/>
        </w:rPr>
        <w:t>in</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advance</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6"/>
          <w:sz w:val="24"/>
          <w:szCs w:val="24"/>
          <w:lang w:val="en-US"/>
        </w:rPr>
        <w:t xml:space="preserve"> </w:t>
      </w:r>
      <w:r w:rsidRPr="00095C0B">
        <w:rPr>
          <w:rFonts w:ascii="Arial Narrow" w:hAnsi="Arial Narrow" w:cs="Arial"/>
          <w:sz w:val="24"/>
          <w:szCs w:val="24"/>
          <w:lang w:val="en-US"/>
        </w:rPr>
        <w:t xml:space="preserve">event that the Hotel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ta</w:t>
      </w:r>
      <w:r w:rsidRPr="00095C0B">
        <w:rPr>
          <w:rFonts w:ascii="Arial Narrow" w:hAnsi="Arial Narrow" w:cs="Arial"/>
          <w:spacing w:val="-1"/>
          <w:sz w:val="24"/>
          <w:szCs w:val="24"/>
          <w:lang w:val="en-US"/>
        </w:rPr>
        <w:t>f</w:t>
      </w:r>
      <w:r w:rsidRPr="00095C0B">
        <w:rPr>
          <w:rFonts w:ascii="Arial Narrow" w:hAnsi="Arial Narrow" w:cs="Arial"/>
          <w:sz w:val="24"/>
          <w:szCs w:val="24"/>
          <w:lang w:val="en-US"/>
        </w:rPr>
        <w:t>f w</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ll witness.</w:t>
      </w:r>
    </w:p>
    <w:p w:rsidR="00095C0B" w:rsidRPr="00095C0B" w:rsidRDefault="00095C0B" w:rsidP="00095C0B">
      <w:pPr>
        <w:tabs>
          <w:tab w:val="left" w:pos="820"/>
        </w:tabs>
        <w:autoSpaceDE w:val="0"/>
        <w:autoSpaceDN w:val="0"/>
        <w:adjustRightInd w:val="0"/>
        <w:spacing w:line="359" w:lineRule="auto"/>
        <w:ind w:right="76"/>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 xml:space="preserve">Provide    </w:t>
      </w:r>
      <w:r w:rsidRPr="00095C0B">
        <w:rPr>
          <w:rFonts w:ascii="Arial Narrow" w:hAnsi="Arial Narrow" w:cs="Arial"/>
          <w:spacing w:val="28"/>
          <w:sz w:val="24"/>
          <w:szCs w:val="24"/>
          <w:lang w:val="en-US"/>
        </w:rPr>
        <w:t xml:space="preserve"> </w:t>
      </w:r>
      <w:r w:rsidRPr="00095C0B">
        <w:rPr>
          <w:rFonts w:ascii="Arial Narrow" w:hAnsi="Arial Narrow" w:cs="Arial"/>
          <w:sz w:val="24"/>
          <w:szCs w:val="24"/>
          <w:lang w:val="en-US"/>
        </w:rPr>
        <w:t>r</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 xml:space="preserve">levant    </w:t>
      </w:r>
      <w:r w:rsidRPr="00095C0B">
        <w:rPr>
          <w:rFonts w:ascii="Arial Narrow" w:hAnsi="Arial Narrow" w:cs="Arial"/>
          <w:spacing w:val="28"/>
          <w:sz w:val="24"/>
          <w:szCs w:val="24"/>
          <w:lang w:val="en-US"/>
        </w:rPr>
        <w:t xml:space="preserve"> </w:t>
      </w:r>
      <w:r w:rsidRPr="00095C0B">
        <w:rPr>
          <w:rFonts w:ascii="Arial Narrow" w:hAnsi="Arial Narrow" w:cs="Arial"/>
          <w:sz w:val="24"/>
          <w:szCs w:val="24"/>
          <w:lang w:val="en-US"/>
        </w:rPr>
        <w:t xml:space="preserve">authorities    </w:t>
      </w:r>
      <w:r w:rsidRPr="00095C0B">
        <w:rPr>
          <w:rFonts w:ascii="Arial Narrow" w:hAnsi="Arial Narrow" w:cs="Arial"/>
          <w:spacing w:val="28"/>
          <w:sz w:val="24"/>
          <w:szCs w:val="24"/>
          <w:lang w:val="en-US"/>
        </w:rPr>
        <w:t xml:space="preserve"> </w:t>
      </w:r>
      <w:r w:rsidRPr="00095C0B">
        <w:rPr>
          <w:rFonts w:ascii="Arial Narrow" w:hAnsi="Arial Narrow" w:cs="Arial"/>
          <w:sz w:val="24"/>
          <w:szCs w:val="24"/>
          <w:lang w:val="en-US"/>
        </w:rPr>
        <w:t xml:space="preserve">inspections,    </w:t>
      </w:r>
      <w:r w:rsidRPr="00095C0B">
        <w:rPr>
          <w:rFonts w:ascii="Arial Narrow" w:hAnsi="Arial Narrow" w:cs="Arial"/>
          <w:spacing w:val="28"/>
          <w:sz w:val="24"/>
          <w:szCs w:val="24"/>
          <w:lang w:val="en-US"/>
        </w:rPr>
        <w:t xml:space="preserve"> </w:t>
      </w:r>
      <w:r w:rsidRPr="00095C0B">
        <w:rPr>
          <w:rFonts w:ascii="Arial Narrow" w:hAnsi="Arial Narrow" w:cs="Arial"/>
          <w:sz w:val="24"/>
          <w:szCs w:val="24"/>
          <w:lang w:val="en-US"/>
        </w:rPr>
        <w:t>manufa</w:t>
      </w:r>
      <w:r w:rsidRPr="00095C0B">
        <w:rPr>
          <w:rFonts w:ascii="Arial Narrow" w:hAnsi="Arial Narrow" w:cs="Arial"/>
          <w:spacing w:val="2"/>
          <w:sz w:val="24"/>
          <w:szCs w:val="24"/>
          <w:lang w:val="en-US"/>
        </w:rPr>
        <w:t>c</w:t>
      </w:r>
      <w:r w:rsidRPr="00095C0B">
        <w:rPr>
          <w:rFonts w:ascii="Arial Narrow" w:hAnsi="Arial Narrow" w:cs="Arial"/>
          <w:sz w:val="24"/>
          <w:szCs w:val="24"/>
          <w:lang w:val="en-US"/>
        </w:rPr>
        <w:t xml:space="preserve">turers    </w:t>
      </w:r>
      <w:r w:rsidRPr="00095C0B">
        <w:rPr>
          <w:rFonts w:ascii="Arial Narrow" w:hAnsi="Arial Narrow" w:cs="Arial"/>
          <w:spacing w:val="28"/>
          <w:sz w:val="24"/>
          <w:szCs w:val="24"/>
          <w:lang w:val="en-US"/>
        </w:rPr>
        <w:t xml:space="preserve"> </w:t>
      </w:r>
      <w:r w:rsidRPr="00095C0B">
        <w:rPr>
          <w:rFonts w:ascii="Arial Narrow" w:hAnsi="Arial Narrow" w:cs="Arial"/>
          <w:sz w:val="24"/>
          <w:szCs w:val="24"/>
          <w:lang w:val="en-US"/>
        </w:rPr>
        <w:t>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 xml:space="preserve">d    </w:t>
      </w:r>
      <w:r w:rsidRPr="00095C0B">
        <w:rPr>
          <w:rFonts w:ascii="Arial Narrow" w:hAnsi="Arial Narrow" w:cs="Arial"/>
          <w:spacing w:val="29"/>
          <w:sz w:val="24"/>
          <w:szCs w:val="24"/>
          <w:lang w:val="en-US"/>
        </w:rPr>
        <w:t xml:space="preserve"> </w:t>
      </w:r>
      <w:r w:rsidRPr="00095C0B">
        <w:rPr>
          <w:rFonts w:ascii="Arial Narrow" w:hAnsi="Arial Narrow" w:cs="Arial"/>
          <w:sz w:val="24"/>
          <w:szCs w:val="24"/>
          <w:lang w:val="en-US"/>
        </w:rPr>
        <w:t>consultant’s witness/acceptance test reports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and </w:t>
      </w:r>
      <w:r w:rsidRPr="00095C0B">
        <w:rPr>
          <w:rFonts w:ascii="Arial Narrow" w:hAnsi="Arial Narrow" w:cs="Arial"/>
          <w:spacing w:val="2"/>
          <w:sz w:val="24"/>
          <w:szCs w:val="24"/>
          <w:lang w:val="en-US"/>
        </w:rPr>
        <w:t>c</w:t>
      </w:r>
      <w:r w:rsidRPr="00095C0B">
        <w:rPr>
          <w:rFonts w:ascii="Arial Narrow" w:hAnsi="Arial Narrow" w:cs="Arial"/>
          <w:sz w:val="24"/>
          <w:szCs w:val="24"/>
          <w:lang w:val="en-US"/>
        </w:rPr>
        <w:t>ommissioni</w:t>
      </w:r>
      <w:r w:rsidRPr="00095C0B">
        <w:rPr>
          <w:rFonts w:ascii="Arial Narrow" w:hAnsi="Arial Narrow" w:cs="Arial"/>
          <w:spacing w:val="-2"/>
          <w:sz w:val="24"/>
          <w:szCs w:val="24"/>
          <w:lang w:val="en-US"/>
        </w:rPr>
        <w:t>n</w:t>
      </w:r>
      <w:r w:rsidRPr="00095C0B">
        <w:rPr>
          <w:rFonts w:ascii="Arial Narrow" w:hAnsi="Arial Narrow" w:cs="Arial"/>
          <w:sz w:val="24"/>
          <w:szCs w:val="24"/>
          <w:lang w:val="en-US"/>
        </w:rPr>
        <w:t xml:space="preserve">g data as </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art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of the as-constructed information </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ocumentation.</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lastRenderedPageBreak/>
        <w:t></w:t>
      </w:r>
      <w:r w:rsidRPr="00095C0B">
        <w:rPr>
          <w:rFonts w:ascii="Arial Narrow" w:hAnsi="Arial Narrow"/>
          <w:sz w:val="24"/>
          <w:szCs w:val="24"/>
          <w:lang w:val="en-US"/>
        </w:rPr>
        <w:t xml:space="preserve"> </w:t>
      </w:r>
      <w:r w:rsidRPr="00095C0B">
        <w:rPr>
          <w:rFonts w:ascii="Arial Narrow" w:hAnsi="Arial Narrow" w:cs="Arial"/>
          <w:sz w:val="24"/>
          <w:szCs w:val="24"/>
          <w:lang w:val="en-US"/>
        </w:rPr>
        <w:t xml:space="preserve">Label  </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 xml:space="preserve">all  </w:t>
      </w:r>
      <w:r w:rsidRPr="00095C0B">
        <w:rPr>
          <w:rFonts w:ascii="Arial Narrow" w:hAnsi="Arial Narrow" w:cs="Arial"/>
          <w:spacing w:val="3"/>
          <w:sz w:val="24"/>
          <w:szCs w:val="24"/>
          <w:lang w:val="en-US"/>
        </w:rPr>
        <w:t xml:space="preserve"> </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 xml:space="preserve">quipment,  </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 xml:space="preserve">switches  </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 xml:space="preserve">and  </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 xml:space="preserve">controls  </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 xml:space="preserve">eligibly  </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 xml:space="preserve">in  </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accorda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 xml:space="preserve">ce  </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 xml:space="preserve">with  </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clients</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Arial"/>
          <w:sz w:val="24"/>
          <w:szCs w:val="24"/>
          <w:lang w:val="en-US"/>
        </w:rPr>
        <w:t>requi</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ement.</w:t>
      </w:r>
    </w:p>
    <w:p w:rsidR="00095C0B" w:rsidRPr="00095C0B" w:rsidRDefault="00095C0B" w:rsidP="00095C0B">
      <w:pPr>
        <w:autoSpaceDE w:val="0"/>
        <w:autoSpaceDN w:val="0"/>
        <w:adjustRightInd w:val="0"/>
        <w:spacing w:before="60"/>
        <w:rPr>
          <w:rFonts w:ascii="Arial Narrow" w:hAnsi="Arial Narrow"/>
          <w:sz w:val="24"/>
          <w:szCs w:val="24"/>
          <w:lang w:val="en-US"/>
        </w:rPr>
      </w:pPr>
      <w:r w:rsidRPr="00095C0B">
        <w:rPr>
          <w:rFonts w:ascii="Arial Narrow" w:hAnsi="Arial Narrow"/>
          <w:b/>
          <w:bCs/>
          <w:sz w:val="24"/>
          <w:szCs w:val="24"/>
          <w:lang w:val="en-US"/>
        </w:rPr>
        <w:t xml:space="preserve">2.      </w:t>
      </w:r>
      <w:r w:rsidRPr="00095C0B">
        <w:rPr>
          <w:rFonts w:ascii="Arial Narrow" w:hAnsi="Arial Narrow"/>
          <w:b/>
          <w:bCs/>
          <w:spacing w:val="18"/>
          <w:sz w:val="24"/>
          <w:szCs w:val="24"/>
          <w:lang w:val="en-US"/>
        </w:rPr>
        <w:t xml:space="preserve"> </w:t>
      </w:r>
      <w:r w:rsidRPr="00095C0B">
        <w:rPr>
          <w:rFonts w:ascii="Arial Narrow" w:hAnsi="Arial Narrow"/>
          <w:b/>
          <w:bCs/>
          <w:sz w:val="24"/>
          <w:szCs w:val="24"/>
          <w:lang w:val="en-US"/>
        </w:rPr>
        <w:t>License</w:t>
      </w:r>
      <w:r w:rsidRPr="00095C0B">
        <w:rPr>
          <w:rFonts w:ascii="Arial Narrow" w:hAnsi="Arial Narrow"/>
          <w:b/>
          <w:bCs/>
          <w:spacing w:val="2"/>
          <w:sz w:val="24"/>
          <w:szCs w:val="24"/>
          <w:lang w:val="en-US"/>
        </w:rPr>
        <w:t>s</w:t>
      </w:r>
      <w:r w:rsidRPr="00095C0B">
        <w:rPr>
          <w:rFonts w:ascii="Arial Narrow" w:hAnsi="Arial Narrow"/>
          <w:b/>
          <w:bCs/>
          <w:sz w:val="24"/>
          <w:szCs w:val="24"/>
          <w:lang w:val="en-US"/>
        </w:rPr>
        <w:t>,</w:t>
      </w:r>
      <w:r w:rsidRPr="00095C0B">
        <w:rPr>
          <w:rFonts w:ascii="Arial Narrow" w:hAnsi="Arial Narrow"/>
          <w:b/>
          <w:bCs/>
          <w:spacing w:val="-1"/>
          <w:sz w:val="24"/>
          <w:szCs w:val="24"/>
          <w:lang w:val="en-US"/>
        </w:rPr>
        <w:t xml:space="preserve"> </w:t>
      </w:r>
      <w:r w:rsidRPr="00095C0B">
        <w:rPr>
          <w:rFonts w:ascii="Arial Narrow" w:hAnsi="Arial Narrow"/>
          <w:b/>
          <w:bCs/>
          <w:sz w:val="24"/>
          <w:szCs w:val="24"/>
          <w:lang w:val="en-US"/>
        </w:rPr>
        <w:t>Certificates</w:t>
      </w:r>
      <w:r w:rsidRPr="00095C0B">
        <w:rPr>
          <w:rFonts w:ascii="Arial Narrow" w:hAnsi="Arial Narrow"/>
          <w:b/>
          <w:bCs/>
          <w:spacing w:val="-14"/>
          <w:sz w:val="24"/>
          <w:szCs w:val="24"/>
          <w:lang w:val="en-US"/>
        </w:rPr>
        <w:t xml:space="preserve"> </w:t>
      </w:r>
      <w:r w:rsidRPr="00095C0B">
        <w:rPr>
          <w:rFonts w:ascii="Arial Narrow" w:hAnsi="Arial Narrow"/>
          <w:b/>
          <w:bCs/>
          <w:sz w:val="24"/>
          <w:szCs w:val="24"/>
          <w:lang w:val="en-US"/>
        </w:rPr>
        <w:t>and</w:t>
      </w:r>
      <w:r w:rsidRPr="00095C0B">
        <w:rPr>
          <w:rFonts w:ascii="Arial Narrow" w:hAnsi="Arial Narrow"/>
          <w:b/>
          <w:bCs/>
          <w:spacing w:val="-5"/>
          <w:sz w:val="24"/>
          <w:szCs w:val="24"/>
          <w:lang w:val="en-US"/>
        </w:rPr>
        <w:t xml:space="preserve"> </w:t>
      </w:r>
      <w:r w:rsidRPr="00095C0B">
        <w:rPr>
          <w:rFonts w:ascii="Arial Narrow" w:hAnsi="Arial Narrow"/>
          <w:b/>
          <w:bCs/>
          <w:sz w:val="24"/>
          <w:szCs w:val="24"/>
          <w:lang w:val="en-US"/>
        </w:rPr>
        <w:t>Registrations</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Arial"/>
          <w:sz w:val="24"/>
          <w:szCs w:val="24"/>
          <w:u w:val="single"/>
          <w:lang w:val="en-US"/>
        </w:rPr>
        <w:t>POLICY</w:t>
      </w:r>
      <w:r w:rsidRPr="00095C0B">
        <w:rPr>
          <w:rFonts w:ascii="Arial Narrow" w:hAnsi="Arial Narrow" w:cs="Arial"/>
          <w:spacing w:val="-1"/>
          <w:sz w:val="24"/>
          <w:szCs w:val="24"/>
          <w:u w:val="single"/>
          <w:lang w:val="en-US"/>
        </w:rPr>
        <w:t xml:space="preserve"> </w:t>
      </w:r>
      <w:r w:rsidRPr="00095C0B">
        <w:rPr>
          <w:rFonts w:ascii="Arial Narrow" w:hAnsi="Arial Narrow" w:cs="Arial"/>
          <w:sz w:val="24"/>
          <w:szCs w:val="24"/>
          <w:u w:val="single"/>
          <w:lang w:val="en-US"/>
        </w:rPr>
        <w:t>S</w:t>
      </w:r>
      <w:r w:rsidRPr="00095C0B">
        <w:rPr>
          <w:rFonts w:ascii="Arial Narrow" w:hAnsi="Arial Narrow" w:cs="Arial"/>
          <w:spacing w:val="2"/>
          <w:sz w:val="24"/>
          <w:szCs w:val="24"/>
          <w:u w:val="single"/>
          <w:lang w:val="en-US"/>
        </w:rPr>
        <w:t>T</w:t>
      </w:r>
      <w:r w:rsidRPr="00095C0B">
        <w:rPr>
          <w:rFonts w:ascii="Arial Narrow" w:hAnsi="Arial Narrow" w:cs="Arial"/>
          <w:spacing w:val="-1"/>
          <w:sz w:val="24"/>
          <w:szCs w:val="24"/>
          <w:u w:val="single"/>
          <w:lang w:val="en-US"/>
        </w:rPr>
        <w:t>A</w:t>
      </w:r>
      <w:r w:rsidRPr="00095C0B">
        <w:rPr>
          <w:rFonts w:ascii="Arial Narrow" w:hAnsi="Arial Narrow" w:cs="Arial"/>
          <w:sz w:val="24"/>
          <w:szCs w:val="24"/>
          <w:u w:val="single"/>
          <w:lang w:val="en-US"/>
        </w:rPr>
        <w:t>TEMENT</w:t>
      </w:r>
    </w:p>
    <w:p w:rsidR="00095C0B" w:rsidRPr="00095C0B" w:rsidRDefault="00095C0B" w:rsidP="00095C0B">
      <w:pPr>
        <w:autoSpaceDE w:val="0"/>
        <w:autoSpaceDN w:val="0"/>
        <w:adjustRightInd w:val="0"/>
        <w:spacing w:line="363" w:lineRule="auto"/>
        <w:ind w:right="194"/>
        <w:rPr>
          <w:rFonts w:ascii="Arial Narrow" w:hAnsi="Arial Narrow" w:cs="Arial"/>
          <w:sz w:val="24"/>
          <w:szCs w:val="24"/>
          <w:lang w:val="en-US"/>
        </w:rPr>
      </w:pPr>
      <w:r w:rsidRPr="00095C0B">
        <w:rPr>
          <w:rFonts w:ascii="Arial Narrow" w:hAnsi="Arial Narrow" w:cs="Arial"/>
          <w:sz w:val="24"/>
          <w:szCs w:val="24"/>
          <w:lang w:val="en-US"/>
        </w:rPr>
        <w:t>All licenses, certifications and docum</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nt</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tion requi</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ed by Workplace Standa</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ds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or by any other specialized legislation such as the NBC</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or Building Code of India or other certifying ag</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ncy shall be prov</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ded pri</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r to taking occupancy or acc</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pting the project as being han</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ed over.</w:t>
      </w:r>
    </w:p>
    <w:p w:rsidR="00095C0B" w:rsidRPr="00095C0B" w:rsidRDefault="00095C0B" w:rsidP="00095C0B">
      <w:pPr>
        <w:autoSpaceDE w:val="0"/>
        <w:autoSpaceDN w:val="0"/>
        <w:adjustRightInd w:val="0"/>
        <w:spacing w:before="64"/>
        <w:rPr>
          <w:rFonts w:ascii="Arial Narrow" w:hAnsi="Arial Narrow"/>
          <w:sz w:val="24"/>
          <w:szCs w:val="24"/>
          <w:lang w:val="en-US"/>
        </w:rPr>
      </w:pPr>
      <w:r w:rsidRPr="00095C0B">
        <w:rPr>
          <w:rFonts w:ascii="Arial Narrow" w:hAnsi="Arial Narrow"/>
          <w:b/>
          <w:bCs/>
          <w:sz w:val="24"/>
          <w:szCs w:val="24"/>
          <w:lang w:val="en-US"/>
        </w:rPr>
        <w:t xml:space="preserve">3.      </w:t>
      </w:r>
      <w:r w:rsidRPr="00095C0B">
        <w:rPr>
          <w:rFonts w:ascii="Arial Narrow" w:hAnsi="Arial Narrow"/>
          <w:b/>
          <w:bCs/>
          <w:spacing w:val="18"/>
          <w:sz w:val="24"/>
          <w:szCs w:val="24"/>
          <w:lang w:val="en-US"/>
        </w:rPr>
        <w:t xml:space="preserve"> </w:t>
      </w:r>
      <w:r w:rsidRPr="00095C0B">
        <w:rPr>
          <w:rFonts w:ascii="Arial Narrow" w:hAnsi="Arial Narrow"/>
          <w:b/>
          <w:bCs/>
          <w:sz w:val="24"/>
          <w:szCs w:val="24"/>
          <w:lang w:val="en-US"/>
        </w:rPr>
        <w:t>Defects</w:t>
      </w:r>
      <w:r w:rsidRPr="00095C0B">
        <w:rPr>
          <w:rFonts w:ascii="Arial Narrow" w:hAnsi="Arial Narrow"/>
          <w:b/>
          <w:bCs/>
          <w:spacing w:val="-9"/>
          <w:sz w:val="24"/>
          <w:szCs w:val="24"/>
          <w:lang w:val="en-US"/>
        </w:rPr>
        <w:t xml:space="preserve"> </w:t>
      </w:r>
      <w:r w:rsidRPr="00095C0B">
        <w:rPr>
          <w:rFonts w:ascii="Arial Narrow" w:hAnsi="Arial Narrow"/>
          <w:b/>
          <w:bCs/>
          <w:sz w:val="24"/>
          <w:szCs w:val="24"/>
          <w:lang w:val="en-US"/>
        </w:rPr>
        <w:t>Liability</w:t>
      </w:r>
      <w:r w:rsidRPr="00095C0B">
        <w:rPr>
          <w:rFonts w:ascii="Arial Narrow" w:hAnsi="Arial Narrow"/>
          <w:b/>
          <w:bCs/>
          <w:spacing w:val="-10"/>
          <w:sz w:val="24"/>
          <w:szCs w:val="24"/>
          <w:lang w:val="en-US"/>
        </w:rPr>
        <w:t xml:space="preserve"> </w:t>
      </w:r>
      <w:r w:rsidRPr="00095C0B">
        <w:rPr>
          <w:rFonts w:ascii="Arial Narrow" w:hAnsi="Arial Narrow"/>
          <w:b/>
          <w:bCs/>
          <w:sz w:val="24"/>
          <w:szCs w:val="24"/>
          <w:lang w:val="en-US"/>
        </w:rPr>
        <w:t>Period</w:t>
      </w:r>
      <w:r w:rsidRPr="00095C0B">
        <w:rPr>
          <w:rFonts w:ascii="Arial Narrow" w:hAnsi="Arial Narrow"/>
          <w:b/>
          <w:bCs/>
          <w:spacing w:val="-8"/>
          <w:sz w:val="24"/>
          <w:szCs w:val="24"/>
          <w:lang w:val="en-US"/>
        </w:rPr>
        <w:t xml:space="preserve"> </w:t>
      </w:r>
      <w:r w:rsidRPr="00095C0B">
        <w:rPr>
          <w:rFonts w:ascii="Arial Narrow" w:hAnsi="Arial Narrow"/>
          <w:b/>
          <w:bCs/>
          <w:sz w:val="24"/>
          <w:szCs w:val="24"/>
          <w:lang w:val="en-US"/>
        </w:rPr>
        <w:t>–</w:t>
      </w:r>
      <w:r w:rsidRPr="00095C0B">
        <w:rPr>
          <w:rFonts w:ascii="Arial Narrow" w:hAnsi="Arial Narrow"/>
          <w:b/>
          <w:bCs/>
          <w:spacing w:val="-1"/>
          <w:sz w:val="24"/>
          <w:szCs w:val="24"/>
          <w:lang w:val="en-US"/>
        </w:rPr>
        <w:t xml:space="preserve"> </w:t>
      </w:r>
      <w:r w:rsidRPr="00095C0B">
        <w:rPr>
          <w:rFonts w:ascii="Arial Narrow" w:hAnsi="Arial Narrow"/>
          <w:b/>
          <w:bCs/>
          <w:sz w:val="24"/>
          <w:szCs w:val="24"/>
          <w:lang w:val="en-US"/>
        </w:rPr>
        <w:t>Maintenance</w:t>
      </w:r>
      <w:r w:rsidRPr="00095C0B">
        <w:rPr>
          <w:rFonts w:ascii="Arial Narrow" w:hAnsi="Arial Narrow"/>
          <w:b/>
          <w:bCs/>
          <w:spacing w:val="-16"/>
          <w:sz w:val="24"/>
          <w:szCs w:val="24"/>
          <w:lang w:val="en-US"/>
        </w:rPr>
        <w:t xml:space="preserve"> </w:t>
      </w:r>
      <w:r w:rsidRPr="00095C0B">
        <w:rPr>
          <w:rFonts w:ascii="Arial Narrow" w:hAnsi="Arial Narrow"/>
          <w:b/>
          <w:bCs/>
          <w:sz w:val="24"/>
          <w:szCs w:val="24"/>
          <w:lang w:val="en-US"/>
        </w:rPr>
        <w:t>and</w:t>
      </w:r>
      <w:r w:rsidRPr="00095C0B">
        <w:rPr>
          <w:rFonts w:ascii="Arial Narrow" w:hAnsi="Arial Narrow"/>
          <w:b/>
          <w:bCs/>
          <w:spacing w:val="-5"/>
          <w:sz w:val="24"/>
          <w:szCs w:val="24"/>
          <w:lang w:val="en-US"/>
        </w:rPr>
        <w:t xml:space="preserve"> </w:t>
      </w:r>
      <w:r w:rsidRPr="00095C0B">
        <w:rPr>
          <w:rFonts w:ascii="Arial Narrow" w:hAnsi="Arial Narrow"/>
          <w:b/>
          <w:bCs/>
          <w:sz w:val="24"/>
          <w:szCs w:val="24"/>
          <w:lang w:val="en-US"/>
        </w:rPr>
        <w:t>Certifications</w:t>
      </w:r>
    </w:p>
    <w:p w:rsidR="00095C0B" w:rsidRPr="00095C0B" w:rsidRDefault="00095C0B" w:rsidP="00095C0B">
      <w:pPr>
        <w:autoSpaceDE w:val="0"/>
        <w:autoSpaceDN w:val="0"/>
        <w:adjustRightInd w:val="0"/>
        <w:ind w:right="6838"/>
        <w:jc w:val="both"/>
        <w:rPr>
          <w:rFonts w:ascii="Arial Narrow" w:hAnsi="Arial Narrow" w:cs="Arial"/>
          <w:sz w:val="24"/>
          <w:szCs w:val="24"/>
          <w:lang w:val="en-US"/>
        </w:rPr>
      </w:pPr>
      <w:r w:rsidRPr="00095C0B">
        <w:rPr>
          <w:rFonts w:ascii="Arial Narrow" w:hAnsi="Arial Narrow" w:cs="Arial"/>
          <w:sz w:val="24"/>
          <w:szCs w:val="24"/>
          <w:u w:val="single"/>
          <w:lang w:val="en-US"/>
        </w:rPr>
        <w:t>POLICY</w:t>
      </w:r>
      <w:r w:rsidRPr="00095C0B">
        <w:rPr>
          <w:rFonts w:ascii="Arial Narrow" w:hAnsi="Arial Narrow" w:cs="Arial"/>
          <w:spacing w:val="-1"/>
          <w:sz w:val="24"/>
          <w:szCs w:val="24"/>
          <w:u w:val="single"/>
          <w:lang w:val="en-US"/>
        </w:rPr>
        <w:t xml:space="preserve"> </w:t>
      </w:r>
      <w:r w:rsidRPr="00095C0B">
        <w:rPr>
          <w:rFonts w:ascii="Arial Narrow" w:hAnsi="Arial Narrow" w:cs="Arial"/>
          <w:sz w:val="24"/>
          <w:szCs w:val="24"/>
          <w:u w:val="single"/>
          <w:lang w:val="en-US"/>
        </w:rPr>
        <w:t>S</w:t>
      </w:r>
      <w:r w:rsidRPr="00095C0B">
        <w:rPr>
          <w:rFonts w:ascii="Arial Narrow" w:hAnsi="Arial Narrow" w:cs="Arial"/>
          <w:spacing w:val="2"/>
          <w:sz w:val="24"/>
          <w:szCs w:val="24"/>
          <w:u w:val="single"/>
          <w:lang w:val="en-US"/>
        </w:rPr>
        <w:t>T</w:t>
      </w:r>
      <w:r w:rsidRPr="00095C0B">
        <w:rPr>
          <w:rFonts w:ascii="Arial Narrow" w:hAnsi="Arial Narrow" w:cs="Arial"/>
          <w:spacing w:val="-1"/>
          <w:sz w:val="24"/>
          <w:szCs w:val="24"/>
          <w:u w:val="single"/>
          <w:lang w:val="en-US"/>
        </w:rPr>
        <w:t>A</w:t>
      </w:r>
      <w:r w:rsidRPr="00095C0B">
        <w:rPr>
          <w:rFonts w:ascii="Arial Narrow" w:hAnsi="Arial Narrow" w:cs="Arial"/>
          <w:sz w:val="24"/>
          <w:szCs w:val="24"/>
          <w:u w:val="single"/>
          <w:lang w:val="en-US"/>
        </w:rPr>
        <w:t>TEMENT</w:t>
      </w:r>
    </w:p>
    <w:p w:rsidR="00095C0B" w:rsidRPr="00095C0B" w:rsidRDefault="00095C0B" w:rsidP="00095C0B">
      <w:pPr>
        <w:autoSpaceDE w:val="0"/>
        <w:autoSpaceDN w:val="0"/>
        <w:adjustRightInd w:val="0"/>
        <w:spacing w:line="363" w:lineRule="auto"/>
        <w:ind w:right="76"/>
        <w:jc w:val="both"/>
        <w:rPr>
          <w:rFonts w:ascii="Arial Narrow" w:hAnsi="Arial Narrow" w:cs="Arial"/>
          <w:sz w:val="24"/>
          <w:szCs w:val="24"/>
          <w:lang w:val="en-US"/>
        </w:rPr>
      </w:pPr>
      <w:r w:rsidRPr="00095C0B">
        <w:rPr>
          <w:rFonts w:ascii="Arial Narrow" w:hAnsi="Arial Narrow" w:cs="Arial"/>
          <w:sz w:val="24"/>
          <w:szCs w:val="24"/>
          <w:lang w:val="en-US"/>
        </w:rPr>
        <w:t>Maintenance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does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not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w:t>
      </w:r>
      <w:r w:rsidRPr="00095C0B">
        <w:rPr>
          <w:rFonts w:ascii="Arial Narrow" w:hAnsi="Arial Narrow" w:cs="Arial"/>
          <w:spacing w:val="1"/>
          <w:sz w:val="24"/>
          <w:szCs w:val="24"/>
          <w:lang w:val="en-US"/>
        </w:rPr>
        <w:t>nc</w:t>
      </w:r>
      <w:r w:rsidRPr="00095C0B">
        <w:rPr>
          <w:rFonts w:ascii="Arial Narrow" w:hAnsi="Arial Narrow" w:cs="Arial"/>
          <w:sz w:val="24"/>
          <w:szCs w:val="24"/>
          <w:lang w:val="en-US"/>
        </w:rPr>
        <w:t>lude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con</w:t>
      </w:r>
      <w:r w:rsidRPr="00095C0B">
        <w:rPr>
          <w:rFonts w:ascii="Arial Narrow" w:hAnsi="Arial Narrow" w:cs="Arial"/>
          <w:spacing w:val="2"/>
          <w:sz w:val="24"/>
          <w:szCs w:val="24"/>
          <w:lang w:val="en-US"/>
        </w:rPr>
        <w:t>s</w:t>
      </w:r>
      <w:r w:rsidRPr="00095C0B">
        <w:rPr>
          <w:rFonts w:ascii="Arial Narrow" w:hAnsi="Arial Narrow" w:cs="Arial"/>
          <w:sz w:val="24"/>
          <w:szCs w:val="24"/>
          <w:lang w:val="en-US"/>
        </w:rPr>
        <w:t>truction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defect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repairs.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De</w:t>
      </w:r>
      <w:r w:rsidRPr="00095C0B">
        <w:rPr>
          <w:rFonts w:ascii="Arial Narrow" w:hAnsi="Arial Narrow" w:cs="Arial"/>
          <w:spacing w:val="2"/>
          <w:sz w:val="24"/>
          <w:szCs w:val="24"/>
          <w:lang w:val="en-US"/>
        </w:rPr>
        <w:t>f</w:t>
      </w:r>
      <w:r w:rsidRPr="00095C0B">
        <w:rPr>
          <w:rFonts w:ascii="Arial Narrow" w:hAnsi="Arial Narrow" w:cs="Arial"/>
          <w:sz w:val="24"/>
          <w:szCs w:val="24"/>
          <w:lang w:val="en-US"/>
        </w:rPr>
        <w:t>ects are dea</w:t>
      </w:r>
      <w:r w:rsidRPr="00095C0B">
        <w:rPr>
          <w:rFonts w:ascii="Arial Narrow" w:hAnsi="Arial Narrow" w:cs="Arial"/>
          <w:spacing w:val="1"/>
          <w:sz w:val="24"/>
          <w:szCs w:val="24"/>
          <w:lang w:val="en-US"/>
        </w:rPr>
        <w:t>l</w:t>
      </w:r>
      <w:r w:rsidRPr="00095C0B">
        <w:rPr>
          <w:rFonts w:ascii="Arial Narrow" w:hAnsi="Arial Narrow" w:cs="Arial"/>
          <w:sz w:val="24"/>
          <w:szCs w:val="24"/>
          <w:lang w:val="en-US"/>
        </w:rPr>
        <w:t xml:space="preserve">t with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epar</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tely und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 the constru</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tion c</w:t>
      </w:r>
      <w:r w:rsidRPr="00095C0B">
        <w:rPr>
          <w:rFonts w:ascii="Arial Narrow" w:hAnsi="Arial Narrow" w:cs="Arial"/>
          <w:spacing w:val="-2"/>
          <w:sz w:val="24"/>
          <w:szCs w:val="24"/>
          <w:lang w:val="en-US"/>
        </w:rPr>
        <w:t>o</w:t>
      </w:r>
      <w:r w:rsidRPr="00095C0B">
        <w:rPr>
          <w:rFonts w:ascii="Arial Narrow" w:hAnsi="Arial Narrow" w:cs="Arial"/>
          <w:sz w:val="24"/>
          <w:szCs w:val="24"/>
          <w:lang w:val="en-US"/>
        </w:rPr>
        <w:t>ntract.</w:t>
      </w:r>
    </w:p>
    <w:p w:rsidR="00095C0B" w:rsidRPr="00095C0B" w:rsidRDefault="00095C0B" w:rsidP="00095C0B">
      <w:pPr>
        <w:autoSpaceDE w:val="0"/>
        <w:autoSpaceDN w:val="0"/>
        <w:adjustRightInd w:val="0"/>
        <w:spacing w:line="363" w:lineRule="auto"/>
        <w:ind w:right="76"/>
        <w:jc w:val="both"/>
        <w:rPr>
          <w:rFonts w:ascii="Arial Narrow" w:hAnsi="Arial Narrow" w:cs="Arial"/>
          <w:sz w:val="24"/>
          <w:szCs w:val="24"/>
          <w:lang w:val="en-US"/>
        </w:rPr>
      </w:pPr>
      <w:r w:rsidRPr="00095C0B">
        <w:rPr>
          <w:rFonts w:ascii="Arial Narrow" w:hAnsi="Arial Narrow" w:cs="Arial"/>
          <w:sz w:val="24"/>
          <w:szCs w:val="24"/>
          <w:lang w:val="en-US"/>
        </w:rPr>
        <w:t>The</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NBC</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Building</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R</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gula</w:t>
      </w:r>
      <w:r w:rsidRPr="00095C0B">
        <w:rPr>
          <w:rFonts w:ascii="Arial Narrow" w:hAnsi="Arial Narrow" w:cs="Arial"/>
          <w:spacing w:val="2"/>
          <w:sz w:val="24"/>
          <w:szCs w:val="24"/>
          <w:lang w:val="en-US"/>
        </w:rPr>
        <w:t>t</w:t>
      </w:r>
      <w:r w:rsidRPr="00095C0B">
        <w:rPr>
          <w:rFonts w:ascii="Arial Narrow" w:hAnsi="Arial Narrow" w:cs="Arial"/>
          <w:sz w:val="24"/>
          <w:szCs w:val="24"/>
          <w:lang w:val="en-US"/>
        </w:rPr>
        <w:t>ions</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requi</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w:t>
      </w:r>
      <w:r w:rsidRPr="00095C0B">
        <w:rPr>
          <w:rFonts w:ascii="Arial Narrow" w:hAnsi="Arial Narrow" w:cs="Arial"/>
          <w:spacing w:val="13"/>
          <w:sz w:val="24"/>
          <w:szCs w:val="24"/>
          <w:lang w:val="en-US"/>
        </w:rPr>
        <w:t xml:space="preserve"> client</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(as</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t</w:t>
      </w:r>
      <w:r w:rsidRPr="00095C0B">
        <w:rPr>
          <w:rFonts w:ascii="Arial Narrow" w:hAnsi="Arial Narrow" w:cs="Arial"/>
          <w:spacing w:val="-2"/>
          <w:sz w:val="24"/>
          <w:szCs w:val="24"/>
          <w:lang w:val="en-US"/>
        </w:rPr>
        <w:t>h</w:t>
      </w:r>
      <w:r w:rsidRPr="00095C0B">
        <w:rPr>
          <w:rFonts w:ascii="Arial Narrow" w:hAnsi="Arial Narrow" w:cs="Arial"/>
          <w:sz w:val="24"/>
          <w:szCs w:val="24"/>
          <w:lang w:val="en-US"/>
        </w:rPr>
        <w:t>e</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building</w:t>
      </w:r>
      <w:r w:rsidRPr="00095C0B">
        <w:rPr>
          <w:rFonts w:ascii="Arial Narrow" w:hAnsi="Arial Narrow" w:cs="Arial"/>
          <w:spacing w:val="15"/>
          <w:sz w:val="24"/>
          <w:szCs w:val="24"/>
          <w:lang w:val="en-US"/>
        </w:rPr>
        <w:t xml:space="preserve"> </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wner or occupier)</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to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ertify all prescribed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essential safety and he</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lth featur</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s and measures (PESHFM) maintenance 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other tasks have been underta</w:t>
      </w:r>
      <w:r w:rsidRPr="00095C0B">
        <w:rPr>
          <w:rFonts w:ascii="Arial Narrow" w:hAnsi="Arial Narrow" w:cs="Arial"/>
          <w:spacing w:val="2"/>
          <w:sz w:val="24"/>
          <w:szCs w:val="24"/>
          <w:lang w:val="en-US"/>
        </w:rPr>
        <w:t>k</w:t>
      </w:r>
      <w:r w:rsidRPr="00095C0B">
        <w:rPr>
          <w:rFonts w:ascii="Arial Narrow" w:hAnsi="Arial Narrow" w:cs="Arial"/>
          <w:sz w:val="24"/>
          <w:szCs w:val="24"/>
          <w:lang w:val="en-US"/>
        </w:rPr>
        <w:t>en.</w:t>
      </w:r>
    </w:p>
    <w:p w:rsidR="00095C0B" w:rsidRPr="00095C0B" w:rsidRDefault="00095C0B" w:rsidP="00095C0B">
      <w:pPr>
        <w:tabs>
          <w:tab w:val="left" w:pos="820"/>
        </w:tabs>
        <w:autoSpaceDE w:val="0"/>
        <w:autoSpaceDN w:val="0"/>
        <w:adjustRightInd w:val="0"/>
        <w:spacing w:line="359" w:lineRule="auto"/>
        <w:ind w:right="76"/>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2"/>
          <w:sz w:val="24"/>
          <w:szCs w:val="24"/>
          <w:lang w:val="en-US"/>
        </w:rPr>
        <w:t xml:space="preserve"> A</w:t>
      </w:r>
      <w:r w:rsidRPr="00095C0B">
        <w:rPr>
          <w:rFonts w:ascii="Arial Narrow" w:hAnsi="Arial Narrow" w:cs="Arial"/>
          <w:sz w:val="24"/>
          <w:szCs w:val="24"/>
          <w:lang w:val="en-US"/>
        </w:rPr>
        <w:t>n</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ual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Ma</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nte</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ance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Statem</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nt</w:t>
      </w:r>
      <w:r w:rsidRPr="00095C0B">
        <w:rPr>
          <w:rFonts w:ascii="Arial Narrow" w:hAnsi="Arial Narrow" w:cs="Arial"/>
          <w:spacing w:val="5"/>
          <w:sz w:val="24"/>
          <w:szCs w:val="24"/>
          <w:lang w:val="en-US"/>
        </w:rPr>
        <w:t xml:space="preserve"> </w:t>
      </w:r>
      <w:r w:rsidRPr="00095C0B">
        <w:rPr>
          <w:rFonts w:ascii="Arial Narrow" w:hAnsi="Arial Narrow" w:cs="Arial"/>
          <w:spacing w:val="-2"/>
          <w:sz w:val="24"/>
          <w:szCs w:val="24"/>
          <w:lang w:val="en-US"/>
        </w:rPr>
        <w:t>a</w:t>
      </w:r>
      <w:r w:rsidRPr="00095C0B">
        <w:rPr>
          <w:rFonts w:ascii="Arial Narrow" w:hAnsi="Arial Narrow" w:cs="Arial"/>
          <w:sz w:val="24"/>
          <w:szCs w:val="24"/>
          <w:lang w:val="en-US"/>
        </w:rPr>
        <w:t>nd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shows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c</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nfirmation</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fr</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m</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Building Owner</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or</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Occupier t</w:t>
      </w:r>
      <w:r w:rsidRPr="00095C0B">
        <w:rPr>
          <w:rFonts w:ascii="Arial Narrow" w:hAnsi="Arial Narrow" w:cs="Arial"/>
          <w:spacing w:val="1"/>
          <w:sz w:val="24"/>
          <w:szCs w:val="24"/>
          <w:lang w:val="en-US"/>
        </w:rPr>
        <w:t>h</w:t>
      </w:r>
      <w:r w:rsidRPr="00095C0B">
        <w:rPr>
          <w:rFonts w:ascii="Arial Narrow" w:hAnsi="Arial Narrow" w:cs="Arial"/>
          <w:sz w:val="24"/>
          <w:szCs w:val="24"/>
          <w:lang w:val="en-US"/>
        </w:rPr>
        <w:t>at all r</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qui</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ed certificates specified re</w:t>
      </w:r>
      <w:r w:rsidRPr="00095C0B">
        <w:rPr>
          <w:rFonts w:ascii="Arial Narrow" w:hAnsi="Arial Narrow" w:cs="Arial"/>
          <w:spacing w:val="1"/>
          <w:sz w:val="24"/>
          <w:szCs w:val="24"/>
          <w:lang w:val="en-US"/>
        </w:rPr>
        <w:t>q</w:t>
      </w:r>
      <w:r w:rsidRPr="00095C0B">
        <w:rPr>
          <w:rFonts w:ascii="Arial Narrow" w:hAnsi="Arial Narrow" w:cs="Arial"/>
          <w:sz w:val="24"/>
          <w:szCs w:val="24"/>
          <w:lang w:val="en-US"/>
        </w:rPr>
        <w:t>uirem</w:t>
      </w:r>
      <w:r w:rsidRPr="00095C0B">
        <w:rPr>
          <w:rFonts w:ascii="Arial Narrow" w:hAnsi="Arial Narrow" w:cs="Arial"/>
          <w:spacing w:val="2"/>
          <w:sz w:val="24"/>
          <w:szCs w:val="24"/>
          <w:lang w:val="en-US"/>
        </w:rPr>
        <w:t>e</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ts have b</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en und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 xml:space="preserve">rtaken </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 xml:space="preserve">uring </w:t>
      </w:r>
      <w:r w:rsidRPr="00095C0B">
        <w:rPr>
          <w:rFonts w:ascii="Arial Narrow" w:hAnsi="Arial Narrow" w:cs="Arial"/>
          <w:spacing w:val="1"/>
          <w:sz w:val="24"/>
          <w:szCs w:val="24"/>
          <w:lang w:val="en-US"/>
        </w:rPr>
        <w:t>t</w:t>
      </w:r>
      <w:r w:rsidRPr="00095C0B">
        <w:rPr>
          <w:rFonts w:ascii="Arial Narrow" w:hAnsi="Arial Narrow" w:cs="Arial"/>
          <w:sz w:val="24"/>
          <w:szCs w:val="24"/>
          <w:lang w:val="en-US"/>
        </w:rPr>
        <w:t>he p</w:t>
      </w:r>
      <w:r w:rsidRPr="00095C0B">
        <w:rPr>
          <w:rFonts w:ascii="Arial Narrow" w:hAnsi="Arial Narrow" w:cs="Arial"/>
          <w:spacing w:val="1"/>
          <w:sz w:val="24"/>
          <w:szCs w:val="24"/>
          <w:lang w:val="en-US"/>
        </w:rPr>
        <w:t>rec</w:t>
      </w:r>
      <w:r w:rsidRPr="00095C0B">
        <w:rPr>
          <w:rFonts w:ascii="Arial Narrow" w:hAnsi="Arial Narrow" w:cs="Arial"/>
          <w:sz w:val="24"/>
          <w:szCs w:val="24"/>
          <w:lang w:val="en-US"/>
        </w:rPr>
        <w:t>eding year.</w:t>
      </w:r>
    </w:p>
    <w:p w:rsidR="00095C0B" w:rsidRPr="00095C0B" w:rsidRDefault="00095C0B" w:rsidP="00095C0B">
      <w:pPr>
        <w:autoSpaceDE w:val="0"/>
        <w:autoSpaceDN w:val="0"/>
        <w:adjustRightInd w:val="0"/>
        <w:ind w:right="4780"/>
        <w:jc w:val="both"/>
        <w:rPr>
          <w:rFonts w:ascii="Arial Narrow" w:hAnsi="Arial Narrow" w:cs="Arial"/>
          <w:sz w:val="24"/>
          <w:szCs w:val="24"/>
          <w:lang w:val="en-US"/>
        </w:rPr>
      </w:pPr>
      <w:r w:rsidRPr="00095C0B">
        <w:rPr>
          <w:rFonts w:ascii="Arial Narrow" w:hAnsi="Arial Narrow" w:cs="Arial"/>
          <w:sz w:val="24"/>
          <w:szCs w:val="24"/>
          <w:u w:val="single"/>
          <w:lang w:val="en-US"/>
        </w:rPr>
        <w:t>REQUIREMENT</w:t>
      </w:r>
    </w:p>
    <w:p w:rsidR="00095C0B" w:rsidRPr="00095C0B" w:rsidRDefault="00095C0B" w:rsidP="00095C0B">
      <w:pPr>
        <w:tabs>
          <w:tab w:val="left" w:pos="820"/>
        </w:tabs>
        <w:autoSpaceDE w:val="0"/>
        <w:autoSpaceDN w:val="0"/>
        <w:adjustRightInd w:val="0"/>
        <w:spacing w:line="360" w:lineRule="auto"/>
        <w:ind w:right="75"/>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All</w:t>
      </w:r>
      <w:r w:rsidRPr="00095C0B">
        <w:rPr>
          <w:rFonts w:ascii="Arial Narrow" w:hAnsi="Arial Narrow" w:cs="Arial"/>
          <w:spacing w:val="29"/>
          <w:sz w:val="24"/>
          <w:szCs w:val="24"/>
          <w:lang w:val="en-US"/>
        </w:rPr>
        <w:t xml:space="preserve"> </w:t>
      </w:r>
      <w:r w:rsidRPr="00095C0B">
        <w:rPr>
          <w:rFonts w:ascii="Arial Narrow" w:hAnsi="Arial Narrow" w:cs="Arial"/>
          <w:sz w:val="24"/>
          <w:szCs w:val="24"/>
          <w:lang w:val="en-US"/>
        </w:rPr>
        <w:t>maintenance</w:t>
      </w:r>
      <w:r w:rsidRPr="00095C0B">
        <w:rPr>
          <w:rFonts w:ascii="Arial Narrow" w:hAnsi="Arial Narrow" w:cs="Arial"/>
          <w:spacing w:val="29"/>
          <w:sz w:val="24"/>
          <w:szCs w:val="24"/>
          <w:lang w:val="en-US"/>
        </w:rPr>
        <w:t xml:space="preserve"> </w:t>
      </w:r>
      <w:r w:rsidRPr="00095C0B">
        <w:rPr>
          <w:rFonts w:ascii="Arial Narrow" w:hAnsi="Arial Narrow" w:cs="Arial"/>
          <w:sz w:val="24"/>
          <w:szCs w:val="24"/>
          <w:lang w:val="en-US"/>
        </w:rPr>
        <w:t>activiti</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s</w:t>
      </w:r>
      <w:r w:rsidRPr="00095C0B">
        <w:rPr>
          <w:rFonts w:ascii="Arial Narrow" w:hAnsi="Arial Narrow" w:cs="Arial"/>
          <w:spacing w:val="30"/>
          <w:sz w:val="24"/>
          <w:szCs w:val="24"/>
          <w:lang w:val="en-US"/>
        </w:rPr>
        <w:t xml:space="preserve"> </w:t>
      </w:r>
      <w:r w:rsidRPr="00095C0B">
        <w:rPr>
          <w:rFonts w:ascii="Arial Narrow" w:hAnsi="Arial Narrow" w:cs="Arial"/>
          <w:sz w:val="24"/>
          <w:szCs w:val="24"/>
          <w:lang w:val="en-US"/>
        </w:rPr>
        <w:t>undert</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ken</w:t>
      </w:r>
      <w:r w:rsidRPr="00095C0B">
        <w:rPr>
          <w:rFonts w:ascii="Arial Narrow" w:hAnsi="Arial Narrow" w:cs="Arial"/>
          <w:spacing w:val="29"/>
          <w:sz w:val="24"/>
          <w:szCs w:val="24"/>
          <w:lang w:val="en-US"/>
        </w:rPr>
        <w:t xml:space="preserve"> </w:t>
      </w:r>
      <w:r w:rsidRPr="00095C0B">
        <w:rPr>
          <w:rFonts w:ascii="Arial Narrow" w:hAnsi="Arial Narrow" w:cs="Arial"/>
          <w:sz w:val="24"/>
          <w:szCs w:val="24"/>
          <w:lang w:val="en-US"/>
        </w:rPr>
        <w:t>during</w:t>
      </w:r>
      <w:r w:rsidRPr="00095C0B">
        <w:rPr>
          <w:rFonts w:ascii="Arial Narrow" w:hAnsi="Arial Narrow" w:cs="Arial"/>
          <w:spacing w:val="29"/>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30"/>
          <w:sz w:val="24"/>
          <w:szCs w:val="24"/>
          <w:lang w:val="en-US"/>
        </w:rPr>
        <w:t xml:space="preserve"> </w:t>
      </w:r>
      <w:r w:rsidRPr="00095C0B">
        <w:rPr>
          <w:rFonts w:ascii="Arial Narrow" w:hAnsi="Arial Narrow" w:cs="Arial"/>
          <w:sz w:val="24"/>
          <w:szCs w:val="24"/>
          <w:lang w:val="en-US"/>
        </w:rPr>
        <w:t>defects</w:t>
      </w:r>
      <w:r w:rsidRPr="00095C0B">
        <w:rPr>
          <w:rFonts w:ascii="Arial Narrow" w:hAnsi="Arial Narrow" w:cs="Arial"/>
          <w:spacing w:val="29"/>
          <w:sz w:val="24"/>
          <w:szCs w:val="24"/>
          <w:lang w:val="en-US"/>
        </w:rPr>
        <w:t xml:space="preserve"> </w:t>
      </w:r>
      <w:r w:rsidRPr="00095C0B">
        <w:rPr>
          <w:rFonts w:ascii="Arial Narrow" w:hAnsi="Arial Narrow" w:cs="Arial"/>
          <w:sz w:val="24"/>
          <w:szCs w:val="24"/>
          <w:lang w:val="en-US"/>
        </w:rPr>
        <w:t>liabi</w:t>
      </w:r>
      <w:r w:rsidRPr="00095C0B">
        <w:rPr>
          <w:rFonts w:ascii="Arial Narrow" w:hAnsi="Arial Narrow" w:cs="Arial"/>
          <w:spacing w:val="1"/>
          <w:sz w:val="24"/>
          <w:szCs w:val="24"/>
          <w:lang w:val="en-US"/>
        </w:rPr>
        <w:t>l</w:t>
      </w:r>
      <w:r w:rsidRPr="00095C0B">
        <w:rPr>
          <w:rFonts w:ascii="Arial Narrow" w:hAnsi="Arial Narrow" w:cs="Arial"/>
          <w:sz w:val="24"/>
          <w:szCs w:val="24"/>
          <w:lang w:val="en-US"/>
        </w:rPr>
        <w:t>ity</w:t>
      </w:r>
      <w:r w:rsidRPr="00095C0B">
        <w:rPr>
          <w:rFonts w:ascii="Arial Narrow" w:hAnsi="Arial Narrow" w:cs="Arial"/>
          <w:spacing w:val="29"/>
          <w:sz w:val="24"/>
          <w:szCs w:val="24"/>
          <w:lang w:val="en-US"/>
        </w:rPr>
        <w:t xml:space="preserve"> </w:t>
      </w:r>
      <w:r w:rsidRPr="00095C0B">
        <w:rPr>
          <w:rFonts w:ascii="Arial Narrow" w:hAnsi="Arial Narrow" w:cs="Arial"/>
          <w:sz w:val="24"/>
          <w:szCs w:val="24"/>
          <w:lang w:val="en-US"/>
        </w:rPr>
        <w:t>period</w:t>
      </w:r>
      <w:r w:rsidRPr="00095C0B">
        <w:rPr>
          <w:rFonts w:ascii="Arial Narrow" w:hAnsi="Arial Narrow" w:cs="Arial"/>
          <w:spacing w:val="29"/>
          <w:sz w:val="24"/>
          <w:szCs w:val="24"/>
          <w:lang w:val="en-US"/>
        </w:rPr>
        <w:t xml:space="preserve"> </w:t>
      </w:r>
      <w:r w:rsidRPr="00095C0B">
        <w:rPr>
          <w:rFonts w:ascii="Arial Narrow" w:hAnsi="Arial Narrow" w:cs="Arial"/>
          <w:spacing w:val="1"/>
          <w:sz w:val="24"/>
          <w:szCs w:val="24"/>
          <w:lang w:val="en-US"/>
        </w:rPr>
        <w:t>(</w:t>
      </w:r>
      <w:r w:rsidRPr="00095C0B">
        <w:rPr>
          <w:rFonts w:ascii="Arial Narrow" w:hAnsi="Arial Narrow" w:cs="Arial"/>
          <w:sz w:val="24"/>
          <w:szCs w:val="24"/>
          <w:lang w:val="en-US"/>
        </w:rPr>
        <w:t>DLP)</w:t>
      </w:r>
      <w:r w:rsidRPr="00095C0B">
        <w:rPr>
          <w:rFonts w:ascii="Arial Narrow" w:hAnsi="Arial Narrow" w:cs="Arial"/>
          <w:spacing w:val="29"/>
          <w:sz w:val="24"/>
          <w:szCs w:val="24"/>
          <w:lang w:val="en-US"/>
        </w:rPr>
        <w:t xml:space="preserve"> </w:t>
      </w:r>
      <w:r w:rsidRPr="00095C0B">
        <w:rPr>
          <w:rFonts w:ascii="Arial Narrow" w:hAnsi="Arial Narrow" w:cs="Arial"/>
          <w:sz w:val="24"/>
          <w:szCs w:val="24"/>
          <w:lang w:val="en-US"/>
        </w:rPr>
        <w:t>must</w:t>
      </w:r>
      <w:r w:rsidRPr="00095C0B">
        <w:rPr>
          <w:rFonts w:ascii="Arial Narrow" w:hAnsi="Arial Narrow" w:cs="Arial"/>
          <w:spacing w:val="29"/>
          <w:sz w:val="24"/>
          <w:szCs w:val="24"/>
          <w:lang w:val="en-US"/>
        </w:rPr>
        <w:t xml:space="preserve"> </w:t>
      </w:r>
      <w:r w:rsidRPr="00095C0B">
        <w:rPr>
          <w:rFonts w:ascii="Arial Narrow" w:hAnsi="Arial Narrow" w:cs="Arial"/>
          <w:spacing w:val="-2"/>
          <w:sz w:val="24"/>
          <w:szCs w:val="24"/>
          <w:lang w:val="en-US"/>
        </w:rPr>
        <w:t>b</w:t>
      </w:r>
      <w:r w:rsidRPr="00095C0B">
        <w:rPr>
          <w:rFonts w:ascii="Arial Narrow" w:hAnsi="Arial Narrow" w:cs="Arial"/>
          <w:sz w:val="24"/>
          <w:szCs w:val="24"/>
          <w:lang w:val="en-US"/>
        </w:rPr>
        <w:t>e und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 xml:space="preserve">rtaken </w:t>
      </w:r>
      <w:r w:rsidRPr="00095C0B">
        <w:rPr>
          <w:rFonts w:ascii="Arial Narrow" w:hAnsi="Arial Narrow" w:cs="Arial"/>
          <w:spacing w:val="1"/>
          <w:sz w:val="24"/>
          <w:szCs w:val="24"/>
          <w:lang w:val="en-US"/>
        </w:rPr>
        <w:t>b</w:t>
      </w:r>
      <w:r w:rsidRPr="00095C0B">
        <w:rPr>
          <w:rFonts w:ascii="Arial Narrow" w:hAnsi="Arial Narrow" w:cs="Arial"/>
          <w:sz w:val="24"/>
          <w:szCs w:val="24"/>
          <w:lang w:val="en-US"/>
        </w:rPr>
        <w:t>y</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the construction project contracted providers/in</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ta</w:t>
      </w:r>
      <w:r w:rsidRPr="00095C0B">
        <w:rPr>
          <w:rFonts w:ascii="Arial Narrow" w:hAnsi="Arial Narrow" w:cs="Arial"/>
          <w:spacing w:val="-1"/>
          <w:sz w:val="24"/>
          <w:szCs w:val="24"/>
          <w:lang w:val="en-US"/>
        </w:rPr>
        <w:t>l</w:t>
      </w:r>
      <w:r w:rsidRPr="00095C0B">
        <w:rPr>
          <w:rFonts w:ascii="Arial Narrow" w:hAnsi="Arial Narrow" w:cs="Arial"/>
          <w:sz w:val="24"/>
          <w:szCs w:val="24"/>
          <w:lang w:val="en-US"/>
        </w:rPr>
        <w:t>lers.</w:t>
      </w:r>
    </w:p>
    <w:p w:rsidR="00095C0B" w:rsidRPr="00095C0B" w:rsidRDefault="00095C0B" w:rsidP="00095C0B">
      <w:pPr>
        <w:tabs>
          <w:tab w:val="left" w:pos="820"/>
        </w:tabs>
        <w:autoSpaceDE w:val="0"/>
        <w:autoSpaceDN w:val="0"/>
        <w:adjustRightInd w:val="0"/>
        <w:spacing w:line="359" w:lineRule="auto"/>
        <w:ind w:right="75"/>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To ensu</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 t</w:t>
      </w:r>
      <w:r w:rsidRPr="00095C0B">
        <w:rPr>
          <w:rFonts w:ascii="Arial Narrow" w:hAnsi="Arial Narrow" w:cs="Arial"/>
          <w:spacing w:val="1"/>
          <w:sz w:val="24"/>
          <w:szCs w:val="24"/>
          <w:lang w:val="en-US"/>
        </w:rPr>
        <w:t>h</w:t>
      </w:r>
      <w:r w:rsidRPr="00095C0B">
        <w:rPr>
          <w:rFonts w:ascii="Arial Narrow" w:hAnsi="Arial Narrow" w:cs="Arial"/>
          <w:sz w:val="24"/>
          <w:szCs w:val="24"/>
          <w:lang w:val="en-US"/>
        </w:rPr>
        <w:t>e r</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qui</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 xml:space="preserve">ed </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aintenan</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e</w:t>
      </w:r>
      <w:r w:rsidRPr="00095C0B">
        <w:rPr>
          <w:rFonts w:ascii="Arial Narrow" w:hAnsi="Arial Narrow" w:cs="Arial"/>
          <w:spacing w:val="1"/>
          <w:sz w:val="24"/>
          <w:szCs w:val="24"/>
          <w:lang w:val="en-US"/>
        </w:rPr>
        <w:t xml:space="preserve"> ac</w:t>
      </w:r>
      <w:r w:rsidRPr="00095C0B">
        <w:rPr>
          <w:rFonts w:ascii="Arial Narrow" w:hAnsi="Arial Narrow" w:cs="Arial"/>
          <w:sz w:val="24"/>
          <w:szCs w:val="24"/>
          <w:lang w:val="en-US"/>
        </w:rPr>
        <w:t xml:space="preserve">tivities are </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ctioned d</w:t>
      </w:r>
      <w:r w:rsidRPr="00095C0B">
        <w:rPr>
          <w:rFonts w:ascii="Arial Narrow" w:hAnsi="Arial Narrow" w:cs="Arial"/>
          <w:spacing w:val="1"/>
          <w:sz w:val="24"/>
          <w:szCs w:val="24"/>
          <w:lang w:val="en-US"/>
        </w:rPr>
        <w:t>u</w:t>
      </w:r>
      <w:r w:rsidRPr="00095C0B">
        <w:rPr>
          <w:rFonts w:ascii="Arial Narrow" w:hAnsi="Arial Narrow" w:cs="Arial"/>
          <w:sz w:val="24"/>
          <w:szCs w:val="24"/>
          <w:lang w:val="en-US"/>
        </w:rPr>
        <w:t>r</w:t>
      </w:r>
      <w:r w:rsidRPr="00095C0B">
        <w:rPr>
          <w:rFonts w:ascii="Arial Narrow" w:hAnsi="Arial Narrow" w:cs="Arial"/>
          <w:spacing w:val="1"/>
          <w:sz w:val="24"/>
          <w:szCs w:val="24"/>
          <w:lang w:val="en-US"/>
        </w:rPr>
        <w:t>in</w:t>
      </w:r>
      <w:r w:rsidRPr="00095C0B">
        <w:rPr>
          <w:rFonts w:ascii="Arial Narrow" w:hAnsi="Arial Narrow" w:cs="Arial"/>
          <w:sz w:val="24"/>
          <w:szCs w:val="24"/>
          <w:lang w:val="en-US"/>
        </w:rPr>
        <w:t>g 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DLP,</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maintenance schedules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for</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all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esse</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tial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services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assets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hall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be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pla</w:t>
      </w:r>
      <w:r w:rsidRPr="00095C0B">
        <w:rPr>
          <w:rFonts w:ascii="Arial Narrow" w:hAnsi="Arial Narrow" w:cs="Arial"/>
          <w:spacing w:val="2"/>
          <w:sz w:val="24"/>
          <w:szCs w:val="24"/>
          <w:lang w:val="en-US"/>
        </w:rPr>
        <w:t>c</w:t>
      </w:r>
      <w:r w:rsidRPr="00095C0B">
        <w:rPr>
          <w:rFonts w:ascii="Arial Narrow" w:hAnsi="Arial Narrow" w:cs="Arial"/>
          <w:sz w:val="24"/>
          <w:szCs w:val="24"/>
          <w:lang w:val="en-US"/>
        </w:rPr>
        <w:t>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confi</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med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by</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the Hotel facilities manager </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r</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or to a project being handed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over.</w:t>
      </w:r>
    </w:p>
    <w:p w:rsidR="00095C0B" w:rsidRPr="00095C0B" w:rsidRDefault="00095C0B" w:rsidP="00095C0B">
      <w:pPr>
        <w:autoSpaceDE w:val="0"/>
        <w:autoSpaceDN w:val="0"/>
        <w:adjustRightInd w:val="0"/>
        <w:ind w:right="524"/>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cs="Arial"/>
          <w:sz w:val="24"/>
          <w:szCs w:val="24"/>
          <w:lang w:val="en-US"/>
        </w:rPr>
        <w:t xml:space="preserve">A </w:t>
      </w:r>
      <w:r w:rsidRPr="00095C0B">
        <w:rPr>
          <w:rFonts w:ascii="Arial Narrow" w:hAnsi="Arial Narrow" w:cs="Arial"/>
          <w:spacing w:val="17"/>
          <w:sz w:val="24"/>
          <w:szCs w:val="24"/>
          <w:lang w:val="en-US"/>
        </w:rPr>
        <w:t xml:space="preserve"> </w:t>
      </w:r>
      <w:r w:rsidRPr="00095C0B">
        <w:rPr>
          <w:rFonts w:ascii="Arial Narrow" w:hAnsi="Arial Narrow" w:cs="Arial"/>
          <w:sz w:val="24"/>
          <w:szCs w:val="24"/>
          <w:lang w:val="en-US"/>
        </w:rPr>
        <w:t xml:space="preserve">separate </w:t>
      </w:r>
      <w:r w:rsidRPr="00095C0B">
        <w:rPr>
          <w:rFonts w:ascii="Arial Narrow" w:hAnsi="Arial Narrow" w:cs="Arial"/>
          <w:spacing w:val="17"/>
          <w:sz w:val="24"/>
          <w:szCs w:val="24"/>
          <w:lang w:val="en-US"/>
        </w:rPr>
        <w:t xml:space="preserve"> </w:t>
      </w:r>
      <w:r w:rsidRPr="00095C0B">
        <w:rPr>
          <w:rFonts w:ascii="Arial Narrow" w:hAnsi="Arial Narrow" w:cs="Arial"/>
          <w:sz w:val="24"/>
          <w:szCs w:val="24"/>
          <w:lang w:val="en-US"/>
        </w:rPr>
        <w:t xml:space="preserve">process </w:t>
      </w:r>
      <w:r w:rsidRPr="00095C0B">
        <w:rPr>
          <w:rFonts w:ascii="Arial Narrow" w:hAnsi="Arial Narrow" w:cs="Arial"/>
          <w:spacing w:val="17"/>
          <w:sz w:val="24"/>
          <w:szCs w:val="24"/>
          <w:lang w:val="en-US"/>
        </w:rPr>
        <w:t xml:space="preserve"> </w:t>
      </w:r>
      <w:r w:rsidRPr="00095C0B">
        <w:rPr>
          <w:rFonts w:ascii="Arial Narrow" w:hAnsi="Arial Narrow" w:cs="Arial"/>
          <w:sz w:val="24"/>
          <w:szCs w:val="24"/>
          <w:lang w:val="en-US"/>
        </w:rPr>
        <w:t xml:space="preserve">for </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managem</w:t>
      </w:r>
      <w:r w:rsidRPr="00095C0B">
        <w:rPr>
          <w:rFonts w:ascii="Arial Narrow" w:hAnsi="Arial Narrow" w:cs="Arial"/>
          <w:spacing w:val="1"/>
          <w:sz w:val="24"/>
          <w:szCs w:val="24"/>
          <w:lang w:val="en-US"/>
        </w:rPr>
        <w:t>e</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 xml:space="preserve">t </w:t>
      </w:r>
      <w:r w:rsidRPr="00095C0B">
        <w:rPr>
          <w:rFonts w:ascii="Arial Narrow" w:hAnsi="Arial Narrow" w:cs="Arial"/>
          <w:spacing w:val="17"/>
          <w:sz w:val="24"/>
          <w:szCs w:val="24"/>
          <w:lang w:val="en-US"/>
        </w:rPr>
        <w:t xml:space="preserve"> </w:t>
      </w:r>
      <w:r w:rsidRPr="00095C0B">
        <w:rPr>
          <w:rFonts w:ascii="Arial Narrow" w:hAnsi="Arial Narrow" w:cs="Arial"/>
          <w:sz w:val="24"/>
          <w:szCs w:val="24"/>
          <w:lang w:val="en-US"/>
        </w:rPr>
        <w:t xml:space="preserve">of </w:t>
      </w:r>
      <w:r w:rsidRPr="00095C0B">
        <w:rPr>
          <w:rFonts w:ascii="Arial Narrow" w:hAnsi="Arial Narrow" w:cs="Arial"/>
          <w:spacing w:val="16"/>
          <w:sz w:val="24"/>
          <w:szCs w:val="24"/>
          <w:lang w:val="en-US"/>
        </w:rPr>
        <w:t xml:space="preserve">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 xml:space="preserve">ontract </w:t>
      </w:r>
      <w:r w:rsidRPr="00095C0B">
        <w:rPr>
          <w:rFonts w:ascii="Arial Narrow" w:hAnsi="Arial Narrow" w:cs="Arial"/>
          <w:spacing w:val="17"/>
          <w:sz w:val="24"/>
          <w:szCs w:val="24"/>
          <w:lang w:val="en-US"/>
        </w:rPr>
        <w:t xml:space="preserve"> </w:t>
      </w:r>
      <w:r w:rsidRPr="00095C0B">
        <w:rPr>
          <w:rFonts w:ascii="Arial Narrow" w:hAnsi="Arial Narrow" w:cs="Arial"/>
          <w:sz w:val="24"/>
          <w:szCs w:val="24"/>
          <w:lang w:val="en-US"/>
        </w:rPr>
        <w:t xml:space="preserve">related </w:t>
      </w:r>
      <w:r w:rsidRPr="00095C0B">
        <w:rPr>
          <w:rFonts w:ascii="Arial Narrow" w:hAnsi="Arial Narrow" w:cs="Arial"/>
          <w:spacing w:val="17"/>
          <w:sz w:val="24"/>
          <w:szCs w:val="24"/>
          <w:lang w:val="en-US"/>
        </w:rPr>
        <w:t xml:space="preserve"> </w:t>
      </w:r>
      <w:r w:rsidRPr="00095C0B">
        <w:rPr>
          <w:rFonts w:ascii="Arial Narrow" w:hAnsi="Arial Narrow" w:cs="Arial"/>
          <w:sz w:val="24"/>
          <w:szCs w:val="24"/>
          <w:lang w:val="en-US"/>
        </w:rPr>
        <w:t>building def</w:t>
      </w:r>
      <w:r w:rsidRPr="00095C0B">
        <w:rPr>
          <w:rFonts w:ascii="Arial Narrow" w:hAnsi="Arial Narrow" w:cs="Arial"/>
          <w:spacing w:val="1"/>
          <w:sz w:val="24"/>
          <w:szCs w:val="24"/>
          <w:lang w:val="en-US"/>
        </w:rPr>
        <w:t>ec</w:t>
      </w:r>
      <w:r w:rsidRPr="00095C0B">
        <w:rPr>
          <w:rFonts w:ascii="Arial Narrow" w:hAnsi="Arial Narrow" w:cs="Arial"/>
          <w:sz w:val="24"/>
          <w:szCs w:val="24"/>
          <w:lang w:val="en-US"/>
        </w:rPr>
        <w:t xml:space="preserve">ts </w:t>
      </w:r>
      <w:r w:rsidRPr="00095C0B">
        <w:rPr>
          <w:rFonts w:ascii="Arial Narrow" w:hAnsi="Arial Narrow" w:cs="Arial"/>
          <w:spacing w:val="17"/>
          <w:sz w:val="24"/>
          <w:szCs w:val="24"/>
          <w:lang w:val="en-US"/>
        </w:rPr>
        <w:t xml:space="preserve"> </w:t>
      </w:r>
      <w:r w:rsidRPr="00095C0B">
        <w:rPr>
          <w:rFonts w:ascii="Arial Narrow" w:hAnsi="Arial Narrow" w:cs="Arial"/>
          <w:spacing w:val="17"/>
          <w:sz w:val="24"/>
          <w:szCs w:val="24"/>
          <w:lang w:val="en-US"/>
        </w:rPr>
        <w:tab/>
      </w:r>
      <w:r w:rsidRPr="00095C0B">
        <w:rPr>
          <w:rFonts w:ascii="Arial Narrow" w:hAnsi="Arial Narrow" w:cs="Arial"/>
          <w:spacing w:val="1"/>
          <w:sz w:val="24"/>
          <w:szCs w:val="24"/>
          <w:lang w:val="en-US"/>
        </w:rPr>
        <w:t>s</w:t>
      </w:r>
      <w:r w:rsidRPr="00095C0B">
        <w:rPr>
          <w:rFonts w:ascii="Arial Narrow" w:hAnsi="Arial Narrow" w:cs="Arial"/>
          <w:sz w:val="24"/>
          <w:szCs w:val="24"/>
          <w:lang w:val="en-US"/>
        </w:rPr>
        <w:t xml:space="preserve">hall </w:t>
      </w:r>
      <w:r w:rsidRPr="00095C0B">
        <w:rPr>
          <w:rFonts w:ascii="Arial Narrow" w:hAnsi="Arial Narrow" w:cs="Arial"/>
          <w:spacing w:val="17"/>
          <w:sz w:val="24"/>
          <w:szCs w:val="24"/>
          <w:lang w:val="en-US"/>
        </w:rPr>
        <w:t xml:space="preserve"> </w:t>
      </w:r>
      <w:r w:rsidRPr="00095C0B">
        <w:rPr>
          <w:rFonts w:ascii="Arial Narrow" w:hAnsi="Arial Narrow" w:cs="Arial"/>
          <w:sz w:val="24"/>
          <w:szCs w:val="24"/>
          <w:lang w:val="en-US"/>
        </w:rPr>
        <w:t>be org</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nized by 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project manag</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w:t>
      </w:r>
    </w:p>
    <w:p w:rsidR="00095C0B" w:rsidRPr="00095C0B" w:rsidRDefault="00095C0B" w:rsidP="00095C0B">
      <w:pPr>
        <w:tabs>
          <w:tab w:val="left" w:pos="820"/>
        </w:tabs>
        <w:autoSpaceDE w:val="0"/>
        <w:autoSpaceDN w:val="0"/>
        <w:adjustRightInd w:val="0"/>
        <w:spacing w:line="360" w:lineRule="auto"/>
        <w:ind w:right="76"/>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During</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month</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pri</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r</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to</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e</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d</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DLP,</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a</w:t>
      </w:r>
      <w:r w:rsidRPr="00095C0B">
        <w:rPr>
          <w:rFonts w:ascii="Arial Narrow" w:hAnsi="Arial Narrow" w:cs="Arial"/>
          <w:spacing w:val="13"/>
          <w:sz w:val="24"/>
          <w:szCs w:val="24"/>
          <w:lang w:val="en-US"/>
        </w:rPr>
        <w:t xml:space="preserve"> </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eport</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must</w:t>
      </w:r>
      <w:r w:rsidRPr="00095C0B">
        <w:rPr>
          <w:rFonts w:ascii="Arial Narrow" w:hAnsi="Arial Narrow" w:cs="Arial"/>
          <w:spacing w:val="14"/>
          <w:sz w:val="24"/>
          <w:szCs w:val="24"/>
          <w:lang w:val="en-US"/>
        </w:rPr>
        <w:t xml:space="preserve"> </w:t>
      </w:r>
      <w:r w:rsidRPr="00095C0B">
        <w:rPr>
          <w:rFonts w:ascii="Arial Narrow" w:hAnsi="Arial Narrow" w:cs="Arial"/>
          <w:spacing w:val="1"/>
          <w:sz w:val="24"/>
          <w:szCs w:val="24"/>
          <w:lang w:val="en-US"/>
        </w:rPr>
        <w:t>b</w:t>
      </w:r>
      <w:r w:rsidRPr="00095C0B">
        <w:rPr>
          <w:rFonts w:ascii="Arial Narrow" w:hAnsi="Arial Narrow" w:cs="Arial"/>
          <w:sz w:val="24"/>
          <w:szCs w:val="24"/>
          <w:lang w:val="en-US"/>
        </w:rPr>
        <w:t>e</w:t>
      </w:r>
      <w:r w:rsidRPr="00095C0B">
        <w:rPr>
          <w:rFonts w:ascii="Arial Narrow" w:hAnsi="Arial Narrow" w:cs="Arial"/>
          <w:spacing w:val="15"/>
          <w:sz w:val="24"/>
          <w:szCs w:val="24"/>
          <w:lang w:val="en-US"/>
        </w:rPr>
        <w:t xml:space="preserve"> </w:t>
      </w:r>
      <w:r w:rsidRPr="00095C0B">
        <w:rPr>
          <w:rFonts w:ascii="Arial Narrow" w:hAnsi="Arial Narrow" w:cs="Arial"/>
          <w:sz w:val="24"/>
          <w:szCs w:val="24"/>
          <w:lang w:val="en-US"/>
        </w:rPr>
        <w:t>submitted</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to</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4"/>
          <w:sz w:val="24"/>
          <w:szCs w:val="24"/>
          <w:lang w:val="en-US"/>
        </w:rPr>
        <w:t xml:space="preserve"> </w:t>
      </w:r>
      <w:r w:rsidRPr="00095C0B">
        <w:rPr>
          <w:rFonts w:ascii="Arial Narrow" w:hAnsi="Arial Narrow" w:cs="Arial"/>
          <w:sz w:val="24"/>
          <w:szCs w:val="24"/>
          <w:lang w:val="en-US"/>
        </w:rPr>
        <w:t>proje</w:t>
      </w:r>
      <w:r w:rsidRPr="00095C0B">
        <w:rPr>
          <w:rFonts w:ascii="Arial Narrow" w:hAnsi="Arial Narrow" w:cs="Arial"/>
          <w:spacing w:val="2"/>
          <w:sz w:val="24"/>
          <w:szCs w:val="24"/>
          <w:lang w:val="en-US"/>
        </w:rPr>
        <w:t>c</w:t>
      </w:r>
      <w:r w:rsidRPr="00095C0B">
        <w:rPr>
          <w:rFonts w:ascii="Arial Narrow" w:hAnsi="Arial Narrow" w:cs="Arial"/>
          <w:sz w:val="24"/>
          <w:szCs w:val="24"/>
          <w:lang w:val="en-US"/>
        </w:rPr>
        <w:t>t manag</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 from the various engin</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e</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ing</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cons</w:t>
      </w:r>
      <w:r w:rsidRPr="00095C0B">
        <w:rPr>
          <w:rFonts w:ascii="Arial Narrow" w:hAnsi="Arial Narrow" w:cs="Arial"/>
          <w:spacing w:val="1"/>
          <w:sz w:val="24"/>
          <w:szCs w:val="24"/>
          <w:lang w:val="en-US"/>
        </w:rPr>
        <w:t>u</w:t>
      </w:r>
      <w:r w:rsidRPr="00095C0B">
        <w:rPr>
          <w:rFonts w:ascii="Arial Narrow" w:hAnsi="Arial Narrow" w:cs="Arial"/>
          <w:sz w:val="24"/>
          <w:szCs w:val="24"/>
          <w:lang w:val="en-US"/>
        </w:rPr>
        <w:t>ltants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identifying</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how the vario</w:t>
      </w:r>
      <w:r w:rsidRPr="00095C0B">
        <w:rPr>
          <w:rFonts w:ascii="Arial Narrow" w:hAnsi="Arial Narrow" w:cs="Arial"/>
          <w:spacing w:val="1"/>
          <w:sz w:val="24"/>
          <w:szCs w:val="24"/>
          <w:lang w:val="en-US"/>
        </w:rPr>
        <w:t>u</w:t>
      </w:r>
      <w:r w:rsidRPr="00095C0B">
        <w:rPr>
          <w:rFonts w:ascii="Arial Narrow" w:hAnsi="Arial Narrow" w:cs="Arial"/>
          <w:sz w:val="24"/>
          <w:szCs w:val="24"/>
          <w:lang w:val="en-US"/>
        </w:rPr>
        <w:t>s engin</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eri</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g</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systems/installation</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/wo</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 xml:space="preserve">ks actually </w:t>
      </w:r>
      <w:r w:rsidRPr="00095C0B">
        <w:rPr>
          <w:rFonts w:ascii="Arial Narrow" w:hAnsi="Arial Narrow" w:cs="Arial"/>
          <w:spacing w:val="-2"/>
          <w:sz w:val="24"/>
          <w:szCs w:val="24"/>
          <w:lang w:val="en-US"/>
        </w:rPr>
        <w:t>p</w:t>
      </w:r>
      <w:r w:rsidRPr="00095C0B">
        <w:rPr>
          <w:rFonts w:ascii="Arial Narrow" w:hAnsi="Arial Narrow" w:cs="Arial"/>
          <w:sz w:val="24"/>
          <w:szCs w:val="24"/>
          <w:lang w:val="en-US"/>
        </w:rPr>
        <w:t>erformed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as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ompared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to the </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 xml:space="preserve">esign criteria; achievement of </w:t>
      </w:r>
      <w:r w:rsidRPr="00095C0B">
        <w:rPr>
          <w:rFonts w:ascii="Arial Narrow" w:hAnsi="Arial Narrow" w:cs="Arial"/>
          <w:sz w:val="24"/>
          <w:szCs w:val="24"/>
          <w:lang w:val="en-US"/>
        </w:rPr>
        <w:lastRenderedPageBreak/>
        <w:t>environmental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targets incl</w:t>
      </w:r>
      <w:r w:rsidRPr="00095C0B">
        <w:rPr>
          <w:rFonts w:ascii="Arial Narrow" w:hAnsi="Arial Narrow" w:cs="Arial"/>
          <w:spacing w:val="-2"/>
          <w:sz w:val="24"/>
          <w:szCs w:val="24"/>
          <w:lang w:val="en-US"/>
        </w:rPr>
        <w:t>u</w:t>
      </w:r>
      <w:r w:rsidRPr="00095C0B">
        <w:rPr>
          <w:rFonts w:ascii="Arial Narrow" w:hAnsi="Arial Narrow" w:cs="Arial"/>
          <w:sz w:val="24"/>
          <w:szCs w:val="24"/>
          <w:lang w:val="en-US"/>
        </w:rPr>
        <w:t>ding e</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ergy</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and wat</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 consumptions; quality of 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indoor environ</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ent; and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outline any inadequacies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and adjustments made.</w:t>
      </w:r>
    </w:p>
    <w:p w:rsidR="00095C0B" w:rsidRDefault="00095C0B" w:rsidP="00095C0B">
      <w:pPr>
        <w:tabs>
          <w:tab w:val="left" w:pos="820"/>
        </w:tabs>
        <w:autoSpaceDE w:val="0"/>
        <w:autoSpaceDN w:val="0"/>
        <w:adjustRightInd w:val="0"/>
        <w:spacing w:line="354" w:lineRule="auto"/>
        <w:ind w:right="77"/>
        <w:jc w:val="both"/>
        <w:rPr>
          <w:rFonts w:ascii="Arial Narrow" w:hAnsi="Arial Narrow" w:cs="Arial"/>
          <w:spacing w:val="1"/>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At</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conclusion</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DLP,</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final</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i</w:t>
      </w:r>
      <w:r w:rsidRPr="00095C0B">
        <w:rPr>
          <w:rFonts w:ascii="Arial Narrow" w:hAnsi="Arial Narrow" w:cs="Arial"/>
          <w:spacing w:val="1"/>
          <w:sz w:val="24"/>
          <w:szCs w:val="24"/>
          <w:lang w:val="en-US"/>
        </w:rPr>
        <w:t>ns</w:t>
      </w:r>
      <w:r w:rsidRPr="00095C0B">
        <w:rPr>
          <w:rFonts w:ascii="Arial Narrow" w:hAnsi="Arial Narrow" w:cs="Arial"/>
          <w:sz w:val="24"/>
          <w:szCs w:val="24"/>
          <w:lang w:val="en-US"/>
        </w:rPr>
        <w:t>pections</w:t>
      </w:r>
      <w:r w:rsidRPr="00095C0B">
        <w:rPr>
          <w:rFonts w:ascii="Arial Narrow" w:hAnsi="Arial Narrow" w:cs="Arial"/>
          <w:spacing w:val="8"/>
          <w:sz w:val="24"/>
          <w:szCs w:val="24"/>
          <w:lang w:val="en-US"/>
        </w:rPr>
        <w:t xml:space="preserve"> </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ust</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be</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certified,</w:t>
      </w:r>
      <w:r w:rsidRPr="00095C0B">
        <w:rPr>
          <w:rFonts w:ascii="Arial Narrow" w:hAnsi="Arial Narrow" w:cs="Arial"/>
          <w:spacing w:val="8"/>
          <w:sz w:val="24"/>
          <w:szCs w:val="24"/>
          <w:lang w:val="en-US"/>
        </w:rPr>
        <w:t xml:space="preserve"> </w:t>
      </w:r>
      <w:r w:rsidRPr="00095C0B">
        <w:rPr>
          <w:rFonts w:ascii="Arial Narrow" w:hAnsi="Arial Narrow" w:cs="Arial"/>
          <w:sz w:val="24"/>
          <w:szCs w:val="24"/>
          <w:lang w:val="en-US"/>
        </w:rPr>
        <w:t>including</w:t>
      </w:r>
      <w:r w:rsidRPr="00095C0B">
        <w:rPr>
          <w:rFonts w:ascii="Arial Narrow" w:hAnsi="Arial Narrow" w:cs="Arial"/>
          <w:spacing w:val="9"/>
          <w:sz w:val="24"/>
          <w:szCs w:val="24"/>
          <w:lang w:val="en-US"/>
        </w:rPr>
        <w:t xml:space="preserve"> </w:t>
      </w:r>
      <w:r w:rsidRPr="00095C0B">
        <w:rPr>
          <w:rFonts w:ascii="Arial Narrow" w:hAnsi="Arial Narrow" w:cs="Arial"/>
          <w:sz w:val="24"/>
          <w:szCs w:val="24"/>
          <w:lang w:val="en-US"/>
        </w:rPr>
        <w:t>final</w:t>
      </w:r>
      <w:r w:rsidRPr="00095C0B">
        <w:rPr>
          <w:rFonts w:ascii="Arial Narrow" w:hAnsi="Arial Narrow" w:cs="Arial"/>
          <w:spacing w:val="8"/>
          <w:sz w:val="24"/>
          <w:szCs w:val="24"/>
          <w:lang w:val="en-US"/>
        </w:rPr>
        <w:t xml:space="preserve">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easo</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al adjustments und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rtaken to ensure p</w:t>
      </w:r>
      <w:r w:rsidRPr="00095C0B">
        <w:rPr>
          <w:rFonts w:ascii="Arial Narrow" w:hAnsi="Arial Narrow" w:cs="Arial"/>
          <w:spacing w:val="1"/>
          <w:sz w:val="24"/>
          <w:szCs w:val="24"/>
          <w:lang w:val="en-US"/>
        </w:rPr>
        <w:t>ro</w:t>
      </w:r>
      <w:r w:rsidRPr="00095C0B">
        <w:rPr>
          <w:rFonts w:ascii="Arial Narrow" w:hAnsi="Arial Narrow" w:cs="Arial"/>
          <w:sz w:val="24"/>
          <w:szCs w:val="24"/>
          <w:lang w:val="en-US"/>
        </w:rPr>
        <w:t>per o</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erati</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n of all syste</w:t>
      </w:r>
      <w:r w:rsidRPr="00095C0B">
        <w:rPr>
          <w:rFonts w:ascii="Arial Narrow" w:hAnsi="Arial Narrow" w:cs="Arial"/>
          <w:spacing w:val="1"/>
          <w:sz w:val="24"/>
          <w:szCs w:val="24"/>
          <w:lang w:val="en-US"/>
        </w:rPr>
        <w:t>ms.</w:t>
      </w:r>
    </w:p>
    <w:p w:rsidR="00095C0B" w:rsidRPr="00095C0B" w:rsidRDefault="00095C0B" w:rsidP="00095C0B">
      <w:pPr>
        <w:autoSpaceDE w:val="0"/>
        <w:autoSpaceDN w:val="0"/>
        <w:adjustRightInd w:val="0"/>
        <w:spacing w:before="64"/>
        <w:rPr>
          <w:rFonts w:ascii="Arial Narrow" w:hAnsi="Arial Narrow"/>
          <w:sz w:val="24"/>
          <w:szCs w:val="24"/>
          <w:lang w:val="en-US"/>
        </w:rPr>
      </w:pPr>
      <w:r w:rsidRPr="00095C0B">
        <w:rPr>
          <w:rFonts w:ascii="Arial Narrow" w:hAnsi="Arial Narrow"/>
          <w:b/>
          <w:bCs/>
          <w:sz w:val="24"/>
          <w:szCs w:val="24"/>
          <w:lang w:val="en-US"/>
        </w:rPr>
        <w:t>4.   As-Constructed</w:t>
      </w:r>
      <w:r w:rsidRPr="00095C0B">
        <w:rPr>
          <w:rFonts w:ascii="Arial Narrow" w:hAnsi="Arial Narrow"/>
          <w:b/>
          <w:bCs/>
          <w:spacing w:val="-19"/>
          <w:sz w:val="24"/>
          <w:szCs w:val="24"/>
          <w:lang w:val="en-US"/>
        </w:rPr>
        <w:t xml:space="preserve"> </w:t>
      </w:r>
      <w:r w:rsidRPr="00095C0B">
        <w:rPr>
          <w:rFonts w:ascii="Arial Narrow" w:hAnsi="Arial Narrow"/>
          <w:b/>
          <w:bCs/>
          <w:sz w:val="24"/>
          <w:szCs w:val="24"/>
          <w:lang w:val="en-US"/>
        </w:rPr>
        <w:t>Information</w:t>
      </w:r>
      <w:r w:rsidRPr="00095C0B">
        <w:rPr>
          <w:rFonts w:ascii="Arial Narrow" w:hAnsi="Arial Narrow"/>
          <w:b/>
          <w:bCs/>
          <w:spacing w:val="-15"/>
          <w:sz w:val="24"/>
          <w:szCs w:val="24"/>
          <w:lang w:val="en-US"/>
        </w:rPr>
        <w:t xml:space="preserve"> </w:t>
      </w:r>
      <w:r w:rsidRPr="00095C0B">
        <w:rPr>
          <w:rFonts w:ascii="Arial Narrow" w:hAnsi="Arial Narrow"/>
          <w:b/>
          <w:bCs/>
          <w:sz w:val="24"/>
          <w:szCs w:val="24"/>
          <w:lang w:val="en-US"/>
        </w:rPr>
        <w:t>and</w:t>
      </w:r>
      <w:r w:rsidRPr="00095C0B">
        <w:rPr>
          <w:rFonts w:ascii="Arial Narrow" w:hAnsi="Arial Narrow"/>
          <w:b/>
          <w:bCs/>
          <w:spacing w:val="-5"/>
          <w:sz w:val="24"/>
          <w:szCs w:val="24"/>
          <w:lang w:val="en-US"/>
        </w:rPr>
        <w:t xml:space="preserve"> </w:t>
      </w:r>
      <w:r w:rsidRPr="00095C0B">
        <w:rPr>
          <w:rFonts w:ascii="Arial Narrow" w:hAnsi="Arial Narrow"/>
          <w:b/>
          <w:bCs/>
          <w:sz w:val="24"/>
          <w:szCs w:val="24"/>
          <w:lang w:val="en-US"/>
        </w:rPr>
        <w:t>Manuals</w:t>
      </w:r>
    </w:p>
    <w:p w:rsidR="00095C0B" w:rsidRPr="00095C0B" w:rsidRDefault="00095C0B" w:rsidP="00095C0B">
      <w:pPr>
        <w:autoSpaceDE w:val="0"/>
        <w:autoSpaceDN w:val="0"/>
        <w:adjustRightInd w:val="0"/>
        <w:ind w:right="6838"/>
        <w:jc w:val="both"/>
        <w:rPr>
          <w:rFonts w:ascii="Arial Narrow" w:hAnsi="Arial Narrow" w:cs="Arial"/>
          <w:sz w:val="24"/>
          <w:szCs w:val="24"/>
          <w:lang w:val="en-US"/>
        </w:rPr>
      </w:pPr>
      <w:r w:rsidRPr="00095C0B">
        <w:rPr>
          <w:rFonts w:ascii="Arial Narrow" w:hAnsi="Arial Narrow" w:cs="Arial"/>
          <w:sz w:val="24"/>
          <w:szCs w:val="24"/>
          <w:u w:val="single"/>
          <w:lang w:val="en-US"/>
        </w:rPr>
        <w:t>POLICY</w:t>
      </w:r>
      <w:r w:rsidRPr="00095C0B">
        <w:rPr>
          <w:rFonts w:ascii="Arial Narrow" w:hAnsi="Arial Narrow" w:cs="Arial"/>
          <w:spacing w:val="-1"/>
          <w:sz w:val="24"/>
          <w:szCs w:val="24"/>
          <w:u w:val="single"/>
          <w:lang w:val="en-US"/>
        </w:rPr>
        <w:t xml:space="preserve"> </w:t>
      </w:r>
      <w:r w:rsidRPr="00095C0B">
        <w:rPr>
          <w:rFonts w:ascii="Arial Narrow" w:hAnsi="Arial Narrow" w:cs="Arial"/>
          <w:sz w:val="24"/>
          <w:szCs w:val="24"/>
          <w:u w:val="single"/>
          <w:lang w:val="en-US"/>
        </w:rPr>
        <w:t>S</w:t>
      </w:r>
      <w:r w:rsidRPr="00095C0B">
        <w:rPr>
          <w:rFonts w:ascii="Arial Narrow" w:hAnsi="Arial Narrow" w:cs="Arial"/>
          <w:spacing w:val="2"/>
          <w:sz w:val="24"/>
          <w:szCs w:val="24"/>
          <w:u w:val="single"/>
          <w:lang w:val="en-US"/>
        </w:rPr>
        <w:t>T</w:t>
      </w:r>
      <w:r w:rsidRPr="00095C0B">
        <w:rPr>
          <w:rFonts w:ascii="Arial Narrow" w:hAnsi="Arial Narrow" w:cs="Arial"/>
          <w:spacing w:val="-1"/>
          <w:sz w:val="24"/>
          <w:szCs w:val="24"/>
          <w:u w:val="single"/>
          <w:lang w:val="en-US"/>
        </w:rPr>
        <w:t>A</w:t>
      </w:r>
      <w:r w:rsidRPr="00095C0B">
        <w:rPr>
          <w:rFonts w:ascii="Arial Narrow" w:hAnsi="Arial Narrow" w:cs="Arial"/>
          <w:sz w:val="24"/>
          <w:szCs w:val="24"/>
          <w:u w:val="single"/>
          <w:lang w:val="en-US"/>
        </w:rPr>
        <w:t>TEMENT</w:t>
      </w:r>
    </w:p>
    <w:p w:rsidR="00095C0B" w:rsidRPr="00095C0B" w:rsidRDefault="00095C0B" w:rsidP="00095C0B">
      <w:pPr>
        <w:autoSpaceDE w:val="0"/>
        <w:autoSpaceDN w:val="0"/>
        <w:adjustRightInd w:val="0"/>
        <w:spacing w:line="363" w:lineRule="auto"/>
        <w:ind w:right="76"/>
        <w:jc w:val="both"/>
        <w:rPr>
          <w:rFonts w:ascii="Arial Narrow" w:hAnsi="Arial Narrow" w:cs="Arial"/>
          <w:sz w:val="24"/>
          <w:szCs w:val="24"/>
          <w:lang w:val="en-US"/>
        </w:rPr>
      </w:pPr>
      <w:r w:rsidRPr="00095C0B">
        <w:rPr>
          <w:rFonts w:ascii="Arial Narrow" w:hAnsi="Arial Narrow" w:cs="Arial"/>
          <w:sz w:val="24"/>
          <w:szCs w:val="24"/>
          <w:lang w:val="en-US"/>
        </w:rPr>
        <w:t>As-constructed informat</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on is r</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quir</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d by 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Un</w:t>
      </w:r>
      <w:r w:rsidRPr="00095C0B">
        <w:rPr>
          <w:rFonts w:ascii="Arial Narrow" w:hAnsi="Arial Narrow" w:cs="Arial"/>
          <w:spacing w:val="1"/>
          <w:sz w:val="24"/>
          <w:szCs w:val="24"/>
          <w:lang w:val="en-US"/>
        </w:rPr>
        <w:t>iv</w:t>
      </w:r>
      <w:r w:rsidRPr="00095C0B">
        <w:rPr>
          <w:rFonts w:ascii="Arial Narrow" w:hAnsi="Arial Narrow" w:cs="Arial"/>
          <w:sz w:val="24"/>
          <w:szCs w:val="24"/>
          <w:lang w:val="en-US"/>
        </w:rPr>
        <w:t xml:space="preserve">ersity to allow a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 xml:space="preserve">mooth transition </w:t>
      </w:r>
      <w:r w:rsidRPr="00095C0B">
        <w:rPr>
          <w:rFonts w:ascii="Arial Narrow" w:hAnsi="Arial Narrow" w:cs="Arial"/>
          <w:spacing w:val="2"/>
          <w:sz w:val="24"/>
          <w:szCs w:val="24"/>
          <w:lang w:val="en-US"/>
        </w:rPr>
        <w:t>f</w:t>
      </w:r>
      <w:r w:rsidRPr="00095C0B">
        <w:rPr>
          <w:rFonts w:ascii="Arial Narrow" w:hAnsi="Arial Narrow" w:cs="Arial"/>
          <w:sz w:val="24"/>
          <w:szCs w:val="24"/>
          <w:lang w:val="en-US"/>
        </w:rPr>
        <w:t>rom project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to</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actual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use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or</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occupation.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As</w:t>
      </w:r>
      <w:r w:rsidRPr="00095C0B">
        <w:rPr>
          <w:rFonts w:ascii="Arial Narrow" w:hAnsi="Arial Narrow" w:cs="Arial"/>
          <w:spacing w:val="-2"/>
          <w:sz w:val="24"/>
          <w:szCs w:val="24"/>
          <w:lang w:val="en-US"/>
        </w:rPr>
        <w:t>-</w:t>
      </w:r>
      <w:r w:rsidRPr="00095C0B">
        <w:rPr>
          <w:rFonts w:ascii="Arial Narrow" w:hAnsi="Arial Narrow" w:cs="Arial"/>
          <w:sz w:val="24"/>
          <w:szCs w:val="24"/>
          <w:lang w:val="en-US"/>
        </w:rPr>
        <w:t>constructed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information includes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schedules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of equipm</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nt, technical da</w:t>
      </w:r>
      <w:r w:rsidRPr="00095C0B">
        <w:rPr>
          <w:rFonts w:ascii="Arial Narrow" w:hAnsi="Arial Narrow" w:cs="Arial"/>
          <w:spacing w:val="2"/>
          <w:sz w:val="24"/>
          <w:szCs w:val="24"/>
          <w:lang w:val="en-US"/>
        </w:rPr>
        <w:t>t</w:t>
      </w:r>
      <w:r w:rsidRPr="00095C0B">
        <w:rPr>
          <w:rFonts w:ascii="Arial Narrow" w:hAnsi="Arial Narrow" w:cs="Arial"/>
          <w:sz w:val="24"/>
          <w:szCs w:val="24"/>
          <w:lang w:val="en-US"/>
        </w:rPr>
        <w:t>a 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d ma</w:t>
      </w:r>
      <w:r w:rsidRPr="00095C0B">
        <w:rPr>
          <w:rFonts w:ascii="Arial Narrow" w:hAnsi="Arial Narrow" w:cs="Arial"/>
          <w:spacing w:val="1"/>
          <w:sz w:val="24"/>
          <w:szCs w:val="24"/>
          <w:lang w:val="en-US"/>
        </w:rPr>
        <w:t>nu</w:t>
      </w:r>
      <w:r w:rsidRPr="00095C0B">
        <w:rPr>
          <w:rFonts w:ascii="Arial Narrow" w:hAnsi="Arial Narrow" w:cs="Arial"/>
          <w:sz w:val="24"/>
          <w:szCs w:val="24"/>
          <w:lang w:val="en-US"/>
        </w:rPr>
        <w:t>facturer’s technical literature includ</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 xml:space="preserve">ng </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erform</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nce information on individu</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 xml:space="preserve">l plant and equipment; original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oftwa</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 pro</w:t>
      </w:r>
      <w:r w:rsidRPr="00095C0B">
        <w:rPr>
          <w:rFonts w:ascii="Arial Narrow" w:hAnsi="Arial Narrow" w:cs="Arial"/>
          <w:spacing w:val="1"/>
          <w:sz w:val="24"/>
          <w:szCs w:val="24"/>
          <w:lang w:val="en-US"/>
        </w:rPr>
        <w:t>gr</w:t>
      </w:r>
      <w:r w:rsidRPr="00095C0B">
        <w:rPr>
          <w:rFonts w:ascii="Arial Narrow" w:hAnsi="Arial Narrow" w:cs="Arial"/>
          <w:sz w:val="24"/>
          <w:szCs w:val="24"/>
          <w:lang w:val="en-US"/>
        </w:rPr>
        <w:t>ams and all passwords; copies of c</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 xml:space="preserve">rtifications </w:t>
      </w:r>
      <w:r w:rsidRPr="00095C0B">
        <w:rPr>
          <w:rFonts w:ascii="Arial Narrow" w:hAnsi="Arial Narrow" w:cs="Arial"/>
          <w:spacing w:val="-2"/>
          <w:sz w:val="24"/>
          <w:szCs w:val="24"/>
          <w:lang w:val="en-US"/>
        </w:rPr>
        <w:t>a</w:t>
      </w:r>
      <w:r w:rsidRPr="00095C0B">
        <w:rPr>
          <w:rFonts w:ascii="Arial Narrow" w:hAnsi="Arial Narrow" w:cs="Arial"/>
          <w:sz w:val="24"/>
          <w:szCs w:val="24"/>
          <w:lang w:val="en-US"/>
        </w:rPr>
        <w:t>nd w</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rranti</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s; all t</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st results, maintenance sche</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ules 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complete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as-built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drawings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in</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CAD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format;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list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1"/>
          <w:sz w:val="24"/>
          <w:szCs w:val="24"/>
          <w:lang w:val="en-US"/>
        </w:rPr>
        <w:t xml:space="preserve"> s</w:t>
      </w:r>
      <w:r w:rsidRPr="00095C0B">
        <w:rPr>
          <w:rFonts w:ascii="Arial Narrow" w:hAnsi="Arial Narrow" w:cs="Arial"/>
          <w:spacing w:val="-2"/>
          <w:sz w:val="24"/>
          <w:szCs w:val="24"/>
          <w:lang w:val="en-US"/>
        </w:rPr>
        <w:t>u</w:t>
      </w:r>
      <w:r w:rsidRPr="00095C0B">
        <w:rPr>
          <w:rFonts w:ascii="Arial Narrow" w:hAnsi="Arial Narrow" w:cs="Arial"/>
          <w:sz w:val="24"/>
          <w:szCs w:val="24"/>
          <w:lang w:val="en-US"/>
        </w:rPr>
        <w:t>ppliers;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list of</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progra</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med operational time periods, thermostatic settings, etc.</w:t>
      </w:r>
    </w:p>
    <w:p w:rsidR="00095C0B" w:rsidRPr="00095C0B" w:rsidRDefault="00095C0B" w:rsidP="00095C0B">
      <w:pPr>
        <w:autoSpaceDE w:val="0"/>
        <w:autoSpaceDN w:val="0"/>
        <w:adjustRightInd w:val="0"/>
        <w:spacing w:line="248" w:lineRule="exact"/>
        <w:ind w:right="6656"/>
        <w:jc w:val="both"/>
        <w:rPr>
          <w:rFonts w:ascii="Arial Narrow" w:hAnsi="Arial Narrow" w:cs="Arial"/>
          <w:sz w:val="24"/>
          <w:szCs w:val="24"/>
          <w:lang w:val="en-US"/>
        </w:rPr>
      </w:pPr>
      <w:r w:rsidRPr="00095C0B">
        <w:rPr>
          <w:rFonts w:ascii="Arial Narrow" w:hAnsi="Arial Narrow" w:cs="Arial"/>
          <w:position w:val="-1"/>
          <w:sz w:val="24"/>
          <w:szCs w:val="24"/>
          <w:u w:val="single"/>
          <w:lang w:val="en-US"/>
        </w:rPr>
        <w:t>REQUIREMENT</w:t>
      </w:r>
    </w:p>
    <w:p w:rsidR="00095C0B" w:rsidRPr="00095C0B" w:rsidRDefault="00095C0B" w:rsidP="00095C0B">
      <w:pPr>
        <w:tabs>
          <w:tab w:val="left" w:pos="820"/>
        </w:tabs>
        <w:autoSpaceDE w:val="0"/>
        <w:autoSpaceDN w:val="0"/>
        <w:adjustRightInd w:val="0"/>
        <w:spacing w:before="21" w:line="361" w:lineRule="auto"/>
        <w:ind w:right="73"/>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It</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is</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recognized</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that</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it</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is</w:t>
      </w:r>
      <w:r w:rsidRPr="00095C0B">
        <w:rPr>
          <w:rFonts w:ascii="Arial Narrow" w:hAnsi="Arial Narrow" w:cs="Arial"/>
          <w:spacing w:val="35"/>
          <w:sz w:val="24"/>
          <w:szCs w:val="24"/>
          <w:lang w:val="en-US"/>
        </w:rPr>
        <w:t xml:space="preserve"> </w:t>
      </w:r>
      <w:r w:rsidRPr="00095C0B">
        <w:rPr>
          <w:rFonts w:ascii="Arial Narrow" w:hAnsi="Arial Narrow" w:cs="Arial"/>
          <w:spacing w:val="1"/>
          <w:sz w:val="24"/>
          <w:szCs w:val="24"/>
          <w:lang w:val="en-US"/>
        </w:rPr>
        <w:t>v</w:t>
      </w:r>
      <w:r w:rsidRPr="00095C0B">
        <w:rPr>
          <w:rFonts w:ascii="Arial Narrow" w:hAnsi="Arial Narrow" w:cs="Arial"/>
          <w:sz w:val="24"/>
          <w:szCs w:val="24"/>
          <w:lang w:val="en-US"/>
        </w:rPr>
        <w:t>e</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y</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difficult</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to</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gather</w:t>
      </w:r>
      <w:r w:rsidRPr="00095C0B">
        <w:rPr>
          <w:rFonts w:ascii="Arial Narrow" w:hAnsi="Arial Narrow" w:cs="Arial"/>
          <w:spacing w:val="35"/>
          <w:sz w:val="24"/>
          <w:szCs w:val="24"/>
          <w:lang w:val="en-US"/>
        </w:rPr>
        <w:t xml:space="preserve"> </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ll</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as-constructed</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information</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prior</w:t>
      </w:r>
      <w:r w:rsidRPr="00095C0B">
        <w:rPr>
          <w:rFonts w:ascii="Arial Narrow" w:hAnsi="Arial Narrow" w:cs="Arial"/>
          <w:spacing w:val="35"/>
          <w:sz w:val="24"/>
          <w:szCs w:val="24"/>
          <w:lang w:val="en-US"/>
        </w:rPr>
        <w:t xml:space="preserve"> </w:t>
      </w:r>
      <w:r w:rsidRPr="00095C0B">
        <w:rPr>
          <w:rFonts w:ascii="Arial Narrow" w:hAnsi="Arial Narrow" w:cs="Arial"/>
          <w:sz w:val="24"/>
          <w:szCs w:val="24"/>
          <w:lang w:val="en-US"/>
        </w:rPr>
        <w:t>to project han</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 xml:space="preserve">over due to the busyness of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 xml:space="preserve">ompleting projects in the final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 xml:space="preserve">tages and also the process of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ommissioning pl</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 xml:space="preserve">nt during the </w:t>
      </w:r>
      <w:r w:rsidRPr="00095C0B">
        <w:rPr>
          <w:rFonts w:ascii="Arial Narrow" w:hAnsi="Arial Narrow" w:cs="Arial"/>
          <w:spacing w:val="2"/>
          <w:sz w:val="24"/>
          <w:szCs w:val="24"/>
          <w:lang w:val="en-US"/>
        </w:rPr>
        <w:t>s</w:t>
      </w:r>
      <w:r w:rsidRPr="00095C0B">
        <w:rPr>
          <w:rFonts w:ascii="Arial Narrow" w:hAnsi="Arial Narrow" w:cs="Arial"/>
          <w:sz w:val="24"/>
          <w:szCs w:val="24"/>
          <w:lang w:val="en-US"/>
        </w:rPr>
        <w:t>ame peri</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d. Sub</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it progressive as- installed dr</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 xml:space="preserve">wings especially </w:t>
      </w:r>
      <w:r w:rsidRPr="00095C0B">
        <w:rPr>
          <w:rFonts w:ascii="Arial Narrow" w:hAnsi="Arial Narrow" w:cs="Arial"/>
          <w:spacing w:val="1"/>
          <w:sz w:val="24"/>
          <w:szCs w:val="24"/>
          <w:lang w:val="en-US"/>
        </w:rPr>
        <w:t>f</w:t>
      </w:r>
      <w:r w:rsidRPr="00095C0B">
        <w:rPr>
          <w:rFonts w:ascii="Arial Narrow" w:hAnsi="Arial Narrow" w:cs="Arial"/>
          <w:sz w:val="24"/>
          <w:szCs w:val="24"/>
          <w:lang w:val="en-US"/>
        </w:rPr>
        <w:t>or those concealed/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und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rgr</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und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cable a</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 xml:space="preserve">d </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iping r</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utes shall  be  p</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 xml:space="preserve">ovided  prior </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to  backfilling  of  excavation  or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oncre</w:t>
      </w:r>
      <w:r w:rsidRPr="00095C0B">
        <w:rPr>
          <w:rFonts w:ascii="Arial Narrow" w:hAnsi="Arial Narrow" w:cs="Arial"/>
          <w:spacing w:val="2"/>
          <w:sz w:val="24"/>
          <w:szCs w:val="24"/>
          <w:lang w:val="en-US"/>
        </w:rPr>
        <w:t>t</w:t>
      </w:r>
      <w:r w:rsidRPr="00095C0B">
        <w:rPr>
          <w:rFonts w:ascii="Arial Narrow" w:hAnsi="Arial Narrow" w:cs="Arial"/>
          <w:sz w:val="24"/>
          <w:szCs w:val="24"/>
          <w:lang w:val="en-US"/>
        </w:rPr>
        <w:t xml:space="preserve">ing  of </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floor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 xml:space="preserve">lab  or installation of </w:t>
      </w:r>
      <w:proofErr w:type="spellStart"/>
      <w:r w:rsidRPr="00095C0B">
        <w:rPr>
          <w:rFonts w:ascii="Arial Narrow" w:hAnsi="Arial Narrow" w:cs="Arial"/>
          <w:sz w:val="24"/>
          <w:szCs w:val="24"/>
          <w:lang w:val="en-US"/>
        </w:rPr>
        <w:t>non removable</w:t>
      </w:r>
      <w:proofErr w:type="spellEnd"/>
      <w:r w:rsidRPr="00095C0B">
        <w:rPr>
          <w:rFonts w:ascii="Arial Narrow" w:hAnsi="Arial Narrow" w:cs="Arial"/>
          <w:sz w:val="24"/>
          <w:szCs w:val="24"/>
          <w:lang w:val="en-US"/>
        </w:rPr>
        <w:t xml:space="preserve"> ceiling. Provide critical dimensions and access points.</w:t>
      </w:r>
    </w:p>
    <w:p w:rsidR="00095C0B" w:rsidRPr="00095C0B" w:rsidRDefault="00095C0B" w:rsidP="00095C0B">
      <w:pPr>
        <w:tabs>
          <w:tab w:val="left" w:pos="820"/>
        </w:tabs>
        <w:autoSpaceDE w:val="0"/>
        <w:autoSpaceDN w:val="0"/>
        <w:adjustRightInd w:val="0"/>
        <w:spacing w:line="358" w:lineRule="auto"/>
        <w:ind w:right="75"/>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It</w:t>
      </w:r>
      <w:r w:rsidRPr="00095C0B">
        <w:rPr>
          <w:rFonts w:ascii="Arial Narrow" w:hAnsi="Arial Narrow" w:cs="Arial"/>
          <w:spacing w:val="47"/>
          <w:sz w:val="24"/>
          <w:szCs w:val="24"/>
          <w:lang w:val="en-US"/>
        </w:rPr>
        <w:t xml:space="preserve"> </w:t>
      </w:r>
      <w:r w:rsidRPr="00095C0B">
        <w:rPr>
          <w:rFonts w:ascii="Arial Narrow" w:hAnsi="Arial Narrow" w:cs="Arial"/>
          <w:sz w:val="24"/>
          <w:szCs w:val="24"/>
          <w:lang w:val="en-US"/>
        </w:rPr>
        <w:t>is</w:t>
      </w:r>
      <w:r w:rsidRPr="00095C0B">
        <w:rPr>
          <w:rFonts w:ascii="Arial Narrow" w:hAnsi="Arial Narrow" w:cs="Arial"/>
          <w:spacing w:val="47"/>
          <w:sz w:val="24"/>
          <w:szCs w:val="24"/>
          <w:lang w:val="en-US"/>
        </w:rPr>
        <w:t xml:space="preserve">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uggested</w:t>
      </w:r>
      <w:r w:rsidRPr="00095C0B">
        <w:rPr>
          <w:rFonts w:ascii="Arial Narrow" w:hAnsi="Arial Narrow" w:cs="Arial"/>
          <w:spacing w:val="47"/>
          <w:sz w:val="24"/>
          <w:szCs w:val="24"/>
          <w:lang w:val="en-US"/>
        </w:rPr>
        <w:t xml:space="preserve"> </w:t>
      </w:r>
      <w:r w:rsidRPr="00095C0B">
        <w:rPr>
          <w:rFonts w:ascii="Arial Narrow" w:hAnsi="Arial Narrow" w:cs="Arial"/>
          <w:sz w:val="24"/>
          <w:szCs w:val="24"/>
          <w:lang w:val="en-US"/>
        </w:rPr>
        <w:t>that</w:t>
      </w:r>
      <w:r w:rsidRPr="00095C0B">
        <w:rPr>
          <w:rFonts w:ascii="Arial Narrow" w:hAnsi="Arial Narrow" w:cs="Arial"/>
          <w:spacing w:val="47"/>
          <w:sz w:val="24"/>
          <w:szCs w:val="24"/>
          <w:lang w:val="en-US"/>
        </w:rPr>
        <w:t xml:space="preserve">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oll</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ction</w:t>
      </w:r>
      <w:r w:rsidRPr="00095C0B">
        <w:rPr>
          <w:rFonts w:ascii="Arial Narrow" w:hAnsi="Arial Narrow" w:cs="Arial"/>
          <w:spacing w:val="47"/>
          <w:sz w:val="24"/>
          <w:szCs w:val="24"/>
          <w:lang w:val="en-US"/>
        </w:rPr>
        <w:t xml:space="preserve"> </w:t>
      </w:r>
      <w:r w:rsidRPr="00095C0B">
        <w:rPr>
          <w:rFonts w:ascii="Arial Narrow" w:hAnsi="Arial Narrow" w:cs="Arial"/>
          <w:sz w:val="24"/>
          <w:szCs w:val="24"/>
          <w:lang w:val="en-US"/>
        </w:rPr>
        <w:t>of</w:t>
      </w:r>
      <w:r w:rsidRPr="00095C0B">
        <w:rPr>
          <w:rFonts w:ascii="Arial Narrow" w:hAnsi="Arial Narrow" w:cs="Arial"/>
          <w:spacing w:val="48"/>
          <w:sz w:val="24"/>
          <w:szCs w:val="24"/>
          <w:lang w:val="en-US"/>
        </w:rPr>
        <w:t xml:space="preserve"> </w:t>
      </w:r>
      <w:r w:rsidRPr="00095C0B">
        <w:rPr>
          <w:rFonts w:ascii="Arial Narrow" w:hAnsi="Arial Narrow" w:cs="Arial"/>
          <w:sz w:val="24"/>
          <w:szCs w:val="24"/>
          <w:lang w:val="en-US"/>
        </w:rPr>
        <w:t>re</w:t>
      </w:r>
      <w:r w:rsidRPr="00095C0B">
        <w:rPr>
          <w:rFonts w:ascii="Arial Narrow" w:hAnsi="Arial Narrow" w:cs="Arial"/>
          <w:spacing w:val="1"/>
          <w:sz w:val="24"/>
          <w:szCs w:val="24"/>
          <w:lang w:val="en-US"/>
        </w:rPr>
        <w:t>q</w:t>
      </w:r>
      <w:r w:rsidRPr="00095C0B">
        <w:rPr>
          <w:rFonts w:ascii="Arial Narrow" w:hAnsi="Arial Narrow" w:cs="Arial"/>
          <w:sz w:val="24"/>
          <w:szCs w:val="24"/>
          <w:lang w:val="en-US"/>
        </w:rPr>
        <w:t>uired</w:t>
      </w:r>
      <w:r w:rsidRPr="00095C0B">
        <w:rPr>
          <w:rFonts w:ascii="Arial Narrow" w:hAnsi="Arial Narrow" w:cs="Arial"/>
          <w:spacing w:val="47"/>
          <w:sz w:val="24"/>
          <w:szCs w:val="24"/>
          <w:lang w:val="en-US"/>
        </w:rPr>
        <w:t xml:space="preserve"> </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nfor</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ation</w:t>
      </w:r>
      <w:r w:rsidRPr="00095C0B">
        <w:rPr>
          <w:rFonts w:ascii="Arial Narrow" w:hAnsi="Arial Narrow" w:cs="Arial"/>
          <w:spacing w:val="47"/>
          <w:sz w:val="24"/>
          <w:szCs w:val="24"/>
          <w:lang w:val="en-US"/>
        </w:rPr>
        <w:t xml:space="preserve"> </w:t>
      </w:r>
      <w:r w:rsidRPr="00095C0B">
        <w:rPr>
          <w:rFonts w:ascii="Arial Narrow" w:hAnsi="Arial Narrow" w:cs="Arial"/>
          <w:sz w:val="24"/>
          <w:szCs w:val="24"/>
          <w:lang w:val="en-US"/>
        </w:rPr>
        <w:t>is</w:t>
      </w:r>
      <w:r w:rsidRPr="00095C0B">
        <w:rPr>
          <w:rFonts w:ascii="Arial Narrow" w:hAnsi="Arial Narrow" w:cs="Arial"/>
          <w:spacing w:val="47"/>
          <w:sz w:val="24"/>
          <w:szCs w:val="24"/>
          <w:lang w:val="en-US"/>
        </w:rPr>
        <w:t xml:space="preserve"> </w:t>
      </w:r>
      <w:r w:rsidRPr="00095C0B">
        <w:rPr>
          <w:rFonts w:ascii="Arial Narrow" w:hAnsi="Arial Narrow" w:cs="Arial"/>
          <w:sz w:val="24"/>
          <w:szCs w:val="24"/>
          <w:lang w:val="en-US"/>
        </w:rPr>
        <w:t>a</w:t>
      </w:r>
      <w:r w:rsidRPr="00095C0B">
        <w:rPr>
          <w:rFonts w:ascii="Arial Narrow" w:hAnsi="Arial Narrow" w:cs="Arial"/>
          <w:spacing w:val="47"/>
          <w:sz w:val="24"/>
          <w:szCs w:val="24"/>
          <w:lang w:val="en-US"/>
        </w:rPr>
        <w:t xml:space="preserve"> </w:t>
      </w:r>
      <w:r w:rsidRPr="00095C0B">
        <w:rPr>
          <w:rFonts w:ascii="Arial Narrow" w:hAnsi="Arial Narrow" w:cs="Arial"/>
          <w:spacing w:val="1"/>
          <w:sz w:val="24"/>
          <w:szCs w:val="24"/>
          <w:lang w:val="en-US"/>
        </w:rPr>
        <w:t>ma</w:t>
      </w:r>
      <w:r w:rsidRPr="00095C0B">
        <w:rPr>
          <w:rFonts w:ascii="Arial Narrow" w:hAnsi="Arial Narrow" w:cs="Arial"/>
          <w:sz w:val="24"/>
          <w:szCs w:val="24"/>
          <w:lang w:val="en-US"/>
        </w:rPr>
        <w:t>na</w:t>
      </w:r>
      <w:r w:rsidRPr="00095C0B">
        <w:rPr>
          <w:rFonts w:ascii="Arial Narrow" w:hAnsi="Arial Narrow" w:cs="Arial"/>
          <w:spacing w:val="1"/>
          <w:sz w:val="24"/>
          <w:szCs w:val="24"/>
          <w:lang w:val="en-US"/>
        </w:rPr>
        <w:t>g</w:t>
      </w:r>
      <w:r w:rsidRPr="00095C0B">
        <w:rPr>
          <w:rFonts w:ascii="Arial Narrow" w:hAnsi="Arial Narrow" w:cs="Arial"/>
          <w:sz w:val="24"/>
          <w:szCs w:val="24"/>
          <w:lang w:val="en-US"/>
        </w:rPr>
        <w:t>ed</w:t>
      </w:r>
      <w:r w:rsidRPr="00095C0B">
        <w:rPr>
          <w:rFonts w:ascii="Arial Narrow" w:hAnsi="Arial Narrow" w:cs="Arial"/>
          <w:spacing w:val="48"/>
          <w:sz w:val="24"/>
          <w:szCs w:val="24"/>
          <w:lang w:val="en-US"/>
        </w:rPr>
        <w:t xml:space="preserve"> </w:t>
      </w:r>
      <w:r w:rsidRPr="00095C0B">
        <w:rPr>
          <w:rFonts w:ascii="Arial Narrow" w:hAnsi="Arial Narrow" w:cs="Arial"/>
          <w:sz w:val="24"/>
          <w:szCs w:val="24"/>
          <w:lang w:val="en-US"/>
        </w:rPr>
        <w:t>pro</w:t>
      </w:r>
      <w:r w:rsidRPr="00095C0B">
        <w:rPr>
          <w:rFonts w:ascii="Arial Narrow" w:hAnsi="Arial Narrow" w:cs="Arial"/>
          <w:spacing w:val="2"/>
          <w:sz w:val="24"/>
          <w:szCs w:val="24"/>
          <w:lang w:val="en-US"/>
        </w:rPr>
        <w:t>c</w:t>
      </w:r>
      <w:r w:rsidRPr="00095C0B">
        <w:rPr>
          <w:rFonts w:ascii="Arial Narrow" w:hAnsi="Arial Narrow" w:cs="Arial"/>
          <w:sz w:val="24"/>
          <w:szCs w:val="24"/>
          <w:lang w:val="en-US"/>
        </w:rPr>
        <w:t>ess</w:t>
      </w:r>
      <w:r w:rsidRPr="00095C0B">
        <w:rPr>
          <w:rFonts w:ascii="Arial Narrow" w:hAnsi="Arial Narrow" w:cs="Arial"/>
          <w:spacing w:val="47"/>
          <w:sz w:val="24"/>
          <w:szCs w:val="24"/>
          <w:lang w:val="en-US"/>
        </w:rPr>
        <w:t xml:space="preserve"> </w:t>
      </w:r>
      <w:r w:rsidRPr="00095C0B">
        <w:rPr>
          <w:rFonts w:ascii="Arial Narrow" w:hAnsi="Arial Narrow" w:cs="Arial"/>
          <w:sz w:val="24"/>
          <w:szCs w:val="24"/>
          <w:lang w:val="en-US"/>
        </w:rPr>
        <w:t>by</w:t>
      </w:r>
      <w:r w:rsidRPr="00095C0B">
        <w:rPr>
          <w:rFonts w:ascii="Arial Narrow" w:hAnsi="Arial Narrow" w:cs="Arial"/>
          <w:spacing w:val="47"/>
          <w:sz w:val="24"/>
          <w:szCs w:val="24"/>
          <w:lang w:val="en-US"/>
        </w:rPr>
        <w:t xml:space="preserve">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ite manag</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rs. Collecting</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information</w:t>
      </w:r>
      <w:r w:rsidRPr="00095C0B">
        <w:rPr>
          <w:rFonts w:ascii="Arial Narrow" w:hAnsi="Arial Narrow" w:cs="Arial"/>
          <w:spacing w:val="3"/>
          <w:sz w:val="24"/>
          <w:szCs w:val="24"/>
          <w:lang w:val="en-US"/>
        </w:rPr>
        <w:t xml:space="preserve"> </w:t>
      </w:r>
      <w:r w:rsidRPr="00095C0B">
        <w:rPr>
          <w:rFonts w:ascii="Arial Narrow" w:hAnsi="Arial Narrow" w:cs="Arial"/>
          <w:sz w:val="24"/>
          <w:szCs w:val="24"/>
          <w:lang w:val="en-US"/>
        </w:rPr>
        <w:t>as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tasks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are</w:t>
      </w:r>
      <w:r w:rsidRPr="00095C0B">
        <w:rPr>
          <w:rFonts w:ascii="Arial Narrow" w:hAnsi="Arial Narrow" w:cs="Arial"/>
          <w:spacing w:val="2"/>
          <w:sz w:val="24"/>
          <w:szCs w:val="24"/>
          <w:lang w:val="en-US"/>
        </w:rPr>
        <w:t xml:space="preserve">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omplete</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or</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equip</w:t>
      </w:r>
      <w:r w:rsidRPr="00095C0B">
        <w:rPr>
          <w:rFonts w:ascii="Arial Narrow" w:hAnsi="Arial Narrow" w:cs="Arial"/>
          <w:spacing w:val="1"/>
          <w:sz w:val="24"/>
          <w:szCs w:val="24"/>
          <w:lang w:val="en-US"/>
        </w:rPr>
        <w:t>me</w:t>
      </w:r>
      <w:r w:rsidRPr="00095C0B">
        <w:rPr>
          <w:rFonts w:ascii="Arial Narrow" w:hAnsi="Arial Narrow" w:cs="Arial"/>
          <w:sz w:val="24"/>
          <w:szCs w:val="24"/>
          <w:lang w:val="en-US"/>
        </w:rPr>
        <w:t>nt</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is install</w:t>
      </w:r>
      <w:r w:rsidRPr="00095C0B">
        <w:rPr>
          <w:rFonts w:ascii="Arial Narrow" w:hAnsi="Arial Narrow" w:cs="Arial"/>
          <w:spacing w:val="-2"/>
          <w:sz w:val="24"/>
          <w:szCs w:val="24"/>
          <w:lang w:val="en-US"/>
        </w:rPr>
        <w:t>e</w:t>
      </w:r>
      <w:r w:rsidRPr="00095C0B">
        <w:rPr>
          <w:rFonts w:ascii="Arial Narrow" w:hAnsi="Arial Narrow" w:cs="Arial"/>
          <w:sz w:val="24"/>
          <w:szCs w:val="24"/>
          <w:lang w:val="en-US"/>
        </w:rPr>
        <w:t>d helps avoid the rush at the end of the project.</w:t>
      </w:r>
    </w:p>
    <w:p w:rsidR="00095C0B" w:rsidRPr="00095C0B" w:rsidRDefault="00095C0B" w:rsidP="00095C0B">
      <w:pPr>
        <w:tabs>
          <w:tab w:val="left" w:pos="820"/>
        </w:tabs>
        <w:autoSpaceDE w:val="0"/>
        <w:autoSpaceDN w:val="0"/>
        <w:adjustRightInd w:val="0"/>
        <w:spacing w:line="354" w:lineRule="auto"/>
        <w:ind w:right="76"/>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Items</w:t>
      </w:r>
      <w:r w:rsidRPr="00095C0B">
        <w:rPr>
          <w:rFonts w:ascii="Arial Narrow" w:hAnsi="Arial Narrow" w:cs="Arial"/>
          <w:spacing w:val="30"/>
          <w:sz w:val="24"/>
          <w:szCs w:val="24"/>
          <w:lang w:val="en-US"/>
        </w:rPr>
        <w:t xml:space="preserve"> </w:t>
      </w:r>
      <w:r w:rsidRPr="00095C0B">
        <w:rPr>
          <w:rFonts w:ascii="Arial Narrow" w:hAnsi="Arial Narrow" w:cs="Arial"/>
          <w:sz w:val="24"/>
          <w:szCs w:val="24"/>
          <w:lang w:val="en-US"/>
        </w:rPr>
        <w:t>identified</w:t>
      </w:r>
      <w:r w:rsidRPr="00095C0B">
        <w:rPr>
          <w:rFonts w:ascii="Arial Narrow" w:hAnsi="Arial Narrow" w:cs="Arial"/>
          <w:spacing w:val="32"/>
          <w:sz w:val="24"/>
          <w:szCs w:val="24"/>
          <w:lang w:val="en-US"/>
        </w:rPr>
        <w:t xml:space="preserve"> </w:t>
      </w:r>
      <w:r w:rsidRPr="00095C0B">
        <w:rPr>
          <w:rFonts w:ascii="Arial Narrow" w:hAnsi="Arial Narrow" w:cs="Arial"/>
          <w:spacing w:val="1"/>
          <w:sz w:val="24"/>
          <w:szCs w:val="24"/>
          <w:lang w:val="en-US"/>
        </w:rPr>
        <w:t>b</w:t>
      </w:r>
      <w:r w:rsidRPr="00095C0B">
        <w:rPr>
          <w:rFonts w:ascii="Arial Narrow" w:hAnsi="Arial Narrow" w:cs="Arial"/>
          <w:sz w:val="24"/>
          <w:szCs w:val="24"/>
          <w:lang w:val="en-US"/>
        </w:rPr>
        <w:t>y</w:t>
      </w:r>
      <w:r w:rsidRPr="00095C0B">
        <w:rPr>
          <w:rFonts w:ascii="Arial Narrow" w:hAnsi="Arial Narrow" w:cs="Arial"/>
          <w:spacing w:val="31"/>
          <w:sz w:val="24"/>
          <w:szCs w:val="24"/>
          <w:lang w:val="en-US"/>
        </w:rPr>
        <w:t xml:space="preserve"> </w:t>
      </w:r>
      <w:r w:rsidRPr="00095C0B">
        <w:rPr>
          <w:rFonts w:ascii="Arial Narrow" w:hAnsi="Arial Narrow" w:cs="Arial"/>
          <w:spacing w:val="-1"/>
          <w:sz w:val="24"/>
          <w:szCs w:val="24"/>
          <w:lang w:val="en-US"/>
        </w:rPr>
        <w:t>(</w:t>
      </w:r>
      <w:r w:rsidRPr="00095C0B">
        <w:rPr>
          <w:rFonts w:ascii="Arial Narrow" w:hAnsi="Arial Narrow" w:cs="Wingdings"/>
          <w:sz w:val="24"/>
          <w:szCs w:val="24"/>
          <w:lang w:val="en-US"/>
        </w:rPr>
        <w:t></w:t>
      </w:r>
      <w:r w:rsidRPr="00095C0B">
        <w:rPr>
          <w:rFonts w:ascii="Arial Narrow" w:hAnsi="Arial Narrow" w:cs="Arial"/>
          <w:sz w:val="24"/>
          <w:szCs w:val="24"/>
          <w:lang w:val="en-US"/>
        </w:rPr>
        <w:t>).</w:t>
      </w:r>
      <w:r w:rsidRPr="00095C0B">
        <w:rPr>
          <w:rFonts w:ascii="Arial Narrow" w:hAnsi="Arial Narrow" w:cs="Arial"/>
          <w:spacing w:val="30"/>
          <w:sz w:val="24"/>
          <w:szCs w:val="24"/>
          <w:lang w:val="en-US"/>
        </w:rPr>
        <w:t xml:space="preserve"> </w:t>
      </w:r>
      <w:r w:rsidRPr="00095C0B">
        <w:rPr>
          <w:rFonts w:ascii="Arial Narrow" w:hAnsi="Arial Narrow" w:cs="Arial"/>
          <w:sz w:val="24"/>
          <w:szCs w:val="24"/>
          <w:lang w:val="en-US"/>
        </w:rPr>
        <w:t>These</w:t>
      </w:r>
      <w:r w:rsidRPr="00095C0B">
        <w:rPr>
          <w:rFonts w:ascii="Arial Narrow" w:hAnsi="Arial Narrow" w:cs="Arial"/>
          <w:spacing w:val="30"/>
          <w:sz w:val="24"/>
          <w:szCs w:val="24"/>
          <w:lang w:val="en-US"/>
        </w:rPr>
        <w:t xml:space="preserve"> </w:t>
      </w:r>
      <w:r w:rsidRPr="00095C0B">
        <w:rPr>
          <w:rFonts w:ascii="Arial Narrow" w:hAnsi="Arial Narrow" w:cs="Arial"/>
          <w:sz w:val="24"/>
          <w:szCs w:val="24"/>
          <w:lang w:val="en-US"/>
        </w:rPr>
        <w:t>must</w:t>
      </w:r>
      <w:r w:rsidRPr="00095C0B">
        <w:rPr>
          <w:rFonts w:ascii="Arial Narrow" w:hAnsi="Arial Narrow" w:cs="Arial"/>
          <w:spacing w:val="30"/>
          <w:sz w:val="24"/>
          <w:szCs w:val="24"/>
          <w:lang w:val="en-US"/>
        </w:rPr>
        <w:t xml:space="preserve"> </w:t>
      </w:r>
      <w:r w:rsidRPr="00095C0B">
        <w:rPr>
          <w:rFonts w:ascii="Arial Narrow" w:hAnsi="Arial Narrow" w:cs="Arial"/>
          <w:sz w:val="24"/>
          <w:szCs w:val="24"/>
          <w:lang w:val="en-US"/>
        </w:rPr>
        <w:t>be</w:t>
      </w:r>
      <w:r w:rsidRPr="00095C0B">
        <w:rPr>
          <w:rFonts w:ascii="Arial Narrow" w:hAnsi="Arial Narrow" w:cs="Arial"/>
          <w:spacing w:val="32"/>
          <w:sz w:val="24"/>
          <w:szCs w:val="24"/>
          <w:lang w:val="en-US"/>
        </w:rPr>
        <w:t xml:space="preserve"> </w:t>
      </w:r>
      <w:r w:rsidRPr="00095C0B">
        <w:rPr>
          <w:rFonts w:ascii="Arial Narrow" w:hAnsi="Arial Narrow" w:cs="Arial"/>
          <w:spacing w:val="1"/>
          <w:sz w:val="24"/>
          <w:szCs w:val="24"/>
          <w:lang w:val="en-US"/>
        </w:rPr>
        <w:t>p</w:t>
      </w:r>
      <w:r w:rsidRPr="00095C0B">
        <w:rPr>
          <w:rFonts w:ascii="Arial Narrow" w:hAnsi="Arial Narrow" w:cs="Arial"/>
          <w:sz w:val="24"/>
          <w:szCs w:val="24"/>
          <w:lang w:val="en-US"/>
        </w:rPr>
        <w:t>rovided,</w:t>
      </w:r>
      <w:r w:rsidRPr="00095C0B">
        <w:rPr>
          <w:rFonts w:ascii="Arial Narrow" w:hAnsi="Arial Narrow" w:cs="Arial"/>
          <w:spacing w:val="30"/>
          <w:sz w:val="24"/>
          <w:szCs w:val="24"/>
          <w:lang w:val="en-US"/>
        </w:rPr>
        <w:t xml:space="preserve"> </w:t>
      </w:r>
      <w:r w:rsidRPr="00095C0B">
        <w:rPr>
          <w:rFonts w:ascii="Arial Narrow" w:hAnsi="Arial Narrow" w:cs="Arial"/>
          <w:sz w:val="24"/>
          <w:szCs w:val="24"/>
          <w:lang w:val="en-US"/>
        </w:rPr>
        <w:t>at</w:t>
      </w:r>
      <w:r w:rsidRPr="00095C0B">
        <w:rPr>
          <w:rFonts w:ascii="Arial Narrow" w:hAnsi="Arial Narrow" w:cs="Arial"/>
          <w:spacing w:val="32"/>
          <w:sz w:val="24"/>
          <w:szCs w:val="24"/>
          <w:lang w:val="en-US"/>
        </w:rPr>
        <w:t xml:space="preserve"> </w:t>
      </w:r>
      <w:r w:rsidRPr="00095C0B">
        <w:rPr>
          <w:rFonts w:ascii="Arial Narrow" w:hAnsi="Arial Narrow" w:cs="Arial"/>
          <w:sz w:val="24"/>
          <w:szCs w:val="24"/>
          <w:lang w:val="en-US"/>
        </w:rPr>
        <w:t>a</w:t>
      </w:r>
      <w:r w:rsidRPr="00095C0B">
        <w:rPr>
          <w:rFonts w:ascii="Arial Narrow" w:hAnsi="Arial Narrow" w:cs="Arial"/>
          <w:spacing w:val="31"/>
          <w:sz w:val="24"/>
          <w:szCs w:val="24"/>
          <w:lang w:val="en-US"/>
        </w:rPr>
        <w:t xml:space="preserve"> </w:t>
      </w:r>
      <w:r w:rsidRPr="00095C0B">
        <w:rPr>
          <w:rFonts w:ascii="Arial Narrow" w:hAnsi="Arial Narrow" w:cs="Arial"/>
          <w:sz w:val="24"/>
          <w:szCs w:val="24"/>
          <w:lang w:val="en-US"/>
        </w:rPr>
        <w:t>minimum</w:t>
      </w:r>
      <w:r w:rsidRPr="00095C0B">
        <w:rPr>
          <w:rFonts w:ascii="Arial Narrow" w:hAnsi="Arial Narrow" w:cs="Arial"/>
          <w:spacing w:val="30"/>
          <w:sz w:val="24"/>
          <w:szCs w:val="24"/>
          <w:lang w:val="en-US"/>
        </w:rPr>
        <w:t xml:space="preserve"> </w:t>
      </w:r>
      <w:r w:rsidRPr="00095C0B">
        <w:rPr>
          <w:rFonts w:ascii="Arial Narrow" w:hAnsi="Arial Narrow" w:cs="Arial"/>
          <w:sz w:val="24"/>
          <w:szCs w:val="24"/>
          <w:lang w:val="en-US"/>
        </w:rPr>
        <w:t>in draft format prior to the final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project handover meeting.</w:t>
      </w:r>
    </w:p>
    <w:p w:rsidR="00095C0B" w:rsidRPr="00095C0B" w:rsidRDefault="00095C0B" w:rsidP="00095C0B">
      <w:pPr>
        <w:tabs>
          <w:tab w:val="left" w:pos="820"/>
        </w:tabs>
        <w:autoSpaceDE w:val="0"/>
        <w:autoSpaceDN w:val="0"/>
        <w:adjustRightInd w:val="0"/>
        <w:spacing w:line="354" w:lineRule="auto"/>
        <w:ind w:right="75"/>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All</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other</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listed</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items</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(if</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included</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in</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1"/>
          <w:sz w:val="24"/>
          <w:szCs w:val="24"/>
          <w:lang w:val="en-US"/>
        </w:rPr>
        <w:t xml:space="preserve"> </w:t>
      </w:r>
      <w:r w:rsidRPr="00095C0B">
        <w:rPr>
          <w:rFonts w:ascii="Arial Narrow" w:hAnsi="Arial Narrow" w:cs="Arial"/>
          <w:sz w:val="24"/>
          <w:szCs w:val="24"/>
          <w:lang w:val="en-US"/>
        </w:rPr>
        <w:t>project)</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m</w:t>
      </w:r>
      <w:r w:rsidRPr="00095C0B">
        <w:rPr>
          <w:rFonts w:ascii="Arial Narrow" w:hAnsi="Arial Narrow" w:cs="Arial"/>
          <w:spacing w:val="1"/>
          <w:sz w:val="24"/>
          <w:szCs w:val="24"/>
          <w:lang w:val="en-US"/>
        </w:rPr>
        <w:t>u</w:t>
      </w:r>
      <w:r w:rsidRPr="00095C0B">
        <w:rPr>
          <w:rFonts w:ascii="Arial Narrow" w:hAnsi="Arial Narrow" w:cs="Arial"/>
          <w:sz w:val="24"/>
          <w:szCs w:val="24"/>
          <w:lang w:val="en-US"/>
        </w:rPr>
        <w:t>st</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be</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provid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d</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within</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four</w:t>
      </w:r>
      <w:r w:rsidRPr="00095C0B">
        <w:rPr>
          <w:rFonts w:ascii="Arial Narrow" w:hAnsi="Arial Narrow" w:cs="Arial"/>
          <w:spacing w:val="12"/>
          <w:sz w:val="24"/>
          <w:szCs w:val="24"/>
          <w:lang w:val="en-US"/>
        </w:rPr>
        <w:t xml:space="preserve"> </w:t>
      </w:r>
      <w:r w:rsidRPr="00095C0B">
        <w:rPr>
          <w:rFonts w:ascii="Arial Narrow" w:hAnsi="Arial Narrow" w:cs="Arial"/>
          <w:sz w:val="24"/>
          <w:szCs w:val="24"/>
          <w:lang w:val="en-US"/>
        </w:rPr>
        <w:t>weeks</w:t>
      </w:r>
      <w:r w:rsidRPr="00095C0B">
        <w:rPr>
          <w:rFonts w:ascii="Arial Narrow" w:hAnsi="Arial Narrow" w:cs="Arial"/>
          <w:spacing w:val="10"/>
          <w:sz w:val="24"/>
          <w:szCs w:val="24"/>
          <w:lang w:val="en-US"/>
        </w:rPr>
        <w:t xml:space="preserve"> </w:t>
      </w:r>
      <w:r w:rsidRPr="00095C0B">
        <w:rPr>
          <w:rFonts w:ascii="Arial Narrow" w:hAnsi="Arial Narrow" w:cs="Arial"/>
          <w:sz w:val="24"/>
          <w:szCs w:val="24"/>
          <w:lang w:val="en-US"/>
        </w:rPr>
        <w:t>after the date of issue of a Certific</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te of Pract</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cal Completion.</w:t>
      </w:r>
    </w:p>
    <w:p w:rsidR="00095C0B" w:rsidRPr="00095C0B" w:rsidRDefault="00095C0B" w:rsidP="00095C0B">
      <w:pPr>
        <w:tabs>
          <w:tab w:val="left" w:pos="820"/>
        </w:tabs>
        <w:autoSpaceDE w:val="0"/>
        <w:autoSpaceDN w:val="0"/>
        <w:adjustRightInd w:val="0"/>
        <w:spacing w:line="360" w:lineRule="auto"/>
        <w:ind w:right="76"/>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 xml:space="preserve">Various </w:t>
      </w:r>
      <w:r w:rsidRPr="00095C0B">
        <w:rPr>
          <w:rFonts w:ascii="Arial Narrow" w:hAnsi="Arial Narrow" w:cs="Arial"/>
          <w:spacing w:val="28"/>
          <w:sz w:val="24"/>
          <w:szCs w:val="24"/>
          <w:lang w:val="en-US"/>
        </w:rPr>
        <w:t xml:space="preserve"> </w:t>
      </w:r>
      <w:r w:rsidRPr="00095C0B">
        <w:rPr>
          <w:rFonts w:ascii="Arial Narrow" w:hAnsi="Arial Narrow" w:cs="Arial"/>
          <w:sz w:val="24"/>
          <w:szCs w:val="24"/>
          <w:lang w:val="en-US"/>
        </w:rPr>
        <w:t>info</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 xml:space="preserve">mation </w:t>
      </w:r>
      <w:r w:rsidRPr="00095C0B">
        <w:rPr>
          <w:rFonts w:ascii="Arial Narrow" w:hAnsi="Arial Narrow" w:cs="Arial"/>
          <w:spacing w:val="27"/>
          <w:sz w:val="24"/>
          <w:szCs w:val="24"/>
          <w:lang w:val="en-US"/>
        </w:rPr>
        <w:t xml:space="preserve"> </w:t>
      </w:r>
      <w:r w:rsidRPr="00095C0B">
        <w:rPr>
          <w:rFonts w:ascii="Arial Narrow" w:hAnsi="Arial Narrow" w:cs="Arial"/>
          <w:sz w:val="24"/>
          <w:szCs w:val="24"/>
          <w:lang w:val="en-US"/>
        </w:rPr>
        <w:t xml:space="preserve">that </w:t>
      </w:r>
      <w:r w:rsidRPr="00095C0B">
        <w:rPr>
          <w:rFonts w:ascii="Arial Narrow" w:hAnsi="Arial Narrow" w:cs="Arial"/>
          <w:spacing w:val="27"/>
          <w:sz w:val="24"/>
          <w:szCs w:val="24"/>
          <w:lang w:val="en-US"/>
        </w:rPr>
        <w:t xml:space="preserve"> </w:t>
      </w:r>
      <w:r w:rsidRPr="00095C0B">
        <w:rPr>
          <w:rFonts w:ascii="Arial Narrow" w:hAnsi="Arial Narrow" w:cs="Arial"/>
          <w:sz w:val="24"/>
          <w:szCs w:val="24"/>
          <w:lang w:val="en-US"/>
        </w:rPr>
        <w:t xml:space="preserve">must </w:t>
      </w:r>
      <w:r w:rsidRPr="00095C0B">
        <w:rPr>
          <w:rFonts w:ascii="Arial Narrow" w:hAnsi="Arial Narrow" w:cs="Arial"/>
          <w:spacing w:val="27"/>
          <w:sz w:val="24"/>
          <w:szCs w:val="24"/>
          <w:lang w:val="en-US"/>
        </w:rPr>
        <w:t xml:space="preserve"> </w:t>
      </w:r>
      <w:r w:rsidRPr="00095C0B">
        <w:rPr>
          <w:rFonts w:ascii="Arial Narrow" w:hAnsi="Arial Narrow" w:cs="Arial"/>
          <w:sz w:val="24"/>
          <w:szCs w:val="24"/>
          <w:lang w:val="en-US"/>
        </w:rPr>
        <w:t xml:space="preserve">be </w:t>
      </w:r>
      <w:r w:rsidRPr="00095C0B">
        <w:rPr>
          <w:rFonts w:ascii="Arial Narrow" w:hAnsi="Arial Narrow" w:cs="Arial"/>
          <w:spacing w:val="27"/>
          <w:sz w:val="24"/>
          <w:szCs w:val="24"/>
          <w:lang w:val="en-US"/>
        </w:rPr>
        <w:t xml:space="preserve"> </w:t>
      </w:r>
      <w:r w:rsidRPr="00095C0B">
        <w:rPr>
          <w:rFonts w:ascii="Arial Narrow" w:hAnsi="Arial Narrow" w:cs="Arial"/>
          <w:sz w:val="24"/>
          <w:szCs w:val="24"/>
          <w:lang w:val="en-US"/>
        </w:rPr>
        <w:t xml:space="preserve">supplied </w:t>
      </w:r>
      <w:r w:rsidRPr="00095C0B">
        <w:rPr>
          <w:rFonts w:ascii="Arial Narrow" w:hAnsi="Arial Narrow" w:cs="Arial"/>
          <w:spacing w:val="29"/>
          <w:sz w:val="24"/>
          <w:szCs w:val="24"/>
          <w:lang w:val="en-US"/>
        </w:rPr>
        <w:t xml:space="preserve"> </w:t>
      </w:r>
      <w:r w:rsidRPr="00095C0B">
        <w:rPr>
          <w:rFonts w:ascii="Arial Narrow" w:hAnsi="Arial Narrow" w:cs="Arial"/>
          <w:sz w:val="24"/>
          <w:szCs w:val="24"/>
          <w:lang w:val="en-US"/>
        </w:rPr>
        <w:t xml:space="preserve">as </w:t>
      </w:r>
      <w:r w:rsidRPr="00095C0B">
        <w:rPr>
          <w:rFonts w:ascii="Arial Narrow" w:hAnsi="Arial Narrow" w:cs="Arial"/>
          <w:spacing w:val="28"/>
          <w:sz w:val="24"/>
          <w:szCs w:val="24"/>
          <w:lang w:val="en-US"/>
        </w:rPr>
        <w:t xml:space="preserve"> </w:t>
      </w:r>
      <w:r w:rsidRPr="00095C0B">
        <w:rPr>
          <w:rFonts w:ascii="Arial Narrow" w:hAnsi="Arial Narrow" w:cs="Arial"/>
          <w:sz w:val="24"/>
          <w:szCs w:val="24"/>
          <w:lang w:val="en-US"/>
        </w:rPr>
        <w:t>maintenance manuals. All information</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shall be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pr</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vided in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dup</w:t>
      </w:r>
      <w:r w:rsidRPr="00095C0B">
        <w:rPr>
          <w:rFonts w:ascii="Arial Narrow" w:hAnsi="Arial Narrow" w:cs="Arial"/>
          <w:spacing w:val="1"/>
          <w:sz w:val="24"/>
          <w:szCs w:val="24"/>
          <w:lang w:val="en-US"/>
        </w:rPr>
        <w:t>l</w:t>
      </w:r>
      <w:r w:rsidRPr="00095C0B">
        <w:rPr>
          <w:rFonts w:ascii="Arial Narrow" w:hAnsi="Arial Narrow" w:cs="Arial"/>
          <w:sz w:val="24"/>
          <w:szCs w:val="24"/>
          <w:lang w:val="en-US"/>
        </w:rPr>
        <w:t>icate (1 x</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o</w:t>
      </w:r>
      <w:r w:rsidRPr="00095C0B">
        <w:rPr>
          <w:rFonts w:ascii="Arial Narrow" w:hAnsi="Arial Narrow" w:cs="Arial"/>
          <w:spacing w:val="1"/>
          <w:sz w:val="24"/>
          <w:szCs w:val="24"/>
          <w:lang w:val="en-US"/>
        </w:rPr>
        <w:t>ri</w:t>
      </w:r>
      <w:r w:rsidRPr="00095C0B">
        <w:rPr>
          <w:rFonts w:ascii="Arial Narrow" w:hAnsi="Arial Narrow" w:cs="Arial"/>
          <w:sz w:val="24"/>
          <w:szCs w:val="24"/>
          <w:lang w:val="en-US"/>
        </w:rPr>
        <w:t>ginal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1</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x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opy) ha</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d copy, bound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 xml:space="preserve">into 3- </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 xml:space="preserve">r </w:t>
      </w:r>
      <w:r w:rsidRPr="00095C0B">
        <w:rPr>
          <w:rFonts w:ascii="Arial Narrow" w:hAnsi="Arial Narrow" w:cs="Arial"/>
          <w:spacing w:val="1"/>
          <w:sz w:val="24"/>
          <w:szCs w:val="24"/>
          <w:lang w:val="en-US"/>
        </w:rPr>
        <w:t>4</w:t>
      </w:r>
      <w:r w:rsidRPr="00095C0B">
        <w:rPr>
          <w:rFonts w:ascii="Arial Narrow" w:hAnsi="Arial Narrow" w:cs="Arial"/>
          <w:sz w:val="24"/>
          <w:szCs w:val="24"/>
          <w:lang w:val="en-US"/>
        </w:rPr>
        <w:t>-r</w:t>
      </w:r>
      <w:r w:rsidRPr="00095C0B">
        <w:rPr>
          <w:rFonts w:ascii="Arial Narrow" w:hAnsi="Arial Narrow" w:cs="Arial"/>
          <w:spacing w:val="1"/>
          <w:sz w:val="24"/>
          <w:szCs w:val="24"/>
          <w:lang w:val="en-US"/>
        </w:rPr>
        <w:t>i</w:t>
      </w:r>
      <w:r w:rsidRPr="00095C0B">
        <w:rPr>
          <w:rFonts w:ascii="Arial Narrow" w:hAnsi="Arial Narrow" w:cs="Arial"/>
          <w:sz w:val="24"/>
          <w:szCs w:val="24"/>
          <w:lang w:val="en-US"/>
        </w:rPr>
        <w:t>ng fold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 xml:space="preserve">rs. These </w:t>
      </w:r>
      <w:r w:rsidRPr="00095C0B">
        <w:rPr>
          <w:rFonts w:ascii="Arial Narrow" w:hAnsi="Arial Narrow" w:cs="Arial"/>
          <w:sz w:val="24"/>
          <w:szCs w:val="24"/>
          <w:lang w:val="en-US"/>
        </w:rPr>
        <w:lastRenderedPageBreak/>
        <w:t>folders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shall con</w:t>
      </w:r>
      <w:r w:rsidRPr="00095C0B">
        <w:rPr>
          <w:rFonts w:ascii="Arial Narrow" w:hAnsi="Arial Narrow" w:cs="Arial"/>
          <w:spacing w:val="1"/>
          <w:sz w:val="24"/>
          <w:szCs w:val="24"/>
          <w:lang w:val="en-US"/>
        </w:rPr>
        <w:t>t</w:t>
      </w:r>
      <w:r w:rsidRPr="00095C0B">
        <w:rPr>
          <w:rFonts w:ascii="Arial Narrow" w:hAnsi="Arial Narrow" w:cs="Arial"/>
          <w:sz w:val="24"/>
          <w:szCs w:val="24"/>
          <w:lang w:val="en-US"/>
        </w:rPr>
        <w:t xml:space="preserve">ain a compact </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isk or disks of electronic copies of 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inf</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rmation supplied in the folder</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w:t>
      </w:r>
    </w:p>
    <w:p w:rsidR="00095C0B" w:rsidRPr="00095C0B" w:rsidRDefault="00095C0B" w:rsidP="00095C0B">
      <w:pPr>
        <w:autoSpaceDE w:val="0"/>
        <w:autoSpaceDN w:val="0"/>
        <w:adjustRightInd w:val="0"/>
        <w:rPr>
          <w:rFonts w:ascii="Arial Narrow" w:hAnsi="Arial Narrow" w:cs="Arial"/>
          <w:sz w:val="24"/>
          <w:szCs w:val="24"/>
          <w:lang w:val="en-US"/>
        </w:rPr>
      </w:pPr>
      <w:r w:rsidRPr="00095C0B">
        <w:rPr>
          <w:rFonts w:ascii="Arial Narrow" w:hAnsi="Arial Narrow" w:cs="Symbol"/>
          <w:sz w:val="24"/>
          <w:szCs w:val="24"/>
          <w:lang w:val="en-US"/>
        </w:rPr>
        <w:t></w:t>
      </w:r>
      <w:r w:rsidRPr="00095C0B">
        <w:rPr>
          <w:rFonts w:ascii="Arial Narrow" w:hAnsi="Arial Narrow"/>
          <w:sz w:val="24"/>
          <w:szCs w:val="24"/>
          <w:lang w:val="en-US"/>
        </w:rPr>
        <w:t xml:space="preserve">  </w:t>
      </w:r>
      <w:r w:rsidRPr="00095C0B">
        <w:rPr>
          <w:rFonts w:ascii="Arial Narrow" w:hAnsi="Arial Narrow"/>
          <w:spacing w:val="1"/>
          <w:sz w:val="24"/>
          <w:szCs w:val="24"/>
          <w:lang w:val="en-US"/>
        </w:rPr>
        <w:t xml:space="preserve"> </w:t>
      </w:r>
      <w:r w:rsidRPr="00095C0B">
        <w:rPr>
          <w:rFonts w:ascii="Arial Narrow" w:hAnsi="Arial Narrow" w:cs="Arial"/>
          <w:sz w:val="24"/>
          <w:szCs w:val="24"/>
          <w:lang w:val="en-US"/>
        </w:rPr>
        <w:t>Manuals</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m</w:t>
      </w:r>
      <w:r w:rsidRPr="00095C0B">
        <w:rPr>
          <w:rFonts w:ascii="Arial Narrow" w:hAnsi="Arial Narrow" w:cs="Arial"/>
          <w:spacing w:val="1"/>
          <w:sz w:val="24"/>
          <w:szCs w:val="24"/>
          <w:lang w:val="en-US"/>
        </w:rPr>
        <w:t>u</w:t>
      </w:r>
      <w:r w:rsidRPr="00095C0B">
        <w:rPr>
          <w:rFonts w:ascii="Arial Narrow" w:hAnsi="Arial Narrow" w:cs="Arial"/>
          <w:sz w:val="24"/>
          <w:szCs w:val="24"/>
          <w:lang w:val="en-US"/>
        </w:rPr>
        <w:t>st</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not</w:t>
      </w:r>
      <w:r w:rsidRPr="00095C0B">
        <w:rPr>
          <w:rFonts w:ascii="Arial Narrow" w:hAnsi="Arial Narrow" w:cs="Arial"/>
          <w:spacing w:val="7"/>
          <w:sz w:val="24"/>
          <w:szCs w:val="24"/>
          <w:lang w:val="en-US"/>
        </w:rPr>
        <w:t xml:space="preserve">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ontain</w:t>
      </w:r>
      <w:r w:rsidRPr="00095C0B">
        <w:rPr>
          <w:rFonts w:ascii="Arial Narrow" w:hAnsi="Arial Narrow" w:cs="Arial"/>
          <w:spacing w:val="6"/>
          <w:sz w:val="24"/>
          <w:szCs w:val="24"/>
          <w:lang w:val="en-US"/>
        </w:rPr>
        <w:t xml:space="preserve"> </w:t>
      </w:r>
      <w:r w:rsidRPr="00095C0B">
        <w:rPr>
          <w:rFonts w:ascii="Arial Narrow" w:hAnsi="Arial Narrow" w:cs="Arial"/>
          <w:spacing w:val="2"/>
          <w:sz w:val="24"/>
          <w:szCs w:val="24"/>
          <w:lang w:val="en-US"/>
        </w:rPr>
        <w:t>s</w:t>
      </w:r>
      <w:r w:rsidRPr="00095C0B">
        <w:rPr>
          <w:rFonts w:ascii="Arial Narrow" w:hAnsi="Arial Narrow" w:cs="Arial"/>
          <w:sz w:val="24"/>
          <w:szCs w:val="24"/>
          <w:lang w:val="en-US"/>
        </w:rPr>
        <w:t>up</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rflu</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us</w:t>
      </w:r>
      <w:r w:rsidRPr="00095C0B">
        <w:rPr>
          <w:rFonts w:ascii="Arial Narrow" w:hAnsi="Arial Narrow" w:cs="Arial"/>
          <w:spacing w:val="9"/>
          <w:sz w:val="24"/>
          <w:szCs w:val="24"/>
          <w:lang w:val="en-US"/>
        </w:rPr>
        <w:t xml:space="preserve"> </w:t>
      </w:r>
      <w:r w:rsidRPr="00095C0B">
        <w:rPr>
          <w:rFonts w:ascii="Arial Narrow" w:hAnsi="Arial Narrow" w:cs="Arial"/>
          <w:sz w:val="24"/>
          <w:szCs w:val="24"/>
          <w:lang w:val="en-US"/>
        </w:rPr>
        <w:t>information</w:t>
      </w:r>
      <w:r w:rsidRPr="00095C0B">
        <w:rPr>
          <w:rFonts w:ascii="Arial Narrow" w:hAnsi="Arial Narrow" w:cs="Arial"/>
          <w:spacing w:val="5"/>
          <w:sz w:val="24"/>
          <w:szCs w:val="24"/>
          <w:lang w:val="en-US"/>
        </w:rPr>
        <w:t xml:space="preserve">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uch</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as</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pr</w:t>
      </w:r>
      <w:r w:rsidRPr="00095C0B">
        <w:rPr>
          <w:rFonts w:ascii="Arial Narrow" w:hAnsi="Arial Narrow" w:cs="Arial"/>
          <w:spacing w:val="2"/>
          <w:sz w:val="24"/>
          <w:szCs w:val="24"/>
          <w:lang w:val="en-US"/>
        </w:rPr>
        <w:t>o</w:t>
      </w:r>
      <w:r w:rsidRPr="00095C0B">
        <w:rPr>
          <w:rFonts w:ascii="Arial Narrow" w:hAnsi="Arial Narrow" w:cs="Arial"/>
          <w:sz w:val="24"/>
          <w:szCs w:val="24"/>
          <w:lang w:val="en-US"/>
        </w:rPr>
        <w:t>duct</w:t>
      </w:r>
      <w:r w:rsidRPr="00095C0B">
        <w:rPr>
          <w:rFonts w:ascii="Arial Narrow" w:hAnsi="Arial Narrow" w:cs="Arial"/>
          <w:spacing w:val="7"/>
          <w:sz w:val="24"/>
          <w:szCs w:val="24"/>
          <w:lang w:val="en-US"/>
        </w:rPr>
        <w:t xml:space="preserve"> </w:t>
      </w:r>
      <w:r w:rsidRPr="00095C0B">
        <w:rPr>
          <w:rFonts w:ascii="Arial Narrow" w:hAnsi="Arial Narrow" w:cs="Arial"/>
          <w:sz w:val="24"/>
          <w:szCs w:val="24"/>
          <w:lang w:val="en-US"/>
        </w:rPr>
        <w:t>catalogues</w:t>
      </w:r>
      <w:r w:rsidRPr="00095C0B">
        <w:rPr>
          <w:rFonts w:ascii="Arial Narrow" w:hAnsi="Arial Narrow" w:cs="Arial"/>
          <w:spacing w:val="7"/>
          <w:sz w:val="24"/>
          <w:szCs w:val="24"/>
          <w:lang w:val="en-US"/>
        </w:rPr>
        <w:t xml:space="preserve"> </w:t>
      </w:r>
      <w:proofErr w:type="gramStart"/>
      <w:r w:rsidRPr="00095C0B">
        <w:rPr>
          <w:rFonts w:ascii="Arial Narrow" w:hAnsi="Arial Narrow" w:cs="Arial"/>
          <w:sz w:val="24"/>
          <w:szCs w:val="24"/>
          <w:lang w:val="en-US"/>
        </w:rPr>
        <w:t xml:space="preserve">that </w:t>
      </w:r>
      <w:r w:rsidRPr="00095C0B">
        <w:rPr>
          <w:rFonts w:ascii="Arial Narrow" w:hAnsi="Arial Narrow" w:cs="Arial"/>
          <w:spacing w:val="13"/>
          <w:sz w:val="24"/>
          <w:szCs w:val="24"/>
          <w:lang w:val="en-US"/>
        </w:rPr>
        <w:t xml:space="preserve"> </w:t>
      </w:r>
      <w:r w:rsidRPr="00095C0B">
        <w:rPr>
          <w:rFonts w:ascii="Arial Narrow" w:hAnsi="Arial Narrow" w:cs="Arial"/>
          <w:sz w:val="24"/>
          <w:szCs w:val="24"/>
          <w:lang w:val="en-US"/>
        </w:rPr>
        <w:t>‘</w:t>
      </w:r>
      <w:proofErr w:type="gramEnd"/>
      <w:r w:rsidRPr="00095C0B">
        <w:rPr>
          <w:rFonts w:ascii="Arial Narrow" w:hAnsi="Arial Narrow" w:cs="Arial"/>
          <w:sz w:val="24"/>
          <w:szCs w:val="24"/>
          <w:lang w:val="en-US"/>
        </w:rPr>
        <w:t>a</w:t>
      </w:r>
      <w:r w:rsidRPr="00095C0B">
        <w:rPr>
          <w:rFonts w:ascii="Arial Narrow" w:hAnsi="Arial Narrow" w:cs="Arial"/>
          <w:spacing w:val="1"/>
          <w:sz w:val="24"/>
          <w:szCs w:val="24"/>
          <w:lang w:val="en-US"/>
        </w:rPr>
        <w:t>d</w:t>
      </w:r>
      <w:r w:rsidRPr="00095C0B">
        <w:rPr>
          <w:rFonts w:ascii="Arial Narrow" w:hAnsi="Arial Narrow" w:cs="Arial"/>
          <w:sz w:val="24"/>
          <w:szCs w:val="24"/>
          <w:lang w:val="en-US"/>
        </w:rPr>
        <w:t>d bulk</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make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it</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look</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healthy pre</w:t>
      </w:r>
      <w:r w:rsidRPr="00095C0B">
        <w:rPr>
          <w:rFonts w:ascii="Arial Narrow" w:hAnsi="Arial Narrow" w:cs="Arial"/>
          <w:spacing w:val="2"/>
          <w:sz w:val="24"/>
          <w:szCs w:val="24"/>
          <w:lang w:val="en-US"/>
        </w:rPr>
        <w:t>s</w:t>
      </w:r>
      <w:r w:rsidRPr="00095C0B">
        <w:rPr>
          <w:rFonts w:ascii="Arial Narrow" w:hAnsi="Arial Narrow" w:cs="Arial"/>
          <w:sz w:val="24"/>
          <w:szCs w:val="24"/>
          <w:lang w:val="en-US"/>
        </w:rPr>
        <w:t>entation.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On</w:t>
      </w:r>
      <w:r w:rsidRPr="00095C0B">
        <w:rPr>
          <w:rFonts w:ascii="Arial Narrow" w:hAnsi="Arial Narrow" w:cs="Arial"/>
          <w:spacing w:val="1"/>
          <w:sz w:val="24"/>
          <w:szCs w:val="24"/>
          <w:lang w:val="en-US"/>
        </w:rPr>
        <w:t>l</w:t>
      </w:r>
      <w:r w:rsidRPr="00095C0B">
        <w:rPr>
          <w:rFonts w:ascii="Arial Narrow" w:hAnsi="Arial Narrow" w:cs="Arial"/>
          <w:sz w:val="24"/>
          <w:szCs w:val="24"/>
          <w:lang w:val="en-US"/>
        </w:rPr>
        <w:t>y</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useful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in</w:t>
      </w:r>
      <w:r w:rsidRPr="00095C0B">
        <w:rPr>
          <w:rFonts w:ascii="Arial Narrow" w:hAnsi="Arial Narrow" w:cs="Arial"/>
          <w:spacing w:val="1"/>
          <w:sz w:val="24"/>
          <w:szCs w:val="24"/>
          <w:lang w:val="en-US"/>
        </w:rPr>
        <w:t>f</w:t>
      </w:r>
      <w:r w:rsidRPr="00095C0B">
        <w:rPr>
          <w:rFonts w:ascii="Arial Narrow" w:hAnsi="Arial Narrow" w:cs="Arial"/>
          <w:sz w:val="24"/>
          <w:szCs w:val="24"/>
          <w:lang w:val="en-US"/>
        </w:rPr>
        <w:t>ormation</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shall</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be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 xml:space="preserve">ovided </w:t>
      </w:r>
      <w:r w:rsidRPr="00095C0B">
        <w:rPr>
          <w:rFonts w:ascii="Arial Narrow" w:hAnsi="Arial Narrow" w:cs="Arial"/>
          <w:sz w:val="24"/>
          <w:szCs w:val="24"/>
          <w:lang w:val="en-US"/>
        </w:rPr>
        <w:tab/>
        <w:t>such</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as</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i</w:t>
      </w:r>
      <w:r w:rsidRPr="00095C0B">
        <w:rPr>
          <w:rFonts w:ascii="Arial Narrow" w:hAnsi="Arial Narrow" w:cs="Arial"/>
          <w:spacing w:val="-2"/>
          <w:sz w:val="24"/>
          <w:szCs w:val="24"/>
          <w:lang w:val="en-US"/>
        </w:rPr>
        <w:t>n</w:t>
      </w:r>
      <w:r w:rsidRPr="00095C0B">
        <w:rPr>
          <w:rFonts w:ascii="Arial Narrow" w:hAnsi="Arial Narrow" w:cs="Arial"/>
          <w:sz w:val="24"/>
          <w:szCs w:val="24"/>
          <w:lang w:val="en-US"/>
        </w:rPr>
        <w:t>structions, sc</w:t>
      </w:r>
      <w:r w:rsidRPr="00095C0B">
        <w:rPr>
          <w:rFonts w:ascii="Arial Narrow" w:hAnsi="Arial Narrow" w:cs="Arial"/>
          <w:spacing w:val="-2"/>
          <w:sz w:val="24"/>
          <w:szCs w:val="24"/>
          <w:lang w:val="en-US"/>
        </w:rPr>
        <w:t>h</w:t>
      </w:r>
      <w:r w:rsidRPr="00095C0B">
        <w:rPr>
          <w:rFonts w:ascii="Arial Narrow" w:hAnsi="Arial Narrow" w:cs="Arial"/>
          <w:sz w:val="24"/>
          <w:szCs w:val="24"/>
          <w:lang w:val="en-US"/>
        </w:rPr>
        <w:t>edules,</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and</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maintenance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plans</w:t>
      </w:r>
      <w:r w:rsidRPr="00095C0B">
        <w:rPr>
          <w:rFonts w:ascii="Arial Narrow" w:hAnsi="Arial Narrow" w:cs="Arial"/>
          <w:spacing w:val="1"/>
          <w:sz w:val="24"/>
          <w:szCs w:val="24"/>
          <w:lang w:val="en-US"/>
        </w:rPr>
        <w:t xml:space="preserve"> </w:t>
      </w:r>
      <w:proofErr w:type="spellStart"/>
      <w:r w:rsidRPr="00095C0B">
        <w:rPr>
          <w:rFonts w:ascii="Arial Narrow" w:hAnsi="Arial Narrow" w:cs="Arial"/>
          <w:sz w:val="24"/>
          <w:szCs w:val="24"/>
          <w:lang w:val="en-US"/>
        </w:rPr>
        <w:t>etc</w:t>
      </w:r>
      <w:proofErr w:type="spellEnd"/>
      <w:r w:rsidRPr="00095C0B">
        <w:rPr>
          <w:rFonts w:ascii="Arial Narrow" w:hAnsi="Arial Narrow" w:cs="Arial"/>
          <w:sz w:val="24"/>
          <w:szCs w:val="24"/>
          <w:lang w:val="en-US"/>
        </w:rPr>
        <w:t xml:space="preserve"> </w:t>
      </w:r>
      <w:r w:rsidRPr="00095C0B">
        <w:rPr>
          <w:rFonts w:ascii="Arial Narrow" w:hAnsi="Arial Narrow" w:cs="Arial"/>
          <w:spacing w:val="1"/>
          <w:sz w:val="24"/>
          <w:szCs w:val="24"/>
          <w:lang w:val="en-US"/>
        </w:rPr>
        <w:t>c</w:t>
      </w:r>
      <w:r w:rsidRPr="00095C0B">
        <w:rPr>
          <w:rFonts w:ascii="Arial Narrow" w:hAnsi="Arial Narrow" w:cs="Arial"/>
          <w:sz w:val="24"/>
          <w:szCs w:val="24"/>
          <w:lang w:val="en-US"/>
        </w:rPr>
        <w:t>overing</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 xml:space="preserve">information </w:t>
      </w:r>
      <w:r w:rsidRPr="00095C0B">
        <w:rPr>
          <w:rFonts w:ascii="Arial Narrow" w:hAnsi="Arial Narrow" w:cs="Arial"/>
          <w:sz w:val="24"/>
          <w:szCs w:val="24"/>
          <w:lang w:val="en-US"/>
        </w:rPr>
        <w:tab/>
        <w:t>identified.</w:t>
      </w:r>
    </w:p>
    <w:p w:rsidR="00095C0B" w:rsidRPr="00095C0B" w:rsidRDefault="00095C0B" w:rsidP="00095C0B">
      <w:pPr>
        <w:autoSpaceDE w:val="0"/>
        <w:autoSpaceDN w:val="0"/>
        <w:adjustRightInd w:val="0"/>
        <w:spacing w:before="12" w:line="220" w:lineRule="exact"/>
        <w:rPr>
          <w:rFonts w:ascii="Arial Narrow" w:hAnsi="Arial Narrow" w:cs="Arial"/>
          <w:sz w:val="24"/>
          <w:szCs w:val="24"/>
          <w:lang w:val="en-US"/>
        </w:rPr>
      </w:pPr>
    </w:p>
    <w:p w:rsidR="00095C0B" w:rsidRPr="00095C0B" w:rsidRDefault="00095C0B" w:rsidP="00095C0B">
      <w:pPr>
        <w:tabs>
          <w:tab w:val="left" w:pos="840"/>
        </w:tabs>
        <w:autoSpaceDE w:val="0"/>
        <w:autoSpaceDN w:val="0"/>
        <w:adjustRightInd w:val="0"/>
        <w:spacing w:line="361" w:lineRule="auto"/>
        <w:ind w:right="76"/>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For</w:t>
      </w:r>
      <w:r w:rsidRPr="00095C0B">
        <w:rPr>
          <w:rFonts w:ascii="Arial Narrow" w:hAnsi="Arial Narrow" w:cs="Arial"/>
          <w:spacing w:val="22"/>
          <w:sz w:val="24"/>
          <w:szCs w:val="24"/>
          <w:lang w:val="en-US"/>
        </w:rPr>
        <w:t xml:space="preserve"> </w:t>
      </w:r>
      <w:r w:rsidRPr="00095C0B">
        <w:rPr>
          <w:rFonts w:ascii="Arial Narrow" w:hAnsi="Arial Narrow" w:cs="Arial"/>
          <w:sz w:val="24"/>
          <w:szCs w:val="24"/>
          <w:lang w:val="en-US"/>
        </w:rPr>
        <w:t>small</w:t>
      </w:r>
      <w:r w:rsidRPr="00095C0B">
        <w:rPr>
          <w:rFonts w:ascii="Arial Narrow" w:hAnsi="Arial Narrow" w:cs="Arial"/>
          <w:spacing w:val="22"/>
          <w:sz w:val="24"/>
          <w:szCs w:val="24"/>
          <w:lang w:val="en-US"/>
        </w:rPr>
        <w:t xml:space="preserve"> </w:t>
      </w:r>
      <w:r w:rsidRPr="00095C0B">
        <w:rPr>
          <w:rFonts w:ascii="Arial Narrow" w:hAnsi="Arial Narrow" w:cs="Arial"/>
          <w:sz w:val="24"/>
          <w:szCs w:val="24"/>
          <w:lang w:val="en-US"/>
        </w:rPr>
        <w:t>p</w:t>
      </w:r>
      <w:r w:rsidRPr="00095C0B">
        <w:rPr>
          <w:rFonts w:ascii="Arial Narrow" w:hAnsi="Arial Narrow" w:cs="Arial"/>
          <w:spacing w:val="-2"/>
          <w:sz w:val="24"/>
          <w:szCs w:val="24"/>
          <w:lang w:val="en-US"/>
        </w:rPr>
        <w:t>r</w:t>
      </w:r>
      <w:r w:rsidRPr="00095C0B">
        <w:rPr>
          <w:rFonts w:ascii="Arial Narrow" w:hAnsi="Arial Narrow" w:cs="Arial"/>
          <w:sz w:val="24"/>
          <w:szCs w:val="24"/>
          <w:lang w:val="en-US"/>
        </w:rPr>
        <w:t>ojects,</w:t>
      </w:r>
      <w:r w:rsidRPr="00095C0B">
        <w:rPr>
          <w:rFonts w:ascii="Arial Narrow" w:hAnsi="Arial Narrow" w:cs="Arial"/>
          <w:spacing w:val="22"/>
          <w:sz w:val="24"/>
          <w:szCs w:val="24"/>
          <w:lang w:val="en-US"/>
        </w:rPr>
        <w:t xml:space="preserve"> </w:t>
      </w:r>
      <w:r w:rsidRPr="00095C0B">
        <w:rPr>
          <w:rFonts w:ascii="Arial Narrow" w:hAnsi="Arial Narrow" w:cs="Arial"/>
          <w:sz w:val="24"/>
          <w:szCs w:val="24"/>
          <w:lang w:val="en-US"/>
        </w:rPr>
        <w:t>the</w:t>
      </w:r>
      <w:r w:rsidRPr="00095C0B">
        <w:rPr>
          <w:rFonts w:ascii="Arial Narrow" w:hAnsi="Arial Narrow" w:cs="Arial"/>
          <w:spacing w:val="22"/>
          <w:sz w:val="24"/>
          <w:szCs w:val="24"/>
          <w:lang w:val="en-US"/>
        </w:rPr>
        <w:t xml:space="preserve"> </w:t>
      </w:r>
      <w:r w:rsidRPr="00095C0B">
        <w:rPr>
          <w:rFonts w:ascii="Arial Narrow" w:hAnsi="Arial Narrow" w:cs="Arial"/>
          <w:spacing w:val="-2"/>
          <w:sz w:val="24"/>
          <w:szCs w:val="24"/>
          <w:lang w:val="en-US"/>
        </w:rPr>
        <w:t>Hotel</w:t>
      </w:r>
      <w:r w:rsidRPr="00095C0B">
        <w:rPr>
          <w:rFonts w:ascii="Arial Narrow" w:hAnsi="Arial Narrow" w:cs="Arial"/>
          <w:spacing w:val="22"/>
          <w:sz w:val="24"/>
          <w:szCs w:val="24"/>
          <w:lang w:val="en-US"/>
        </w:rPr>
        <w:t xml:space="preserve"> </w:t>
      </w:r>
      <w:r w:rsidRPr="00095C0B">
        <w:rPr>
          <w:rFonts w:ascii="Arial Narrow" w:hAnsi="Arial Narrow" w:cs="Arial"/>
          <w:sz w:val="24"/>
          <w:szCs w:val="24"/>
          <w:lang w:val="en-US"/>
        </w:rPr>
        <w:t>p</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oject</w:t>
      </w:r>
      <w:r w:rsidRPr="00095C0B">
        <w:rPr>
          <w:rFonts w:ascii="Arial Narrow" w:hAnsi="Arial Narrow" w:cs="Arial"/>
          <w:spacing w:val="21"/>
          <w:sz w:val="24"/>
          <w:szCs w:val="24"/>
          <w:lang w:val="en-US"/>
        </w:rPr>
        <w:t xml:space="preserve"> </w:t>
      </w:r>
      <w:r w:rsidRPr="00095C0B">
        <w:rPr>
          <w:rFonts w:ascii="Arial Narrow" w:hAnsi="Arial Narrow" w:cs="Arial"/>
          <w:sz w:val="24"/>
          <w:szCs w:val="24"/>
          <w:lang w:val="en-US"/>
        </w:rPr>
        <w:t>manag</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w:t>
      </w:r>
      <w:r w:rsidRPr="00095C0B">
        <w:rPr>
          <w:rFonts w:ascii="Arial Narrow" w:hAnsi="Arial Narrow" w:cs="Arial"/>
          <w:spacing w:val="22"/>
          <w:sz w:val="24"/>
          <w:szCs w:val="24"/>
          <w:lang w:val="en-US"/>
        </w:rPr>
        <w:t xml:space="preserve"> </w:t>
      </w:r>
      <w:r w:rsidRPr="00095C0B">
        <w:rPr>
          <w:rFonts w:ascii="Arial Narrow" w:hAnsi="Arial Narrow" w:cs="Arial"/>
          <w:sz w:val="24"/>
          <w:szCs w:val="24"/>
          <w:lang w:val="en-US"/>
        </w:rPr>
        <w:t>may</w:t>
      </w:r>
      <w:r w:rsidRPr="00095C0B">
        <w:rPr>
          <w:rFonts w:ascii="Arial Narrow" w:hAnsi="Arial Narrow" w:cs="Arial"/>
          <w:spacing w:val="22"/>
          <w:sz w:val="24"/>
          <w:szCs w:val="24"/>
          <w:lang w:val="en-US"/>
        </w:rPr>
        <w:t xml:space="preserve"> </w:t>
      </w:r>
      <w:r w:rsidRPr="00095C0B">
        <w:rPr>
          <w:rFonts w:ascii="Arial Narrow" w:hAnsi="Arial Narrow" w:cs="Arial"/>
          <w:sz w:val="24"/>
          <w:szCs w:val="24"/>
          <w:lang w:val="en-US"/>
        </w:rPr>
        <w:t>approve</w:t>
      </w:r>
      <w:r w:rsidRPr="00095C0B">
        <w:rPr>
          <w:rFonts w:ascii="Arial Narrow" w:hAnsi="Arial Narrow" w:cs="Arial"/>
          <w:spacing w:val="22"/>
          <w:sz w:val="24"/>
          <w:szCs w:val="24"/>
          <w:lang w:val="en-US"/>
        </w:rPr>
        <w:t xml:space="preserve"> </w:t>
      </w:r>
      <w:r w:rsidRPr="00095C0B">
        <w:rPr>
          <w:rFonts w:ascii="Arial Narrow" w:hAnsi="Arial Narrow" w:cs="Arial"/>
          <w:sz w:val="24"/>
          <w:szCs w:val="24"/>
          <w:lang w:val="en-US"/>
        </w:rPr>
        <w:t>an</w:t>
      </w:r>
      <w:r w:rsidRPr="00095C0B">
        <w:rPr>
          <w:rFonts w:ascii="Arial Narrow" w:hAnsi="Arial Narrow" w:cs="Arial"/>
          <w:spacing w:val="22"/>
          <w:sz w:val="24"/>
          <w:szCs w:val="24"/>
          <w:lang w:val="en-US"/>
        </w:rPr>
        <w:t xml:space="preserve"> </w:t>
      </w:r>
      <w:r w:rsidRPr="00095C0B">
        <w:rPr>
          <w:rFonts w:ascii="Arial Narrow" w:hAnsi="Arial Narrow" w:cs="Arial"/>
          <w:sz w:val="24"/>
          <w:szCs w:val="24"/>
          <w:lang w:val="en-US"/>
        </w:rPr>
        <w:t>al</w:t>
      </w:r>
      <w:r w:rsidRPr="00095C0B">
        <w:rPr>
          <w:rFonts w:ascii="Arial Narrow" w:hAnsi="Arial Narrow" w:cs="Arial"/>
          <w:spacing w:val="1"/>
          <w:sz w:val="24"/>
          <w:szCs w:val="24"/>
          <w:lang w:val="en-US"/>
        </w:rPr>
        <w:t>t</w:t>
      </w:r>
      <w:r w:rsidRPr="00095C0B">
        <w:rPr>
          <w:rFonts w:ascii="Arial Narrow" w:hAnsi="Arial Narrow" w:cs="Arial"/>
          <w:sz w:val="24"/>
          <w:szCs w:val="24"/>
          <w:lang w:val="en-US"/>
        </w:rPr>
        <w:t>ernative</w:t>
      </w:r>
      <w:r w:rsidRPr="00095C0B">
        <w:rPr>
          <w:rFonts w:ascii="Arial Narrow" w:hAnsi="Arial Narrow" w:cs="Arial"/>
          <w:spacing w:val="22"/>
          <w:sz w:val="24"/>
          <w:szCs w:val="24"/>
          <w:lang w:val="en-US"/>
        </w:rPr>
        <w:t xml:space="preserve"> </w:t>
      </w:r>
      <w:r w:rsidRPr="00095C0B">
        <w:rPr>
          <w:rFonts w:ascii="Arial Narrow" w:hAnsi="Arial Narrow" w:cs="Arial"/>
          <w:sz w:val="24"/>
          <w:szCs w:val="24"/>
          <w:lang w:val="en-US"/>
        </w:rPr>
        <w:t>to</w:t>
      </w:r>
      <w:r w:rsidRPr="00095C0B">
        <w:rPr>
          <w:rFonts w:ascii="Arial Narrow" w:hAnsi="Arial Narrow" w:cs="Arial"/>
          <w:spacing w:val="22"/>
          <w:sz w:val="24"/>
          <w:szCs w:val="24"/>
          <w:lang w:val="en-US"/>
        </w:rPr>
        <w:t xml:space="preserve"> </w:t>
      </w:r>
      <w:r w:rsidRPr="00095C0B">
        <w:rPr>
          <w:rFonts w:ascii="Arial Narrow" w:hAnsi="Arial Narrow" w:cs="Arial"/>
          <w:sz w:val="24"/>
          <w:szCs w:val="24"/>
          <w:lang w:val="en-US"/>
        </w:rPr>
        <w:t>providing the information in 3-ri</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g folde</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 xml:space="preserve">s. </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s an example the information re</w:t>
      </w:r>
      <w:r w:rsidRPr="00095C0B">
        <w:rPr>
          <w:rFonts w:ascii="Arial Narrow" w:hAnsi="Arial Narrow" w:cs="Arial"/>
          <w:spacing w:val="1"/>
          <w:sz w:val="24"/>
          <w:szCs w:val="24"/>
          <w:lang w:val="en-US"/>
        </w:rPr>
        <w:t>q</w:t>
      </w:r>
      <w:r w:rsidRPr="00095C0B">
        <w:rPr>
          <w:rFonts w:ascii="Arial Narrow" w:hAnsi="Arial Narrow" w:cs="Arial"/>
          <w:sz w:val="24"/>
          <w:szCs w:val="24"/>
          <w:lang w:val="en-US"/>
        </w:rPr>
        <w:t>uired for t</w:t>
      </w:r>
      <w:r w:rsidRPr="00095C0B">
        <w:rPr>
          <w:rFonts w:ascii="Arial Narrow" w:hAnsi="Arial Narrow" w:cs="Arial"/>
          <w:spacing w:val="1"/>
          <w:sz w:val="24"/>
          <w:szCs w:val="24"/>
          <w:lang w:val="en-US"/>
        </w:rPr>
        <w:t>h</w:t>
      </w:r>
      <w:r w:rsidRPr="00095C0B">
        <w:rPr>
          <w:rFonts w:ascii="Arial Narrow" w:hAnsi="Arial Narrow" w:cs="Arial"/>
          <w:sz w:val="24"/>
          <w:szCs w:val="24"/>
          <w:lang w:val="en-US"/>
        </w:rPr>
        <w:t xml:space="preserve">e installation of a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 xml:space="preserve">plit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ystem</w:t>
      </w:r>
      <w:r w:rsidRPr="00095C0B">
        <w:rPr>
          <w:rFonts w:ascii="Arial Narrow" w:hAnsi="Arial Narrow" w:cs="Arial"/>
          <w:spacing w:val="1"/>
          <w:sz w:val="24"/>
          <w:szCs w:val="24"/>
          <w:lang w:val="en-US"/>
        </w:rPr>
        <w:t xml:space="preserve"> </w:t>
      </w:r>
      <w:r w:rsidRPr="00095C0B">
        <w:rPr>
          <w:rFonts w:ascii="Arial Narrow" w:hAnsi="Arial Narrow" w:cs="Arial"/>
          <w:sz w:val="24"/>
          <w:szCs w:val="24"/>
          <w:lang w:val="en-US"/>
        </w:rPr>
        <w:t>air condi</w:t>
      </w:r>
      <w:r w:rsidRPr="00095C0B">
        <w:rPr>
          <w:rFonts w:ascii="Arial Narrow" w:hAnsi="Arial Narrow" w:cs="Arial"/>
          <w:spacing w:val="2"/>
          <w:sz w:val="24"/>
          <w:szCs w:val="24"/>
          <w:lang w:val="en-US"/>
        </w:rPr>
        <w:t>t</w:t>
      </w:r>
      <w:r w:rsidRPr="00095C0B">
        <w:rPr>
          <w:rFonts w:ascii="Arial Narrow" w:hAnsi="Arial Narrow" w:cs="Arial"/>
          <w:sz w:val="24"/>
          <w:szCs w:val="24"/>
          <w:lang w:val="en-US"/>
        </w:rPr>
        <w:t>ioner may t</w:t>
      </w:r>
      <w:r w:rsidRPr="00095C0B">
        <w:rPr>
          <w:rFonts w:ascii="Arial Narrow" w:hAnsi="Arial Narrow" w:cs="Arial"/>
          <w:spacing w:val="1"/>
          <w:sz w:val="24"/>
          <w:szCs w:val="24"/>
          <w:lang w:val="en-US"/>
        </w:rPr>
        <w:t>ak</w:t>
      </w:r>
      <w:r w:rsidRPr="00095C0B">
        <w:rPr>
          <w:rFonts w:ascii="Arial Narrow" w:hAnsi="Arial Narrow" w:cs="Arial"/>
          <w:sz w:val="24"/>
          <w:szCs w:val="24"/>
          <w:lang w:val="en-US"/>
        </w:rPr>
        <w:t>e the fo</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m</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of ope</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atio</w:t>
      </w:r>
      <w:r w:rsidRPr="00095C0B">
        <w:rPr>
          <w:rFonts w:ascii="Arial Narrow" w:hAnsi="Arial Narrow" w:cs="Arial"/>
          <w:spacing w:val="1"/>
          <w:sz w:val="24"/>
          <w:szCs w:val="24"/>
          <w:lang w:val="en-US"/>
        </w:rPr>
        <w:t>n</w:t>
      </w:r>
      <w:r w:rsidRPr="00095C0B">
        <w:rPr>
          <w:rFonts w:ascii="Arial Narrow" w:hAnsi="Arial Narrow" w:cs="Arial"/>
          <w:sz w:val="24"/>
          <w:szCs w:val="24"/>
          <w:lang w:val="en-US"/>
        </w:rPr>
        <w:t xml:space="preserve">al instructions, schematic </w:t>
      </w:r>
      <w:r w:rsidRPr="00095C0B">
        <w:rPr>
          <w:rFonts w:ascii="Arial Narrow" w:hAnsi="Arial Narrow" w:cs="Arial"/>
          <w:spacing w:val="-2"/>
          <w:sz w:val="24"/>
          <w:szCs w:val="24"/>
          <w:lang w:val="en-US"/>
        </w:rPr>
        <w:t>u</w:t>
      </w:r>
      <w:r w:rsidRPr="00095C0B">
        <w:rPr>
          <w:rFonts w:ascii="Arial Narrow" w:hAnsi="Arial Narrow" w:cs="Arial"/>
          <w:sz w:val="24"/>
          <w:szCs w:val="24"/>
          <w:lang w:val="en-US"/>
        </w:rPr>
        <w:t>pdates, war</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 xml:space="preserve">anties and </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ppr</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 xml:space="preserve">priate </w:t>
      </w:r>
      <w:r w:rsidRPr="00095C0B">
        <w:rPr>
          <w:rFonts w:ascii="Arial Narrow" w:hAnsi="Arial Narrow" w:cs="Arial"/>
          <w:spacing w:val="1"/>
          <w:sz w:val="24"/>
          <w:szCs w:val="24"/>
          <w:lang w:val="en-US"/>
        </w:rPr>
        <w:t>a</w:t>
      </w:r>
      <w:r w:rsidRPr="00095C0B">
        <w:rPr>
          <w:rFonts w:ascii="Arial Narrow" w:hAnsi="Arial Narrow" w:cs="Arial"/>
          <w:sz w:val="24"/>
          <w:szCs w:val="24"/>
          <w:lang w:val="en-US"/>
        </w:rPr>
        <w:t>sset detail for</w:t>
      </w:r>
      <w:r w:rsidRPr="00095C0B">
        <w:rPr>
          <w:rFonts w:ascii="Arial Narrow" w:hAnsi="Arial Narrow" w:cs="Arial"/>
          <w:spacing w:val="1"/>
          <w:sz w:val="24"/>
          <w:szCs w:val="24"/>
          <w:lang w:val="en-US"/>
        </w:rPr>
        <w:t>m</w:t>
      </w:r>
      <w:r w:rsidRPr="00095C0B">
        <w:rPr>
          <w:rFonts w:ascii="Arial Narrow" w:hAnsi="Arial Narrow" w:cs="Arial"/>
          <w:sz w:val="24"/>
          <w:szCs w:val="24"/>
          <w:lang w:val="en-US"/>
        </w:rPr>
        <w:t>s. These could all be supplied on</w:t>
      </w:r>
      <w:r w:rsidRPr="00095C0B">
        <w:rPr>
          <w:rFonts w:ascii="Arial Narrow" w:hAnsi="Arial Narrow" w:cs="Arial"/>
          <w:spacing w:val="2"/>
          <w:sz w:val="24"/>
          <w:szCs w:val="24"/>
          <w:lang w:val="en-US"/>
        </w:rPr>
        <w:t xml:space="preserve"> </w:t>
      </w:r>
      <w:r w:rsidRPr="00095C0B">
        <w:rPr>
          <w:rFonts w:ascii="Arial Narrow" w:hAnsi="Arial Narrow" w:cs="Arial"/>
          <w:sz w:val="24"/>
          <w:szCs w:val="24"/>
          <w:lang w:val="en-US"/>
        </w:rPr>
        <w:t>a CD.</w:t>
      </w:r>
    </w:p>
    <w:p w:rsidR="00095C0B" w:rsidRDefault="00095C0B" w:rsidP="00095C0B">
      <w:pPr>
        <w:tabs>
          <w:tab w:val="left" w:pos="840"/>
        </w:tabs>
        <w:autoSpaceDE w:val="0"/>
        <w:autoSpaceDN w:val="0"/>
        <w:adjustRightInd w:val="0"/>
        <w:spacing w:line="359" w:lineRule="auto"/>
        <w:ind w:right="74"/>
        <w:jc w:val="both"/>
        <w:rPr>
          <w:rFonts w:ascii="Arial Narrow" w:hAnsi="Arial Narrow" w:cs="Arial"/>
          <w:sz w:val="24"/>
          <w:szCs w:val="24"/>
          <w:lang w:val="en-US"/>
        </w:rPr>
      </w:pPr>
      <w:r w:rsidRPr="00095C0B">
        <w:rPr>
          <w:rFonts w:ascii="Arial Narrow" w:hAnsi="Arial Narrow" w:cs="Symbol"/>
          <w:sz w:val="24"/>
          <w:szCs w:val="24"/>
          <w:lang w:val="en-US"/>
        </w:rPr>
        <w:t xml:space="preserve"> </w:t>
      </w:r>
      <w:r w:rsidRPr="00095C0B">
        <w:rPr>
          <w:rFonts w:ascii="Arial Narrow" w:hAnsi="Arial Narrow" w:cs="Arial"/>
          <w:sz w:val="24"/>
          <w:szCs w:val="24"/>
          <w:lang w:val="en-US"/>
        </w:rPr>
        <w:t>Update</w:t>
      </w:r>
      <w:r w:rsidRPr="00095C0B">
        <w:rPr>
          <w:rFonts w:ascii="Arial Narrow" w:hAnsi="Arial Narrow" w:cs="Arial"/>
          <w:spacing w:val="28"/>
          <w:sz w:val="24"/>
          <w:szCs w:val="24"/>
          <w:lang w:val="en-US"/>
        </w:rPr>
        <w:t xml:space="preserve"> </w:t>
      </w:r>
      <w:r w:rsidRPr="00095C0B">
        <w:rPr>
          <w:rFonts w:ascii="Arial Narrow" w:hAnsi="Arial Narrow" w:cs="Arial"/>
          <w:sz w:val="24"/>
          <w:szCs w:val="24"/>
          <w:lang w:val="en-US"/>
        </w:rPr>
        <w:t>existing</w:t>
      </w:r>
      <w:r w:rsidRPr="00095C0B">
        <w:rPr>
          <w:rFonts w:ascii="Arial Narrow" w:hAnsi="Arial Narrow" w:cs="Arial"/>
          <w:spacing w:val="27"/>
          <w:sz w:val="24"/>
          <w:szCs w:val="24"/>
          <w:lang w:val="en-US"/>
        </w:rPr>
        <w:t xml:space="preserve"> </w:t>
      </w:r>
      <w:r w:rsidRPr="00095C0B">
        <w:rPr>
          <w:rFonts w:ascii="Arial Narrow" w:hAnsi="Arial Narrow" w:cs="Arial"/>
          <w:sz w:val="24"/>
          <w:szCs w:val="24"/>
          <w:lang w:val="en-US"/>
        </w:rPr>
        <w:t>maintenance</w:t>
      </w:r>
      <w:r w:rsidRPr="00095C0B">
        <w:rPr>
          <w:rFonts w:ascii="Arial Narrow" w:hAnsi="Arial Narrow" w:cs="Arial"/>
          <w:spacing w:val="29"/>
          <w:sz w:val="24"/>
          <w:szCs w:val="24"/>
          <w:lang w:val="en-US"/>
        </w:rPr>
        <w:t xml:space="preserve"> </w:t>
      </w:r>
      <w:r w:rsidRPr="00095C0B">
        <w:rPr>
          <w:rFonts w:ascii="Arial Narrow" w:hAnsi="Arial Narrow" w:cs="Arial"/>
          <w:sz w:val="24"/>
          <w:szCs w:val="24"/>
          <w:lang w:val="en-US"/>
        </w:rPr>
        <w:t>manuals</w:t>
      </w:r>
      <w:r w:rsidRPr="00095C0B">
        <w:rPr>
          <w:rFonts w:ascii="Arial Narrow" w:hAnsi="Arial Narrow" w:cs="Arial"/>
          <w:spacing w:val="27"/>
          <w:sz w:val="24"/>
          <w:szCs w:val="24"/>
          <w:lang w:val="en-US"/>
        </w:rPr>
        <w:t xml:space="preserve"> </w:t>
      </w:r>
      <w:r w:rsidRPr="00095C0B">
        <w:rPr>
          <w:rFonts w:ascii="Arial Narrow" w:hAnsi="Arial Narrow" w:cs="Arial"/>
          <w:sz w:val="24"/>
          <w:szCs w:val="24"/>
          <w:lang w:val="en-US"/>
        </w:rPr>
        <w:t>inf</w:t>
      </w:r>
      <w:r w:rsidRPr="00095C0B">
        <w:rPr>
          <w:rFonts w:ascii="Arial Narrow" w:hAnsi="Arial Narrow" w:cs="Arial"/>
          <w:spacing w:val="1"/>
          <w:sz w:val="24"/>
          <w:szCs w:val="24"/>
          <w:lang w:val="en-US"/>
        </w:rPr>
        <w:t>o</w:t>
      </w:r>
      <w:r w:rsidRPr="00095C0B">
        <w:rPr>
          <w:rFonts w:ascii="Arial Narrow" w:hAnsi="Arial Narrow" w:cs="Arial"/>
          <w:sz w:val="24"/>
          <w:szCs w:val="24"/>
          <w:lang w:val="en-US"/>
        </w:rPr>
        <w:t>rmation</w:t>
      </w:r>
      <w:r w:rsidRPr="00095C0B">
        <w:rPr>
          <w:rFonts w:ascii="Arial Narrow" w:hAnsi="Arial Narrow" w:cs="Arial"/>
          <w:spacing w:val="27"/>
          <w:sz w:val="24"/>
          <w:szCs w:val="24"/>
          <w:lang w:val="en-US"/>
        </w:rPr>
        <w:t xml:space="preserve"> </w:t>
      </w:r>
      <w:r w:rsidRPr="00095C0B">
        <w:rPr>
          <w:rFonts w:ascii="Arial Narrow" w:hAnsi="Arial Narrow" w:cs="Arial"/>
          <w:sz w:val="24"/>
          <w:szCs w:val="24"/>
          <w:lang w:val="en-US"/>
        </w:rPr>
        <w:t>as</w:t>
      </w:r>
      <w:r w:rsidRPr="00095C0B">
        <w:rPr>
          <w:rFonts w:ascii="Arial Narrow" w:hAnsi="Arial Narrow" w:cs="Arial"/>
          <w:spacing w:val="27"/>
          <w:sz w:val="24"/>
          <w:szCs w:val="24"/>
          <w:lang w:val="en-US"/>
        </w:rPr>
        <w:t xml:space="preserve"> </w:t>
      </w:r>
      <w:r w:rsidRPr="00095C0B">
        <w:rPr>
          <w:rFonts w:ascii="Arial Narrow" w:hAnsi="Arial Narrow" w:cs="Arial"/>
          <w:spacing w:val="1"/>
          <w:sz w:val="24"/>
          <w:szCs w:val="24"/>
          <w:lang w:val="en-US"/>
        </w:rPr>
        <w:t>r</w:t>
      </w:r>
      <w:r w:rsidRPr="00095C0B">
        <w:rPr>
          <w:rFonts w:ascii="Arial Narrow" w:hAnsi="Arial Narrow" w:cs="Arial"/>
          <w:sz w:val="24"/>
          <w:szCs w:val="24"/>
          <w:lang w:val="en-US"/>
        </w:rPr>
        <w:t>equir</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d</w:t>
      </w:r>
      <w:r w:rsidRPr="00095C0B">
        <w:rPr>
          <w:rFonts w:ascii="Arial Narrow" w:hAnsi="Arial Narrow" w:cs="Arial"/>
          <w:spacing w:val="27"/>
          <w:sz w:val="24"/>
          <w:szCs w:val="24"/>
          <w:lang w:val="en-US"/>
        </w:rPr>
        <w:t xml:space="preserve"> </w:t>
      </w:r>
      <w:r w:rsidRPr="00095C0B">
        <w:rPr>
          <w:rFonts w:ascii="Arial Narrow" w:hAnsi="Arial Narrow" w:cs="Arial"/>
          <w:sz w:val="24"/>
          <w:szCs w:val="24"/>
          <w:lang w:val="en-US"/>
        </w:rPr>
        <w:t>with</w:t>
      </w:r>
      <w:r w:rsidRPr="00095C0B">
        <w:rPr>
          <w:rFonts w:ascii="Arial Narrow" w:hAnsi="Arial Narrow" w:cs="Arial"/>
          <w:spacing w:val="28"/>
          <w:sz w:val="24"/>
          <w:szCs w:val="24"/>
          <w:lang w:val="en-US"/>
        </w:rPr>
        <w:t xml:space="preserve"> </w:t>
      </w:r>
      <w:r w:rsidRPr="00095C0B">
        <w:rPr>
          <w:rFonts w:ascii="Arial Narrow" w:hAnsi="Arial Narrow" w:cs="Arial"/>
          <w:sz w:val="24"/>
          <w:szCs w:val="24"/>
          <w:lang w:val="en-US"/>
        </w:rPr>
        <w:t>details</w:t>
      </w:r>
      <w:r w:rsidRPr="00095C0B">
        <w:rPr>
          <w:rFonts w:ascii="Arial Narrow" w:hAnsi="Arial Narrow" w:cs="Arial"/>
          <w:spacing w:val="27"/>
          <w:sz w:val="24"/>
          <w:szCs w:val="24"/>
          <w:lang w:val="en-US"/>
        </w:rPr>
        <w:t xml:space="preserve">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 xml:space="preserve">uch as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 xml:space="preserve">ystem schematics </w:t>
      </w:r>
      <w:r w:rsidRPr="00095C0B">
        <w:rPr>
          <w:rFonts w:ascii="Arial Narrow" w:hAnsi="Arial Narrow" w:cs="Arial"/>
          <w:spacing w:val="-2"/>
          <w:sz w:val="24"/>
          <w:szCs w:val="24"/>
          <w:lang w:val="en-US"/>
        </w:rPr>
        <w:t>a</w:t>
      </w:r>
      <w:r w:rsidRPr="00095C0B">
        <w:rPr>
          <w:rFonts w:ascii="Arial Narrow" w:hAnsi="Arial Narrow" w:cs="Arial"/>
          <w:sz w:val="24"/>
          <w:szCs w:val="24"/>
          <w:lang w:val="en-US"/>
        </w:rPr>
        <w:t>nd schedul</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 xml:space="preserve">s for works that </w:t>
      </w:r>
      <w:r w:rsidRPr="00095C0B">
        <w:rPr>
          <w:rFonts w:ascii="Arial Narrow" w:hAnsi="Arial Narrow" w:cs="Arial"/>
          <w:spacing w:val="1"/>
          <w:sz w:val="24"/>
          <w:szCs w:val="24"/>
          <w:lang w:val="en-US"/>
        </w:rPr>
        <w:t>s</w:t>
      </w:r>
      <w:r w:rsidRPr="00095C0B">
        <w:rPr>
          <w:rFonts w:ascii="Arial Narrow" w:hAnsi="Arial Narrow" w:cs="Arial"/>
          <w:sz w:val="24"/>
          <w:szCs w:val="24"/>
          <w:lang w:val="en-US"/>
        </w:rPr>
        <w:t xml:space="preserve">have </w:t>
      </w:r>
      <w:r w:rsidRPr="00095C0B">
        <w:rPr>
          <w:rFonts w:ascii="Arial Narrow" w:hAnsi="Arial Narrow" w:cs="Arial"/>
          <w:spacing w:val="1"/>
          <w:sz w:val="24"/>
          <w:szCs w:val="24"/>
          <w:lang w:val="en-US"/>
        </w:rPr>
        <w:t>b</w:t>
      </w:r>
      <w:r w:rsidRPr="00095C0B">
        <w:rPr>
          <w:rFonts w:ascii="Arial Narrow" w:hAnsi="Arial Narrow" w:cs="Arial"/>
          <w:sz w:val="24"/>
          <w:szCs w:val="24"/>
          <w:lang w:val="en-US"/>
        </w:rPr>
        <w:t xml:space="preserve">een </w:t>
      </w:r>
      <w:r w:rsidRPr="00095C0B">
        <w:rPr>
          <w:rFonts w:ascii="Arial Narrow" w:hAnsi="Arial Narrow" w:cs="Arial"/>
          <w:spacing w:val="1"/>
          <w:sz w:val="24"/>
          <w:szCs w:val="24"/>
          <w:lang w:val="en-US"/>
        </w:rPr>
        <w:t>u</w:t>
      </w:r>
      <w:r w:rsidRPr="00095C0B">
        <w:rPr>
          <w:rFonts w:ascii="Arial Narrow" w:hAnsi="Arial Narrow" w:cs="Arial"/>
          <w:sz w:val="24"/>
          <w:szCs w:val="24"/>
          <w:lang w:val="en-US"/>
        </w:rPr>
        <w:t>nd</w:t>
      </w:r>
      <w:r w:rsidRPr="00095C0B">
        <w:rPr>
          <w:rFonts w:ascii="Arial Narrow" w:hAnsi="Arial Narrow" w:cs="Arial"/>
          <w:spacing w:val="1"/>
          <w:sz w:val="24"/>
          <w:szCs w:val="24"/>
          <w:lang w:val="en-US"/>
        </w:rPr>
        <w:t>e</w:t>
      </w:r>
      <w:r w:rsidRPr="00095C0B">
        <w:rPr>
          <w:rFonts w:ascii="Arial Narrow" w:hAnsi="Arial Narrow" w:cs="Arial"/>
          <w:sz w:val="24"/>
          <w:szCs w:val="24"/>
          <w:lang w:val="en-US"/>
        </w:rPr>
        <w:t>rt</w:t>
      </w:r>
      <w:r w:rsidRPr="00095C0B">
        <w:rPr>
          <w:rFonts w:ascii="Arial Narrow" w:hAnsi="Arial Narrow" w:cs="Arial"/>
          <w:spacing w:val="1"/>
          <w:sz w:val="24"/>
          <w:szCs w:val="24"/>
          <w:lang w:val="en-US"/>
        </w:rPr>
        <w:t>ak</w:t>
      </w:r>
      <w:r w:rsidRPr="00095C0B">
        <w:rPr>
          <w:rFonts w:ascii="Arial Narrow" w:hAnsi="Arial Narrow" w:cs="Arial"/>
          <w:sz w:val="24"/>
          <w:szCs w:val="24"/>
          <w:lang w:val="en-US"/>
        </w:rPr>
        <w:t>en in existing buildings.</w:t>
      </w:r>
    </w:p>
    <w:p w:rsidR="00E43C2C" w:rsidRPr="00095C0B" w:rsidRDefault="00E43C2C" w:rsidP="00095C0B">
      <w:pPr>
        <w:tabs>
          <w:tab w:val="left" w:pos="840"/>
        </w:tabs>
        <w:autoSpaceDE w:val="0"/>
        <w:autoSpaceDN w:val="0"/>
        <w:adjustRightInd w:val="0"/>
        <w:spacing w:line="359" w:lineRule="auto"/>
        <w:ind w:right="74"/>
        <w:jc w:val="both"/>
        <w:rPr>
          <w:rFonts w:ascii="Arial Narrow" w:hAnsi="Arial Narrow" w:cs="Arial"/>
          <w:sz w:val="24"/>
          <w:szCs w:val="24"/>
          <w:lang w:val="en-US"/>
        </w:rPr>
      </w:pPr>
    </w:p>
    <w:p w:rsidR="00095C0B" w:rsidRPr="00095C0B" w:rsidRDefault="00AC347F" w:rsidP="00095C0B">
      <w:pPr>
        <w:autoSpaceDE w:val="0"/>
        <w:autoSpaceDN w:val="0"/>
        <w:adjustRightInd w:val="0"/>
        <w:spacing w:before="64"/>
        <w:rPr>
          <w:rFonts w:ascii="Arial Narrow" w:hAnsi="Arial Narrow"/>
          <w:color w:val="000000"/>
          <w:sz w:val="24"/>
          <w:szCs w:val="24"/>
          <w:lang w:val="en-US"/>
        </w:rPr>
      </w:pPr>
      <w:r>
        <w:rPr>
          <w:rFonts w:ascii="Arial Narrow" w:hAnsi="Arial Narrow"/>
          <w:noProof/>
          <w:sz w:val="24"/>
          <w:szCs w:val="24"/>
          <w:lang w:val="en-US"/>
        </w:rPr>
        <w:pict>
          <v:shapetype id="_x0000_t202" coordsize="21600,21600" o:spt="202" path="m,l,21600r21600,l21600,xe">
            <v:stroke joinstyle="miter"/>
            <v:path gradientshapeok="t" o:connecttype="rect"/>
          </v:shapetype>
          <v:shape id="_x0000_s1035" type="#_x0000_t202" style="position:absolute;margin-left:60.5pt;margin-top:73.2pt;width:12pt;height:43.8pt;z-index:-251648000;mso-position-horizontal-relative:page;mso-position-vertical-relative:page" o:allowincell="f" filled="f" stroked="f">
            <v:textbox style="layout-flow:vertical;mso-layout-flow-alt:bottom-to-top" inset="0,0,0,0">
              <w:txbxContent>
                <w:p w:rsidR="00AC347F" w:rsidRDefault="00AC347F" w:rsidP="00095C0B">
                  <w:pPr>
                    <w:autoSpaceDE w:val="0"/>
                    <w:autoSpaceDN w:val="0"/>
                    <w:adjustRightInd w:val="0"/>
                    <w:spacing w:line="225" w:lineRule="exact"/>
                    <w:ind w:right="-30"/>
                    <w:rPr>
                      <w:rFonts w:ascii="Arial" w:hAnsi="Arial" w:cs="Arial"/>
                    </w:rPr>
                  </w:pPr>
                </w:p>
              </w:txbxContent>
            </v:textbox>
            <w10:wrap anchorx="page" anchory="page"/>
          </v:shape>
        </w:pict>
      </w:r>
      <w:r>
        <w:rPr>
          <w:rFonts w:ascii="Arial Narrow" w:hAnsi="Arial Narrow"/>
          <w:noProof/>
          <w:sz w:val="24"/>
          <w:szCs w:val="24"/>
          <w:lang w:val="en-US"/>
        </w:rPr>
        <w:pict>
          <v:shape id="_x0000_s1034" type="#_x0000_t202" style="position:absolute;margin-left:35pt;margin-top:74.4pt;width:12pt;height:42.6pt;z-index:-251649024;mso-position-horizontal-relative:page;mso-position-vertical-relative:page" o:allowincell="f" filled="f" stroked="f">
            <v:textbox style="layout-flow:vertical;mso-layout-flow-alt:bottom-to-top" inset="0,0,0,0">
              <w:txbxContent>
                <w:p w:rsidR="00AC347F" w:rsidRDefault="00AC347F" w:rsidP="00095C0B">
                  <w:pPr>
                    <w:autoSpaceDE w:val="0"/>
                    <w:autoSpaceDN w:val="0"/>
                    <w:adjustRightInd w:val="0"/>
                    <w:spacing w:line="225" w:lineRule="exact"/>
                    <w:ind w:right="-30"/>
                    <w:rPr>
                      <w:rFonts w:ascii="Arial" w:hAnsi="Arial" w:cs="Arial"/>
                    </w:rPr>
                  </w:pPr>
                </w:p>
              </w:txbxContent>
            </v:textbox>
            <w10:wrap anchorx="page" anchory="page"/>
          </v:shape>
        </w:pict>
      </w:r>
      <w:r w:rsidR="00095C0B" w:rsidRPr="00095C0B">
        <w:rPr>
          <w:rFonts w:ascii="Arial Narrow" w:hAnsi="Arial Narrow"/>
          <w:b/>
          <w:bCs/>
          <w:color w:val="000000"/>
          <w:sz w:val="24"/>
          <w:szCs w:val="24"/>
          <w:lang w:val="en-US"/>
        </w:rPr>
        <w:t>Appendix</w:t>
      </w:r>
      <w:r w:rsidR="00095C0B" w:rsidRPr="00095C0B">
        <w:rPr>
          <w:rFonts w:ascii="Arial Narrow" w:hAnsi="Arial Narrow"/>
          <w:b/>
          <w:bCs/>
          <w:color w:val="000000"/>
          <w:spacing w:val="-12"/>
          <w:sz w:val="24"/>
          <w:szCs w:val="24"/>
          <w:lang w:val="en-US"/>
        </w:rPr>
        <w:t xml:space="preserve"> </w:t>
      </w:r>
      <w:r w:rsidR="00095C0B" w:rsidRPr="00095C0B">
        <w:rPr>
          <w:rFonts w:ascii="Arial Narrow" w:hAnsi="Arial Narrow"/>
          <w:b/>
          <w:bCs/>
          <w:color w:val="000000"/>
          <w:sz w:val="24"/>
          <w:szCs w:val="24"/>
          <w:lang w:val="en-US"/>
        </w:rPr>
        <w:t xml:space="preserve">-A   </w:t>
      </w:r>
      <w:r w:rsidR="00095C0B" w:rsidRPr="00095C0B">
        <w:rPr>
          <w:rFonts w:ascii="Arial Narrow" w:hAnsi="Arial Narrow"/>
          <w:b/>
          <w:bCs/>
          <w:color w:val="000000"/>
          <w:spacing w:val="11"/>
          <w:sz w:val="24"/>
          <w:szCs w:val="24"/>
          <w:lang w:val="en-US"/>
        </w:rPr>
        <w:t xml:space="preserve"> </w:t>
      </w:r>
      <w:r w:rsidR="00095C0B" w:rsidRPr="00095C0B">
        <w:rPr>
          <w:rFonts w:ascii="Arial Narrow" w:hAnsi="Arial Narrow"/>
          <w:b/>
          <w:bCs/>
          <w:color w:val="000000"/>
          <w:sz w:val="24"/>
          <w:szCs w:val="24"/>
          <w:lang w:val="en-US"/>
        </w:rPr>
        <w:t>Maintenance</w:t>
      </w:r>
      <w:r w:rsidR="00095C0B" w:rsidRPr="00095C0B">
        <w:rPr>
          <w:rFonts w:ascii="Arial Narrow" w:hAnsi="Arial Narrow"/>
          <w:b/>
          <w:bCs/>
          <w:color w:val="000000"/>
          <w:spacing w:val="-16"/>
          <w:sz w:val="24"/>
          <w:szCs w:val="24"/>
          <w:lang w:val="en-US"/>
        </w:rPr>
        <w:t xml:space="preserve"> </w:t>
      </w:r>
      <w:r w:rsidR="00095C0B" w:rsidRPr="00095C0B">
        <w:rPr>
          <w:rFonts w:ascii="Arial Narrow" w:hAnsi="Arial Narrow"/>
          <w:b/>
          <w:bCs/>
          <w:color w:val="000000"/>
          <w:sz w:val="24"/>
          <w:szCs w:val="24"/>
          <w:lang w:val="en-US"/>
        </w:rPr>
        <w:t>Manuals</w:t>
      </w:r>
    </w:p>
    <w:p w:rsidR="00095C0B" w:rsidRPr="00095C0B" w:rsidRDefault="00095C0B" w:rsidP="00095C0B">
      <w:pPr>
        <w:autoSpaceDE w:val="0"/>
        <w:autoSpaceDN w:val="0"/>
        <w:adjustRightInd w:val="0"/>
        <w:spacing w:line="273" w:lineRule="exact"/>
        <w:ind w:right="4074"/>
        <w:jc w:val="center"/>
        <w:rPr>
          <w:rFonts w:ascii="Arial Narrow" w:hAnsi="Arial Narrow"/>
          <w:color w:val="000000"/>
          <w:sz w:val="24"/>
          <w:szCs w:val="24"/>
          <w:lang w:val="en-US"/>
        </w:rPr>
      </w:pPr>
      <w:r w:rsidRPr="00095C0B">
        <w:rPr>
          <w:rFonts w:ascii="Arial Narrow" w:hAnsi="Arial Narrow"/>
          <w:i/>
          <w:iCs/>
          <w:color w:val="000000"/>
          <w:sz w:val="24"/>
          <w:szCs w:val="24"/>
          <w:lang w:val="en-US"/>
        </w:rPr>
        <w:t>(to include soft copy of data)</w:t>
      </w:r>
    </w:p>
    <w:p w:rsidR="00095C0B" w:rsidRPr="00095C0B" w:rsidRDefault="00AC347F" w:rsidP="00095C0B">
      <w:pPr>
        <w:autoSpaceDE w:val="0"/>
        <w:autoSpaceDN w:val="0"/>
        <w:adjustRightInd w:val="0"/>
        <w:rPr>
          <w:rFonts w:ascii="Arial Narrow" w:hAnsi="Arial Narrow"/>
          <w:color w:val="000000"/>
          <w:sz w:val="24"/>
          <w:szCs w:val="24"/>
          <w:lang w:val="en-US"/>
        </w:rPr>
      </w:pPr>
      <w:r>
        <w:rPr>
          <w:rFonts w:ascii="Arial Narrow" w:hAnsi="Arial Narrow"/>
          <w:noProof/>
          <w:sz w:val="24"/>
          <w:szCs w:val="24"/>
          <w:lang w:val="en-US"/>
        </w:rPr>
        <w:pict>
          <v:rect id="_x0000_s1028" style="position:absolute;margin-left:328.1pt;margin-top:1.65pt;width:8.55pt;height:8.85pt;z-index:-251655168;mso-position-horizontal-relative:page" o:allowincell="f" filled="f" strokeweight=".26456mm">
            <v:path arrowok="t"/>
            <w10:wrap anchorx="page"/>
          </v:rect>
        </w:pict>
      </w:r>
      <w:r>
        <w:rPr>
          <w:rFonts w:ascii="Arial Narrow" w:hAnsi="Arial Narrow"/>
          <w:noProof/>
          <w:sz w:val="24"/>
          <w:szCs w:val="24"/>
          <w:lang w:val="en-US"/>
        </w:rPr>
        <w:pict>
          <v:rect id="_x0000_s1029" style="position:absolute;margin-left:435.05pt;margin-top:1.65pt;width:8.5pt;height:8.85pt;z-index:-251654144;mso-position-horizontal-relative:page" o:allowincell="f" filled="f">
            <v:path arrowok="t"/>
            <w10:wrap anchorx="page"/>
          </v:rect>
        </w:pict>
      </w:r>
      <w:r w:rsidR="00095C0B" w:rsidRPr="00095C0B">
        <w:rPr>
          <w:rFonts w:ascii="Arial Narrow" w:hAnsi="Arial Narrow"/>
          <w:b/>
          <w:bCs/>
          <w:color w:val="000000"/>
          <w:sz w:val="24"/>
          <w:szCs w:val="24"/>
          <w:lang w:val="en-US"/>
        </w:rPr>
        <w:t>Mechanical</w:t>
      </w:r>
      <w:r w:rsidR="00095C0B" w:rsidRPr="00095C0B">
        <w:rPr>
          <w:rFonts w:ascii="Arial Narrow" w:hAnsi="Arial Narrow"/>
          <w:b/>
          <w:bCs/>
          <w:color w:val="000000"/>
          <w:spacing w:val="-10"/>
          <w:sz w:val="24"/>
          <w:szCs w:val="24"/>
          <w:lang w:val="en-US"/>
        </w:rPr>
        <w:t xml:space="preserve"> </w:t>
      </w:r>
      <w:r w:rsidR="00095C0B" w:rsidRPr="00095C0B">
        <w:rPr>
          <w:rFonts w:ascii="Arial Narrow" w:hAnsi="Arial Narrow"/>
          <w:b/>
          <w:bCs/>
          <w:color w:val="000000"/>
          <w:sz w:val="24"/>
          <w:szCs w:val="24"/>
          <w:lang w:val="en-US"/>
        </w:rPr>
        <w:t>HVAC</w:t>
      </w:r>
      <w:r w:rsidR="00095C0B" w:rsidRPr="00095C0B">
        <w:rPr>
          <w:rFonts w:ascii="Arial Narrow" w:hAnsi="Arial Narrow"/>
          <w:b/>
          <w:bCs/>
          <w:color w:val="000000"/>
          <w:spacing w:val="-6"/>
          <w:sz w:val="24"/>
          <w:szCs w:val="24"/>
          <w:lang w:val="en-US"/>
        </w:rPr>
        <w:t xml:space="preserve"> </w:t>
      </w:r>
      <w:r w:rsidR="00095C0B" w:rsidRPr="00095C0B">
        <w:rPr>
          <w:rFonts w:ascii="Arial Narrow" w:hAnsi="Arial Narrow"/>
          <w:b/>
          <w:bCs/>
          <w:color w:val="000000"/>
          <w:sz w:val="24"/>
          <w:szCs w:val="24"/>
          <w:lang w:val="en-US"/>
        </w:rPr>
        <w:t xml:space="preserve">Information             </w:t>
      </w:r>
      <w:r w:rsidR="00095C0B" w:rsidRPr="00095C0B">
        <w:rPr>
          <w:rFonts w:ascii="Arial Narrow" w:hAnsi="Arial Narrow"/>
          <w:b/>
          <w:bCs/>
          <w:color w:val="000000"/>
          <w:spacing w:val="24"/>
          <w:sz w:val="24"/>
          <w:szCs w:val="24"/>
          <w:lang w:val="en-US"/>
        </w:rPr>
        <w:t xml:space="preserve"> </w:t>
      </w:r>
      <w:r w:rsidR="00095C0B" w:rsidRPr="00095C0B">
        <w:rPr>
          <w:rFonts w:ascii="Arial Narrow" w:hAnsi="Arial Narrow"/>
          <w:color w:val="000000"/>
          <w:sz w:val="24"/>
          <w:szCs w:val="24"/>
          <w:lang w:val="en-US"/>
        </w:rPr>
        <w:t>3-ring</w:t>
      </w:r>
      <w:r w:rsidR="00095C0B" w:rsidRPr="00095C0B">
        <w:rPr>
          <w:rFonts w:ascii="Arial Narrow" w:hAnsi="Arial Narrow"/>
          <w:color w:val="000000"/>
          <w:spacing w:val="-5"/>
          <w:sz w:val="24"/>
          <w:szCs w:val="24"/>
          <w:lang w:val="en-US"/>
        </w:rPr>
        <w:t xml:space="preserve"> </w:t>
      </w:r>
      <w:r w:rsidR="00095C0B" w:rsidRPr="00095C0B">
        <w:rPr>
          <w:rFonts w:ascii="Arial Narrow" w:hAnsi="Arial Narrow"/>
          <w:color w:val="000000"/>
          <w:sz w:val="24"/>
          <w:szCs w:val="24"/>
          <w:lang w:val="en-US"/>
        </w:rPr>
        <w:t xml:space="preserve">folder                 </w:t>
      </w:r>
      <w:r w:rsidR="00095C0B" w:rsidRPr="00095C0B">
        <w:rPr>
          <w:rFonts w:ascii="Arial Narrow" w:hAnsi="Arial Narrow"/>
          <w:color w:val="000000"/>
          <w:spacing w:val="47"/>
          <w:sz w:val="24"/>
          <w:szCs w:val="24"/>
          <w:lang w:val="en-US"/>
        </w:rPr>
        <w:t xml:space="preserve"> </w:t>
      </w:r>
      <w:r w:rsidR="00095C0B" w:rsidRPr="00095C0B">
        <w:rPr>
          <w:rFonts w:ascii="Arial Narrow" w:hAnsi="Arial Narrow"/>
          <w:color w:val="000000"/>
          <w:sz w:val="24"/>
          <w:szCs w:val="24"/>
          <w:lang w:val="en-US"/>
        </w:rPr>
        <w:t>loose</w:t>
      </w:r>
      <w:r w:rsidR="00095C0B" w:rsidRPr="00095C0B">
        <w:rPr>
          <w:rFonts w:ascii="Arial Narrow" w:hAnsi="Arial Narrow"/>
          <w:color w:val="000000"/>
          <w:spacing w:val="-5"/>
          <w:sz w:val="24"/>
          <w:szCs w:val="24"/>
          <w:lang w:val="en-US"/>
        </w:rPr>
        <w:t xml:space="preserve"> </w:t>
      </w:r>
      <w:r w:rsidR="00095C0B" w:rsidRPr="00095C0B">
        <w:rPr>
          <w:rFonts w:ascii="Arial Narrow" w:hAnsi="Arial Narrow"/>
          <w:color w:val="000000"/>
          <w:sz w:val="24"/>
          <w:szCs w:val="24"/>
          <w:lang w:val="en-US"/>
        </w:rPr>
        <w:t>leaf</w:t>
      </w:r>
    </w:p>
    <w:p w:rsidR="00095C0B" w:rsidRPr="00095C0B" w:rsidRDefault="00095C0B" w:rsidP="00095C0B">
      <w:pPr>
        <w:tabs>
          <w:tab w:val="left" w:pos="900"/>
        </w:tabs>
        <w:autoSpaceDE w:val="0"/>
        <w:autoSpaceDN w:val="0"/>
        <w:adjustRightInd w:val="0"/>
        <w:ind w:right="383"/>
        <w:rPr>
          <w:rFonts w:ascii="Arial Narrow" w:hAnsi="Arial Narrow"/>
          <w:color w:val="000000"/>
          <w:sz w:val="24"/>
          <w:szCs w:val="24"/>
          <w:lang w:val="en-US"/>
        </w:rPr>
      </w:pPr>
      <w:r w:rsidRPr="00095C0B">
        <w:rPr>
          <w:rFonts w:ascii="Arial Narrow" w:hAnsi="Arial Narrow" w:cs="Wingdings"/>
          <w:color w:val="000000"/>
          <w:sz w:val="24"/>
          <w:szCs w:val="24"/>
          <w:lang w:val="en-US"/>
        </w:rPr>
        <w:t></w:t>
      </w:r>
      <w:r w:rsidRPr="00095C0B">
        <w:rPr>
          <w:rFonts w:ascii="Arial Narrow" w:hAnsi="Arial Narrow"/>
          <w:color w:val="000000"/>
          <w:spacing w:val="-218"/>
          <w:sz w:val="24"/>
          <w:szCs w:val="24"/>
          <w:lang w:val="en-US"/>
        </w:rPr>
        <w:t xml:space="preserve">   </w:t>
      </w:r>
      <w:r w:rsidRPr="00095C0B">
        <w:rPr>
          <w:rFonts w:ascii="Arial Narrow" w:hAnsi="Arial Narrow"/>
          <w:color w:val="000000"/>
          <w:sz w:val="24"/>
          <w:szCs w:val="24"/>
          <w:lang w:val="en-US"/>
        </w:rPr>
        <w:t>Operation</w:t>
      </w:r>
      <w:r w:rsidRPr="00095C0B">
        <w:rPr>
          <w:rFonts w:ascii="Arial Narrow" w:hAnsi="Arial Narrow"/>
          <w:color w:val="000000"/>
          <w:spacing w:val="-9"/>
          <w:sz w:val="24"/>
          <w:szCs w:val="24"/>
          <w:lang w:val="en-US"/>
        </w:rPr>
        <w:t xml:space="preserve"> </w:t>
      </w:r>
      <w:r w:rsidRPr="00095C0B">
        <w:rPr>
          <w:rFonts w:ascii="Arial Narrow" w:hAnsi="Arial Narrow"/>
          <w:color w:val="000000"/>
          <w:sz w:val="24"/>
          <w:szCs w:val="24"/>
          <w:lang w:val="en-US"/>
        </w:rPr>
        <w:t>m</w:t>
      </w:r>
      <w:r w:rsidRPr="00095C0B">
        <w:rPr>
          <w:rFonts w:ascii="Arial Narrow" w:hAnsi="Arial Narrow"/>
          <w:color w:val="000000"/>
          <w:spacing w:val="1"/>
          <w:sz w:val="24"/>
          <w:szCs w:val="24"/>
          <w:lang w:val="en-US"/>
        </w:rPr>
        <w:t>a</w:t>
      </w:r>
      <w:r w:rsidRPr="00095C0B">
        <w:rPr>
          <w:rFonts w:ascii="Arial Narrow" w:hAnsi="Arial Narrow"/>
          <w:color w:val="000000"/>
          <w:sz w:val="24"/>
          <w:szCs w:val="24"/>
          <w:lang w:val="en-US"/>
        </w:rPr>
        <w:t>nual</w:t>
      </w:r>
      <w:r w:rsidRPr="00095C0B">
        <w:rPr>
          <w:rFonts w:ascii="Arial Narrow" w:hAnsi="Arial Narrow"/>
          <w:color w:val="000000"/>
          <w:spacing w:val="-6"/>
          <w:sz w:val="24"/>
          <w:szCs w:val="24"/>
          <w:lang w:val="en-US"/>
        </w:rPr>
        <w:t xml:space="preserve"> </w:t>
      </w:r>
      <w:r w:rsidRPr="00095C0B">
        <w:rPr>
          <w:rFonts w:ascii="Arial Narrow" w:hAnsi="Arial Narrow"/>
          <w:color w:val="000000"/>
          <w:sz w:val="24"/>
          <w:szCs w:val="24"/>
          <w:lang w:val="en-US"/>
        </w:rPr>
        <w:t>including</w:t>
      </w:r>
      <w:r w:rsidRPr="00095C0B">
        <w:rPr>
          <w:rFonts w:ascii="Arial Narrow" w:hAnsi="Arial Narrow"/>
          <w:color w:val="000000"/>
          <w:spacing w:val="-8"/>
          <w:sz w:val="24"/>
          <w:szCs w:val="24"/>
          <w:lang w:val="en-US"/>
        </w:rPr>
        <w:t xml:space="preserve"> </w:t>
      </w:r>
      <w:r w:rsidRPr="00095C0B">
        <w:rPr>
          <w:rFonts w:ascii="Arial Narrow" w:hAnsi="Arial Narrow"/>
          <w:color w:val="000000"/>
          <w:sz w:val="24"/>
          <w:szCs w:val="24"/>
          <w:lang w:val="en-US"/>
        </w:rPr>
        <w:t>a full</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step-b</w:t>
      </w:r>
      <w:r w:rsidRPr="00095C0B">
        <w:rPr>
          <w:rFonts w:ascii="Arial Narrow" w:hAnsi="Arial Narrow"/>
          <w:color w:val="000000"/>
          <w:spacing w:val="2"/>
          <w:sz w:val="24"/>
          <w:szCs w:val="24"/>
          <w:lang w:val="en-US"/>
        </w:rPr>
        <w:t>y</w:t>
      </w:r>
      <w:r w:rsidRPr="00095C0B">
        <w:rPr>
          <w:rFonts w:ascii="Arial Narrow" w:hAnsi="Arial Narrow"/>
          <w:color w:val="000000"/>
          <w:sz w:val="24"/>
          <w:szCs w:val="24"/>
          <w:lang w:val="en-US"/>
        </w:rPr>
        <w:t>-step</w:t>
      </w:r>
      <w:r w:rsidRPr="00095C0B">
        <w:rPr>
          <w:rFonts w:ascii="Arial Narrow" w:hAnsi="Arial Narrow"/>
          <w:color w:val="000000"/>
          <w:spacing w:val="-11"/>
          <w:sz w:val="24"/>
          <w:szCs w:val="24"/>
          <w:lang w:val="en-US"/>
        </w:rPr>
        <w:t xml:space="preserve"> </w:t>
      </w:r>
      <w:r w:rsidRPr="00095C0B">
        <w:rPr>
          <w:rFonts w:ascii="Arial Narrow" w:hAnsi="Arial Narrow"/>
          <w:color w:val="000000"/>
          <w:sz w:val="24"/>
          <w:szCs w:val="24"/>
          <w:lang w:val="en-US"/>
        </w:rPr>
        <w:t>description</w:t>
      </w:r>
      <w:r w:rsidRPr="00095C0B">
        <w:rPr>
          <w:rFonts w:ascii="Arial Narrow" w:hAnsi="Arial Narrow"/>
          <w:color w:val="000000"/>
          <w:spacing w:val="-10"/>
          <w:sz w:val="24"/>
          <w:szCs w:val="24"/>
          <w:lang w:val="en-US"/>
        </w:rPr>
        <w:t xml:space="preserve"> </w:t>
      </w:r>
      <w:r w:rsidRPr="00095C0B">
        <w:rPr>
          <w:rFonts w:ascii="Arial Narrow" w:hAnsi="Arial Narrow"/>
          <w:color w:val="000000"/>
          <w:sz w:val="24"/>
          <w:szCs w:val="24"/>
          <w:lang w:val="en-US"/>
        </w:rPr>
        <w:t>of</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how</w:t>
      </w:r>
      <w:r w:rsidRPr="00095C0B">
        <w:rPr>
          <w:rFonts w:ascii="Arial Narrow" w:hAnsi="Arial Narrow"/>
          <w:color w:val="000000"/>
          <w:spacing w:val="-4"/>
          <w:sz w:val="24"/>
          <w:szCs w:val="24"/>
          <w:lang w:val="en-US"/>
        </w:rPr>
        <w:t xml:space="preserve"> </w:t>
      </w:r>
      <w:r w:rsidRPr="00095C0B">
        <w:rPr>
          <w:rFonts w:ascii="Arial Narrow" w:hAnsi="Arial Narrow"/>
          <w:color w:val="000000"/>
          <w:sz w:val="24"/>
          <w:szCs w:val="24"/>
          <w:lang w:val="en-US"/>
        </w:rPr>
        <w:t>the</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s</w:t>
      </w:r>
      <w:r w:rsidRPr="00095C0B">
        <w:rPr>
          <w:rFonts w:ascii="Arial Narrow" w:hAnsi="Arial Narrow"/>
          <w:color w:val="000000"/>
          <w:spacing w:val="2"/>
          <w:sz w:val="24"/>
          <w:szCs w:val="24"/>
          <w:lang w:val="en-US"/>
        </w:rPr>
        <w:t>y</w:t>
      </w:r>
      <w:r w:rsidRPr="00095C0B">
        <w:rPr>
          <w:rFonts w:ascii="Arial Narrow" w:hAnsi="Arial Narrow"/>
          <w:color w:val="000000"/>
          <w:sz w:val="24"/>
          <w:szCs w:val="24"/>
          <w:lang w:val="en-US"/>
        </w:rPr>
        <w:t>stem</w:t>
      </w:r>
      <w:r w:rsidRPr="00095C0B">
        <w:rPr>
          <w:rFonts w:ascii="Arial Narrow" w:hAnsi="Arial Narrow"/>
          <w:color w:val="000000"/>
          <w:spacing w:val="-7"/>
          <w:sz w:val="24"/>
          <w:szCs w:val="24"/>
          <w:lang w:val="en-US"/>
        </w:rPr>
        <w:t xml:space="preserve"> </w:t>
      </w:r>
      <w:r w:rsidRPr="00095C0B">
        <w:rPr>
          <w:rFonts w:ascii="Arial Narrow" w:hAnsi="Arial Narrow"/>
          <w:color w:val="000000"/>
          <w:sz w:val="24"/>
          <w:szCs w:val="24"/>
          <w:lang w:val="en-US"/>
        </w:rPr>
        <w:t>w</w:t>
      </w:r>
      <w:r w:rsidRPr="00095C0B">
        <w:rPr>
          <w:rFonts w:ascii="Arial Narrow" w:hAnsi="Arial Narrow"/>
          <w:color w:val="000000"/>
          <w:spacing w:val="2"/>
          <w:sz w:val="24"/>
          <w:szCs w:val="24"/>
          <w:lang w:val="en-US"/>
        </w:rPr>
        <w:t>o</w:t>
      </w:r>
      <w:r w:rsidRPr="00095C0B">
        <w:rPr>
          <w:rFonts w:ascii="Arial Narrow" w:hAnsi="Arial Narrow"/>
          <w:color w:val="000000"/>
          <w:sz w:val="24"/>
          <w:szCs w:val="24"/>
          <w:lang w:val="en-US"/>
        </w:rPr>
        <w:t>rks and</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interacts</w:t>
      </w:r>
      <w:r w:rsidRPr="00095C0B">
        <w:rPr>
          <w:rFonts w:ascii="Arial Narrow" w:hAnsi="Arial Narrow"/>
          <w:color w:val="000000"/>
          <w:spacing w:val="-7"/>
          <w:sz w:val="24"/>
          <w:szCs w:val="24"/>
          <w:lang w:val="en-US"/>
        </w:rPr>
        <w:t xml:space="preserve"> </w:t>
      </w:r>
      <w:r w:rsidRPr="00095C0B">
        <w:rPr>
          <w:rFonts w:ascii="Arial Narrow" w:hAnsi="Arial Narrow"/>
          <w:color w:val="000000"/>
          <w:sz w:val="24"/>
          <w:szCs w:val="24"/>
          <w:lang w:val="en-US"/>
        </w:rPr>
        <w:t>with</w:t>
      </w:r>
      <w:r w:rsidRPr="00095C0B">
        <w:rPr>
          <w:rFonts w:ascii="Arial Narrow" w:hAnsi="Arial Narrow"/>
          <w:color w:val="000000"/>
          <w:spacing w:val="-4"/>
          <w:sz w:val="24"/>
          <w:szCs w:val="24"/>
          <w:lang w:val="en-US"/>
        </w:rPr>
        <w:t xml:space="preserve"> </w:t>
      </w:r>
      <w:r w:rsidRPr="00095C0B">
        <w:rPr>
          <w:rFonts w:ascii="Arial Narrow" w:hAnsi="Arial Narrow"/>
          <w:color w:val="000000"/>
          <w:sz w:val="24"/>
          <w:szCs w:val="24"/>
          <w:lang w:val="en-US"/>
        </w:rPr>
        <w:t>other</w:t>
      </w:r>
      <w:r w:rsidRPr="00095C0B">
        <w:rPr>
          <w:rFonts w:ascii="Arial Narrow" w:hAnsi="Arial Narrow"/>
          <w:color w:val="000000"/>
          <w:spacing w:val="-5"/>
          <w:sz w:val="24"/>
          <w:szCs w:val="24"/>
          <w:lang w:val="en-US"/>
        </w:rPr>
        <w:t xml:space="preserve"> </w:t>
      </w:r>
      <w:r w:rsidRPr="00095C0B">
        <w:rPr>
          <w:rFonts w:ascii="Arial Narrow" w:hAnsi="Arial Narrow"/>
          <w:color w:val="000000"/>
          <w:sz w:val="24"/>
          <w:szCs w:val="24"/>
          <w:lang w:val="en-US"/>
        </w:rPr>
        <w:t>services</w:t>
      </w:r>
      <w:r w:rsidRPr="00095C0B">
        <w:rPr>
          <w:rFonts w:ascii="Arial Narrow" w:hAnsi="Arial Narrow"/>
          <w:color w:val="000000"/>
          <w:spacing w:val="-7"/>
          <w:sz w:val="24"/>
          <w:szCs w:val="24"/>
          <w:lang w:val="en-US"/>
        </w:rPr>
        <w:t xml:space="preserve"> </w:t>
      </w:r>
      <w:r w:rsidRPr="00095C0B">
        <w:rPr>
          <w:rFonts w:ascii="Arial Narrow" w:hAnsi="Arial Narrow"/>
          <w:color w:val="000000"/>
          <w:sz w:val="24"/>
          <w:szCs w:val="24"/>
          <w:lang w:val="en-US"/>
        </w:rPr>
        <w:t>(photographs</w:t>
      </w:r>
      <w:r w:rsidRPr="00095C0B">
        <w:rPr>
          <w:rFonts w:ascii="Arial Narrow" w:hAnsi="Arial Narrow"/>
          <w:color w:val="000000"/>
          <w:spacing w:val="-12"/>
          <w:sz w:val="24"/>
          <w:szCs w:val="24"/>
          <w:lang w:val="en-US"/>
        </w:rPr>
        <w:t xml:space="preserve"> </w:t>
      </w:r>
      <w:r w:rsidRPr="00095C0B">
        <w:rPr>
          <w:rFonts w:ascii="Arial Narrow" w:hAnsi="Arial Narrow"/>
          <w:color w:val="000000"/>
          <w:sz w:val="24"/>
          <w:szCs w:val="24"/>
          <w:lang w:val="en-US"/>
        </w:rPr>
        <w:t>encouraged)</w:t>
      </w:r>
    </w:p>
    <w:p w:rsidR="00095C0B" w:rsidRPr="00095C0B" w:rsidRDefault="00095C0B" w:rsidP="00095C0B">
      <w:pPr>
        <w:autoSpaceDE w:val="0"/>
        <w:autoSpaceDN w:val="0"/>
        <w:adjustRightInd w:val="0"/>
        <w:spacing w:before="79"/>
        <w:rPr>
          <w:rFonts w:ascii="Arial Narrow" w:hAnsi="Arial Narrow"/>
          <w:color w:val="000000"/>
          <w:sz w:val="24"/>
          <w:szCs w:val="24"/>
          <w:lang w:val="en-US"/>
        </w:rPr>
      </w:pPr>
      <w:r w:rsidRPr="00095C0B">
        <w:rPr>
          <w:rFonts w:ascii="Arial Narrow" w:hAnsi="Arial Narrow" w:cs="Wingdings"/>
          <w:color w:val="000000"/>
          <w:sz w:val="24"/>
          <w:szCs w:val="24"/>
          <w:lang w:val="en-US"/>
        </w:rPr>
        <w:t></w:t>
      </w:r>
      <w:r w:rsidRPr="00095C0B">
        <w:rPr>
          <w:rFonts w:ascii="Arial Narrow" w:hAnsi="Arial Narrow"/>
          <w:color w:val="000000"/>
          <w:sz w:val="24"/>
          <w:szCs w:val="24"/>
          <w:lang w:val="en-US"/>
        </w:rPr>
        <w:t xml:space="preserve">   </w:t>
      </w:r>
      <w:r w:rsidRPr="00095C0B">
        <w:rPr>
          <w:rFonts w:ascii="Arial Narrow" w:hAnsi="Arial Narrow"/>
          <w:color w:val="000000"/>
          <w:spacing w:val="11"/>
          <w:sz w:val="24"/>
          <w:szCs w:val="24"/>
          <w:lang w:val="en-US"/>
        </w:rPr>
        <w:t xml:space="preserve"> </w:t>
      </w:r>
      <w:r w:rsidRPr="00095C0B">
        <w:rPr>
          <w:rFonts w:ascii="Arial Narrow" w:hAnsi="Arial Narrow"/>
          <w:color w:val="000000"/>
          <w:sz w:val="24"/>
          <w:szCs w:val="24"/>
          <w:lang w:val="en-US"/>
        </w:rPr>
        <w:t>Maintenance</w:t>
      </w:r>
      <w:r w:rsidRPr="00095C0B">
        <w:rPr>
          <w:rFonts w:ascii="Arial Narrow" w:hAnsi="Arial Narrow"/>
          <w:color w:val="000000"/>
          <w:spacing w:val="-9"/>
          <w:sz w:val="24"/>
          <w:szCs w:val="24"/>
          <w:lang w:val="en-US"/>
        </w:rPr>
        <w:t xml:space="preserve"> </w:t>
      </w:r>
      <w:r w:rsidRPr="00095C0B">
        <w:rPr>
          <w:rFonts w:ascii="Arial Narrow" w:hAnsi="Arial Narrow"/>
          <w:color w:val="000000"/>
          <w:sz w:val="24"/>
          <w:szCs w:val="24"/>
          <w:lang w:val="en-US"/>
        </w:rPr>
        <w:t>strategies,</w:t>
      </w:r>
      <w:r w:rsidRPr="00095C0B">
        <w:rPr>
          <w:rFonts w:ascii="Arial Narrow" w:hAnsi="Arial Narrow"/>
          <w:color w:val="000000"/>
          <w:spacing w:val="-9"/>
          <w:sz w:val="24"/>
          <w:szCs w:val="24"/>
          <w:lang w:val="en-US"/>
        </w:rPr>
        <w:t xml:space="preserve"> </w:t>
      </w:r>
      <w:r w:rsidRPr="00095C0B">
        <w:rPr>
          <w:rFonts w:ascii="Arial Narrow" w:hAnsi="Arial Narrow"/>
          <w:color w:val="000000"/>
          <w:sz w:val="24"/>
          <w:szCs w:val="24"/>
          <w:lang w:val="en-US"/>
        </w:rPr>
        <w:t>r</w:t>
      </w:r>
      <w:r w:rsidRPr="00095C0B">
        <w:rPr>
          <w:rFonts w:ascii="Arial Narrow" w:hAnsi="Arial Narrow"/>
          <w:color w:val="000000"/>
          <w:spacing w:val="1"/>
          <w:sz w:val="24"/>
          <w:szCs w:val="24"/>
          <w:lang w:val="en-US"/>
        </w:rPr>
        <w:t>eco</w:t>
      </w:r>
      <w:r w:rsidRPr="00095C0B">
        <w:rPr>
          <w:rFonts w:ascii="Arial Narrow" w:hAnsi="Arial Narrow"/>
          <w:color w:val="000000"/>
          <w:sz w:val="24"/>
          <w:szCs w:val="24"/>
          <w:lang w:val="en-US"/>
        </w:rPr>
        <w:t>mmendations</w:t>
      </w:r>
      <w:r w:rsidRPr="00095C0B">
        <w:rPr>
          <w:rFonts w:ascii="Arial Narrow" w:hAnsi="Arial Narrow"/>
          <w:color w:val="000000"/>
          <w:spacing w:val="-15"/>
          <w:sz w:val="24"/>
          <w:szCs w:val="24"/>
          <w:lang w:val="en-US"/>
        </w:rPr>
        <w:t xml:space="preserve"> </w:t>
      </w:r>
      <w:r w:rsidRPr="00095C0B">
        <w:rPr>
          <w:rFonts w:ascii="Arial Narrow" w:hAnsi="Arial Narrow"/>
          <w:color w:val="000000"/>
          <w:sz w:val="24"/>
          <w:szCs w:val="24"/>
          <w:lang w:val="en-US"/>
        </w:rPr>
        <w:t>and</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service</w:t>
      </w:r>
      <w:r w:rsidRPr="00095C0B">
        <w:rPr>
          <w:rFonts w:ascii="Arial Narrow" w:hAnsi="Arial Narrow"/>
          <w:color w:val="000000"/>
          <w:spacing w:val="-4"/>
          <w:sz w:val="24"/>
          <w:szCs w:val="24"/>
          <w:lang w:val="en-US"/>
        </w:rPr>
        <w:t xml:space="preserve"> </w:t>
      </w:r>
      <w:r w:rsidRPr="00095C0B">
        <w:rPr>
          <w:rFonts w:ascii="Arial Narrow" w:hAnsi="Arial Narrow"/>
          <w:color w:val="000000"/>
          <w:sz w:val="24"/>
          <w:szCs w:val="24"/>
          <w:lang w:val="en-US"/>
        </w:rPr>
        <w:t>schedules</w:t>
      </w:r>
    </w:p>
    <w:p w:rsidR="00095C0B" w:rsidRPr="00095C0B" w:rsidRDefault="00095C0B" w:rsidP="00095C0B">
      <w:pPr>
        <w:autoSpaceDE w:val="0"/>
        <w:autoSpaceDN w:val="0"/>
        <w:adjustRightInd w:val="0"/>
        <w:spacing w:before="80"/>
        <w:rPr>
          <w:rFonts w:ascii="Arial Narrow" w:hAnsi="Arial Narrow"/>
          <w:color w:val="000000"/>
          <w:sz w:val="24"/>
          <w:szCs w:val="24"/>
          <w:lang w:val="en-US"/>
        </w:rPr>
      </w:pPr>
      <w:r w:rsidRPr="00095C0B">
        <w:rPr>
          <w:rFonts w:ascii="Arial Narrow" w:hAnsi="Arial Narrow" w:cs="Courier New"/>
          <w:color w:val="000000"/>
          <w:sz w:val="24"/>
          <w:szCs w:val="24"/>
          <w:lang w:val="en-US"/>
        </w:rPr>
        <w:t>o</w:t>
      </w:r>
      <w:r w:rsidRPr="00095C0B">
        <w:rPr>
          <w:rFonts w:ascii="Arial Narrow" w:hAnsi="Arial Narrow" w:cs="Courier New"/>
          <w:color w:val="000000"/>
          <w:spacing w:val="140"/>
          <w:sz w:val="24"/>
          <w:szCs w:val="24"/>
          <w:lang w:val="en-US"/>
        </w:rPr>
        <w:t xml:space="preserve"> </w:t>
      </w:r>
      <w:r w:rsidRPr="00095C0B">
        <w:rPr>
          <w:rFonts w:ascii="Arial Narrow" w:hAnsi="Arial Narrow"/>
          <w:color w:val="000000"/>
          <w:sz w:val="24"/>
          <w:szCs w:val="24"/>
          <w:lang w:val="en-US"/>
        </w:rPr>
        <w:t>C</w:t>
      </w:r>
      <w:r w:rsidRPr="00095C0B">
        <w:rPr>
          <w:rFonts w:ascii="Arial Narrow" w:hAnsi="Arial Narrow"/>
          <w:color w:val="000000"/>
          <w:spacing w:val="2"/>
          <w:sz w:val="24"/>
          <w:szCs w:val="24"/>
          <w:lang w:val="en-US"/>
        </w:rPr>
        <w:t>o</w:t>
      </w:r>
      <w:r w:rsidRPr="00095C0B">
        <w:rPr>
          <w:rFonts w:ascii="Arial Narrow" w:hAnsi="Arial Narrow"/>
          <w:color w:val="000000"/>
          <w:sz w:val="24"/>
          <w:szCs w:val="24"/>
          <w:lang w:val="en-US"/>
        </w:rPr>
        <w:t>m</w:t>
      </w:r>
      <w:r w:rsidRPr="00095C0B">
        <w:rPr>
          <w:rFonts w:ascii="Arial Narrow" w:hAnsi="Arial Narrow"/>
          <w:color w:val="000000"/>
          <w:spacing w:val="-2"/>
          <w:sz w:val="24"/>
          <w:szCs w:val="24"/>
          <w:lang w:val="en-US"/>
        </w:rPr>
        <w:t>m</w:t>
      </w:r>
      <w:r w:rsidRPr="00095C0B">
        <w:rPr>
          <w:rFonts w:ascii="Arial Narrow" w:hAnsi="Arial Narrow"/>
          <w:color w:val="000000"/>
          <w:sz w:val="24"/>
          <w:szCs w:val="24"/>
          <w:lang w:val="en-US"/>
        </w:rPr>
        <w:t>i</w:t>
      </w:r>
      <w:r w:rsidRPr="00095C0B">
        <w:rPr>
          <w:rFonts w:ascii="Arial Narrow" w:hAnsi="Arial Narrow"/>
          <w:color w:val="000000"/>
          <w:spacing w:val="1"/>
          <w:sz w:val="24"/>
          <w:szCs w:val="24"/>
          <w:lang w:val="en-US"/>
        </w:rPr>
        <w:t>s</w:t>
      </w:r>
      <w:r w:rsidRPr="00095C0B">
        <w:rPr>
          <w:rFonts w:ascii="Arial Narrow" w:hAnsi="Arial Narrow"/>
          <w:color w:val="000000"/>
          <w:sz w:val="24"/>
          <w:szCs w:val="24"/>
          <w:lang w:val="en-US"/>
        </w:rPr>
        <w:t>sioning</w:t>
      </w:r>
      <w:r w:rsidRPr="00095C0B">
        <w:rPr>
          <w:rFonts w:ascii="Arial Narrow" w:hAnsi="Arial Narrow"/>
          <w:color w:val="000000"/>
          <w:spacing w:val="-14"/>
          <w:sz w:val="24"/>
          <w:szCs w:val="24"/>
          <w:lang w:val="en-US"/>
        </w:rPr>
        <w:t xml:space="preserve"> </w:t>
      </w:r>
      <w:r w:rsidRPr="00095C0B">
        <w:rPr>
          <w:rFonts w:ascii="Arial Narrow" w:hAnsi="Arial Narrow"/>
          <w:color w:val="000000"/>
          <w:sz w:val="24"/>
          <w:szCs w:val="24"/>
          <w:lang w:val="en-US"/>
        </w:rPr>
        <w:t>test results</w:t>
      </w:r>
    </w:p>
    <w:p w:rsidR="00095C0B" w:rsidRPr="00095C0B" w:rsidRDefault="00095C0B" w:rsidP="00095C0B">
      <w:pPr>
        <w:autoSpaceDE w:val="0"/>
        <w:autoSpaceDN w:val="0"/>
        <w:adjustRightInd w:val="0"/>
        <w:spacing w:before="55"/>
        <w:rPr>
          <w:rFonts w:ascii="Arial Narrow" w:hAnsi="Arial Narrow"/>
          <w:color w:val="000000"/>
          <w:sz w:val="24"/>
          <w:szCs w:val="24"/>
          <w:lang w:val="en-US"/>
        </w:rPr>
      </w:pPr>
      <w:r w:rsidRPr="00095C0B">
        <w:rPr>
          <w:rFonts w:ascii="Arial Narrow" w:hAnsi="Arial Narrow" w:cs="Courier New"/>
          <w:color w:val="000000"/>
          <w:sz w:val="24"/>
          <w:szCs w:val="24"/>
          <w:lang w:val="en-US"/>
        </w:rPr>
        <w:t>o</w:t>
      </w:r>
      <w:r w:rsidRPr="00095C0B">
        <w:rPr>
          <w:rFonts w:ascii="Arial Narrow" w:hAnsi="Arial Narrow" w:cs="Courier New"/>
          <w:color w:val="000000"/>
          <w:spacing w:val="140"/>
          <w:sz w:val="24"/>
          <w:szCs w:val="24"/>
          <w:lang w:val="en-US"/>
        </w:rPr>
        <w:t xml:space="preserve"> </w:t>
      </w:r>
      <w:r w:rsidRPr="00095C0B">
        <w:rPr>
          <w:rFonts w:ascii="Arial Narrow" w:hAnsi="Arial Narrow"/>
          <w:color w:val="000000"/>
          <w:sz w:val="24"/>
          <w:szCs w:val="24"/>
          <w:lang w:val="en-US"/>
        </w:rPr>
        <w:t>Single</w:t>
      </w:r>
      <w:r w:rsidRPr="00095C0B">
        <w:rPr>
          <w:rFonts w:ascii="Arial Narrow" w:hAnsi="Arial Narrow"/>
          <w:color w:val="000000"/>
          <w:spacing w:val="-6"/>
          <w:sz w:val="24"/>
          <w:szCs w:val="24"/>
          <w:lang w:val="en-US"/>
        </w:rPr>
        <w:t xml:space="preserve"> </w:t>
      </w:r>
      <w:r w:rsidRPr="00095C0B">
        <w:rPr>
          <w:rFonts w:ascii="Arial Narrow" w:hAnsi="Arial Narrow"/>
          <w:color w:val="000000"/>
          <w:sz w:val="24"/>
          <w:szCs w:val="24"/>
          <w:lang w:val="en-US"/>
        </w:rPr>
        <w:t>line</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diagr</w:t>
      </w:r>
      <w:r w:rsidRPr="00095C0B">
        <w:rPr>
          <w:rFonts w:ascii="Arial Narrow" w:hAnsi="Arial Narrow"/>
          <w:color w:val="000000"/>
          <w:spacing w:val="1"/>
          <w:sz w:val="24"/>
          <w:szCs w:val="24"/>
          <w:lang w:val="en-US"/>
        </w:rPr>
        <w:t>a</w:t>
      </w:r>
      <w:r w:rsidRPr="00095C0B">
        <w:rPr>
          <w:rFonts w:ascii="Arial Narrow" w:hAnsi="Arial Narrow"/>
          <w:color w:val="000000"/>
          <w:spacing w:val="-2"/>
          <w:sz w:val="24"/>
          <w:szCs w:val="24"/>
          <w:lang w:val="en-US"/>
        </w:rPr>
        <w:t>m</w:t>
      </w:r>
      <w:r w:rsidRPr="00095C0B">
        <w:rPr>
          <w:rFonts w:ascii="Arial Narrow" w:hAnsi="Arial Narrow"/>
          <w:color w:val="000000"/>
          <w:sz w:val="24"/>
          <w:szCs w:val="24"/>
          <w:lang w:val="en-US"/>
        </w:rPr>
        <w:t>s</w:t>
      </w:r>
      <w:r w:rsidRPr="00095C0B">
        <w:rPr>
          <w:rFonts w:ascii="Arial Narrow" w:hAnsi="Arial Narrow"/>
          <w:color w:val="000000"/>
          <w:spacing w:val="-8"/>
          <w:sz w:val="24"/>
          <w:szCs w:val="24"/>
          <w:lang w:val="en-US"/>
        </w:rPr>
        <w:t xml:space="preserve"> </w:t>
      </w:r>
      <w:r w:rsidRPr="00095C0B">
        <w:rPr>
          <w:rFonts w:ascii="Arial Narrow" w:hAnsi="Arial Narrow"/>
          <w:color w:val="000000"/>
          <w:spacing w:val="1"/>
          <w:sz w:val="24"/>
          <w:szCs w:val="24"/>
          <w:lang w:val="en-US"/>
        </w:rPr>
        <w:t>(</w:t>
      </w:r>
      <w:r w:rsidRPr="00095C0B">
        <w:rPr>
          <w:rFonts w:ascii="Arial Narrow" w:hAnsi="Arial Narrow"/>
          <w:color w:val="000000"/>
          <w:sz w:val="24"/>
          <w:szCs w:val="24"/>
          <w:lang w:val="en-US"/>
        </w:rPr>
        <w:t>sch</w:t>
      </w:r>
      <w:r w:rsidRPr="00095C0B">
        <w:rPr>
          <w:rFonts w:ascii="Arial Narrow" w:hAnsi="Arial Narrow"/>
          <w:color w:val="000000"/>
          <w:spacing w:val="1"/>
          <w:sz w:val="24"/>
          <w:szCs w:val="24"/>
          <w:lang w:val="en-US"/>
        </w:rPr>
        <w:t>e</w:t>
      </w:r>
      <w:r w:rsidRPr="00095C0B">
        <w:rPr>
          <w:rFonts w:ascii="Arial Narrow" w:hAnsi="Arial Narrow"/>
          <w:color w:val="000000"/>
          <w:sz w:val="24"/>
          <w:szCs w:val="24"/>
          <w:lang w:val="en-US"/>
        </w:rPr>
        <w:t>mati</w:t>
      </w:r>
      <w:r w:rsidRPr="00095C0B">
        <w:rPr>
          <w:rFonts w:ascii="Arial Narrow" w:hAnsi="Arial Narrow"/>
          <w:color w:val="000000"/>
          <w:spacing w:val="1"/>
          <w:sz w:val="24"/>
          <w:szCs w:val="24"/>
          <w:lang w:val="en-US"/>
        </w:rPr>
        <w:t>c</w:t>
      </w:r>
      <w:r w:rsidRPr="00095C0B">
        <w:rPr>
          <w:rFonts w:ascii="Arial Narrow" w:hAnsi="Arial Narrow"/>
          <w:color w:val="000000"/>
          <w:sz w:val="24"/>
          <w:szCs w:val="24"/>
          <w:lang w:val="en-US"/>
        </w:rPr>
        <w:t>s)</w:t>
      </w:r>
      <w:r w:rsidRPr="00095C0B">
        <w:rPr>
          <w:rFonts w:ascii="Arial Narrow" w:hAnsi="Arial Narrow"/>
          <w:color w:val="000000"/>
          <w:spacing w:val="-8"/>
          <w:sz w:val="24"/>
          <w:szCs w:val="24"/>
          <w:lang w:val="en-US"/>
        </w:rPr>
        <w:t xml:space="preserve"> </w:t>
      </w:r>
    </w:p>
    <w:p w:rsidR="00095C0B" w:rsidRPr="00095C0B" w:rsidRDefault="00095C0B" w:rsidP="00095C0B">
      <w:pPr>
        <w:autoSpaceDE w:val="0"/>
        <w:autoSpaceDN w:val="0"/>
        <w:adjustRightInd w:val="0"/>
        <w:spacing w:before="56"/>
        <w:rPr>
          <w:rFonts w:ascii="Arial Narrow" w:hAnsi="Arial Narrow"/>
          <w:color w:val="000000"/>
          <w:sz w:val="24"/>
          <w:szCs w:val="24"/>
          <w:lang w:val="en-US"/>
        </w:rPr>
      </w:pPr>
      <w:r w:rsidRPr="00095C0B">
        <w:rPr>
          <w:rFonts w:ascii="Arial Narrow" w:hAnsi="Arial Narrow" w:cs="Courier New"/>
          <w:color w:val="000000"/>
          <w:sz w:val="24"/>
          <w:szCs w:val="24"/>
          <w:lang w:val="en-US"/>
        </w:rPr>
        <w:t>o</w:t>
      </w:r>
      <w:r w:rsidRPr="00095C0B">
        <w:rPr>
          <w:rFonts w:ascii="Arial Narrow" w:hAnsi="Arial Narrow" w:cs="Courier New"/>
          <w:color w:val="000000"/>
          <w:spacing w:val="140"/>
          <w:sz w:val="24"/>
          <w:szCs w:val="24"/>
          <w:lang w:val="en-US"/>
        </w:rPr>
        <w:t xml:space="preserve"> </w:t>
      </w:r>
      <w:r w:rsidRPr="00095C0B">
        <w:rPr>
          <w:rFonts w:ascii="Arial Narrow" w:hAnsi="Arial Narrow"/>
          <w:color w:val="000000"/>
          <w:sz w:val="24"/>
          <w:szCs w:val="24"/>
          <w:lang w:val="en-US"/>
        </w:rPr>
        <w:t>Stair</w:t>
      </w:r>
      <w:r w:rsidRPr="00095C0B">
        <w:rPr>
          <w:rFonts w:ascii="Arial Narrow" w:hAnsi="Arial Narrow"/>
          <w:color w:val="000000"/>
          <w:spacing w:val="-4"/>
          <w:sz w:val="24"/>
          <w:szCs w:val="24"/>
          <w:lang w:val="en-US"/>
        </w:rPr>
        <w:t xml:space="preserve"> </w:t>
      </w:r>
      <w:r w:rsidRPr="00095C0B">
        <w:rPr>
          <w:rFonts w:ascii="Arial Narrow" w:hAnsi="Arial Narrow"/>
          <w:color w:val="000000"/>
          <w:sz w:val="24"/>
          <w:szCs w:val="24"/>
          <w:lang w:val="en-US"/>
        </w:rPr>
        <w:t>pressurization</w:t>
      </w:r>
      <w:r w:rsidRPr="00095C0B">
        <w:rPr>
          <w:rFonts w:ascii="Arial Narrow" w:hAnsi="Arial Narrow"/>
          <w:color w:val="000000"/>
          <w:spacing w:val="-12"/>
          <w:sz w:val="24"/>
          <w:szCs w:val="24"/>
          <w:lang w:val="en-US"/>
        </w:rPr>
        <w:t xml:space="preserve"> </w:t>
      </w:r>
      <w:r w:rsidRPr="00095C0B">
        <w:rPr>
          <w:rFonts w:ascii="Arial Narrow" w:hAnsi="Arial Narrow"/>
          <w:color w:val="000000"/>
          <w:sz w:val="24"/>
          <w:szCs w:val="24"/>
          <w:lang w:val="en-US"/>
        </w:rPr>
        <w:t>and</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zone</w:t>
      </w:r>
      <w:r w:rsidRPr="00095C0B">
        <w:rPr>
          <w:rFonts w:ascii="Arial Narrow" w:hAnsi="Arial Narrow"/>
          <w:color w:val="000000"/>
          <w:spacing w:val="-4"/>
          <w:sz w:val="24"/>
          <w:szCs w:val="24"/>
          <w:lang w:val="en-US"/>
        </w:rPr>
        <w:t xml:space="preserve"> </w:t>
      </w:r>
      <w:r w:rsidRPr="00095C0B">
        <w:rPr>
          <w:rFonts w:ascii="Arial Narrow" w:hAnsi="Arial Narrow"/>
          <w:color w:val="000000"/>
          <w:spacing w:val="1"/>
          <w:sz w:val="24"/>
          <w:szCs w:val="24"/>
          <w:lang w:val="en-US"/>
        </w:rPr>
        <w:t>s</w:t>
      </w:r>
      <w:r w:rsidRPr="00095C0B">
        <w:rPr>
          <w:rFonts w:ascii="Arial Narrow" w:hAnsi="Arial Narrow"/>
          <w:color w:val="000000"/>
          <w:spacing w:val="-2"/>
          <w:sz w:val="24"/>
          <w:szCs w:val="24"/>
          <w:lang w:val="en-US"/>
        </w:rPr>
        <w:t>m</w:t>
      </w:r>
      <w:r w:rsidRPr="00095C0B">
        <w:rPr>
          <w:rFonts w:ascii="Arial Narrow" w:hAnsi="Arial Narrow"/>
          <w:color w:val="000000"/>
          <w:sz w:val="24"/>
          <w:szCs w:val="24"/>
          <w:lang w:val="en-US"/>
        </w:rPr>
        <w:t>oke</w:t>
      </w:r>
      <w:r w:rsidRPr="00095C0B">
        <w:rPr>
          <w:rFonts w:ascii="Arial Narrow" w:hAnsi="Arial Narrow"/>
          <w:color w:val="000000"/>
          <w:spacing w:val="-6"/>
          <w:sz w:val="24"/>
          <w:szCs w:val="24"/>
          <w:lang w:val="en-US"/>
        </w:rPr>
        <w:t xml:space="preserve"> </w:t>
      </w:r>
      <w:r w:rsidRPr="00095C0B">
        <w:rPr>
          <w:rFonts w:ascii="Arial Narrow" w:hAnsi="Arial Narrow"/>
          <w:color w:val="000000"/>
          <w:sz w:val="24"/>
          <w:szCs w:val="24"/>
          <w:lang w:val="en-US"/>
        </w:rPr>
        <w:t>control</w:t>
      </w:r>
      <w:r w:rsidRPr="00095C0B">
        <w:rPr>
          <w:rFonts w:ascii="Arial Narrow" w:hAnsi="Arial Narrow"/>
          <w:color w:val="000000"/>
          <w:spacing w:val="-6"/>
          <w:sz w:val="24"/>
          <w:szCs w:val="24"/>
          <w:lang w:val="en-US"/>
        </w:rPr>
        <w:t xml:space="preserve"> </w:t>
      </w:r>
      <w:r w:rsidRPr="00095C0B">
        <w:rPr>
          <w:rFonts w:ascii="Arial Narrow" w:hAnsi="Arial Narrow"/>
          <w:color w:val="000000"/>
          <w:spacing w:val="-1"/>
          <w:sz w:val="24"/>
          <w:szCs w:val="24"/>
          <w:lang w:val="en-US"/>
        </w:rPr>
        <w:t>s</w:t>
      </w:r>
      <w:r w:rsidRPr="00095C0B">
        <w:rPr>
          <w:rFonts w:ascii="Arial Narrow" w:hAnsi="Arial Narrow"/>
          <w:color w:val="000000"/>
          <w:spacing w:val="2"/>
          <w:sz w:val="24"/>
          <w:szCs w:val="24"/>
          <w:lang w:val="en-US"/>
        </w:rPr>
        <w:t>y</w:t>
      </w:r>
      <w:r w:rsidRPr="00095C0B">
        <w:rPr>
          <w:rFonts w:ascii="Arial Narrow" w:hAnsi="Arial Narrow"/>
          <w:color w:val="000000"/>
          <w:sz w:val="24"/>
          <w:szCs w:val="24"/>
          <w:lang w:val="en-US"/>
        </w:rPr>
        <w:t>st</w:t>
      </w:r>
      <w:r w:rsidRPr="00095C0B">
        <w:rPr>
          <w:rFonts w:ascii="Arial Narrow" w:hAnsi="Arial Narrow"/>
          <w:color w:val="000000"/>
          <w:spacing w:val="1"/>
          <w:sz w:val="24"/>
          <w:szCs w:val="24"/>
          <w:lang w:val="en-US"/>
        </w:rPr>
        <w:t>e</w:t>
      </w:r>
      <w:r w:rsidRPr="00095C0B">
        <w:rPr>
          <w:rFonts w:ascii="Arial Narrow" w:hAnsi="Arial Narrow"/>
          <w:color w:val="000000"/>
          <w:spacing w:val="-2"/>
          <w:sz w:val="24"/>
          <w:szCs w:val="24"/>
          <w:lang w:val="en-US"/>
        </w:rPr>
        <w:t>m</w:t>
      </w:r>
      <w:r w:rsidRPr="00095C0B">
        <w:rPr>
          <w:rFonts w:ascii="Arial Narrow" w:hAnsi="Arial Narrow"/>
          <w:color w:val="000000"/>
          <w:sz w:val="24"/>
          <w:szCs w:val="24"/>
          <w:lang w:val="en-US"/>
        </w:rPr>
        <w:t>s</w:t>
      </w:r>
    </w:p>
    <w:p w:rsidR="00095C0B" w:rsidRPr="00095C0B" w:rsidRDefault="00095C0B" w:rsidP="00095C0B">
      <w:pPr>
        <w:autoSpaceDE w:val="0"/>
        <w:autoSpaceDN w:val="0"/>
        <w:adjustRightInd w:val="0"/>
        <w:spacing w:before="55"/>
        <w:rPr>
          <w:rFonts w:ascii="Arial Narrow" w:hAnsi="Arial Narrow"/>
          <w:color w:val="000000"/>
          <w:sz w:val="24"/>
          <w:szCs w:val="24"/>
          <w:lang w:val="en-US"/>
        </w:rPr>
      </w:pPr>
      <w:r w:rsidRPr="00095C0B">
        <w:rPr>
          <w:rFonts w:ascii="Arial Narrow" w:hAnsi="Arial Narrow" w:cs="Courier New"/>
          <w:color w:val="000000"/>
          <w:sz w:val="24"/>
          <w:szCs w:val="24"/>
          <w:lang w:val="en-US"/>
        </w:rPr>
        <w:t>o</w:t>
      </w:r>
      <w:r w:rsidRPr="00095C0B">
        <w:rPr>
          <w:rFonts w:ascii="Arial Narrow" w:hAnsi="Arial Narrow" w:cs="Courier New"/>
          <w:color w:val="000000"/>
          <w:spacing w:val="140"/>
          <w:sz w:val="24"/>
          <w:szCs w:val="24"/>
          <w:lang w:val="en-US"/>
        </w:rPr>
        <w:t xml:space="preserve"> </w:t>
      </w:r>
      <w:r w:rsidRPr="00095C0B">
        <w:rPr>
          <w:rFonts w:ascii="Arial Narrow" w:hAnsi="Arial Narrow"/>
          <w:color w:val="000000"/>
          <w:sz w:val="24"/>
          <w:szCs w:val="24"/>
          <w:lang w:val="en-US"/>
        </w:rPr>
        <w:t>S</w:t>
      </w:r>
      <w:r w:rsidRPr="00095C0B">
        <w:rPr>
          <w:rFonts w:ascii="Arial Narrow" w:hAnsi="Arial Narrow"/>
          <w:color w:val="000000"/>
          <w:spacing w:val="-2"/>
          <w:sz w:val="24"/>
          <w:szCs w:val="24"/>
          <w:lang w:val="en-US"/>
        </w:rPr>
        <w:t>m</w:t>
      </w:r>
      <w:r w:rsidRPr="00095C0B">
        <w:rPr>
          <w:rFonts w:ascii="Arial Narrow" w:hAnsi="Arial Narrow"/>
          <w:color w:val="000000"/>
          <w:sz w:val="24"/>
          <w:szCs w:val="24"/>
          <w:lang w:val="en-US"/>
        </w:rPr>
        <w:t>oke</w:t>
      </w:r>
      <w:r w:rsidRPr="00095C0B">
        <w:rPr>
          <w:rFonts w:ascii="Arial Narrow" w:hAnsi="Arial Narrow"/>
          <w:color w:val="000000"/>
          <w:spacing w:val="-5"/>
          <w:sz w:val="24"/>
          <w:szCs w:val="24"/>
          <w:lang w:val="en-US"/>
        </w:rPr>
        <w:t xml:space="preserve"> </w:t>
      </w:r>
      <w:r w:rsidRPr="00095C0B">
        <w:rPr>
          <w:rFonts w:ascii="Arial Narrow" w:hAnsi="Arial Narrow"/>
          <w:color w:val="000000"/>
          <w:sz w:val="24"/>
          <w:szCs w:val="24"/>
          <w:lang w:val="en-US"/>
        </w:rPr>
        <w:t>vents</w:t>
      </w:r>
    </w:p>
    <w:p w:rsidR="00095C0B" w:rsidRPr="00095C0B" w:rsidRDefault="00095C0B" w:rsidP="00095C0B">
      <w:pPr>
        <w:autoSpaceDE w:val="0"/>
        <w:autoSpaceDN w:val="0"/>
        <w:adjustRightInd w:val="0"/>
        <w:spacing w:before="56"/>
        <w:rPr>
          <w:rFonts w:ascii="Arial Narrow" w:hAnsi="Arial Narrow"/>
          <w:color w:val="000000"/>
          <w:sz w:val="24"/>
          <w:szCs w:val="24"/>
          <w:lang w:val="en-US"/>
        </w:rPr>
      </w:pPr>
      <w:r w:rsidRPr="00095C0B">
        <w:rPr>
          <w:rFonts w:ascii="Arial Narrow" w:hAnsi="Arial Narrow" w:cs="Courier New"/>
          <w:color w:val="000000"/>
          <w:sz w:val="24"/>
          <w:szCs w:val="24"/>
          <w:lang w:val="en-US"/>
        </w:rPr>
        <w:t>o</w:t>
      </w:r>
      <w:r w:rsidRPr="00095C0B">
        <w:rPr>
          <w:rFonts w:ascii="Arial Narrow" w:hAnsi="Arial Narrow" w:cs="Courier New"/>
          <w:color w:val="000000"/>
          <w:spacing w:val="140"/>
          <w:sz w:val="24"/>
          <w:szCs w:val="24"/>
          <w:lang w:val="en-US"/>
        </w:rPr>
        <w:t xml:space="preserve"> </w:t>
      </w:r>
      <w:r w:rsidRPr="00095C0B">
        <w:rPr>
          <w:rFonts w:ascii="Arial Narrow" w:hAnsi="Arial Narrow"/>
          <w:color w:val="000000"/>
          <w:sz w:val="24"/>
          <w:szCs w:val="24"/>
          <w:lang w:val="en-US"/>
        </w:rPr>
        <w:t>Fire</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da</w:t>
      </w:r>
      <w:r w:rsidRPr="00095C0B">
        <w:rPr>
          <w:rFonts w:ascii="Arial Narrow" w:hAnsi="Arial Narrow"/>
          <w:color w:val="000000"/>
          <w:spacing w:val="-2"/>
          <w:sz w:val="24"/>
          <w:szCs w:val="24"/>
          <w:lang w:val="en-US"/>
        </w:rPr>
        <w:t>m</w:t>
      </w:r>
      <w:r w:rsidRPr="00095C0B">
        <w:rPr>
          <w:rFonts w:ascii="Arial Narrow" w:hAnsi="Arial Narrow"/>
          <w:color w:val="000000"/>
          <w:spacing w:val="1"/>
          <w:sz w:val="24"/>
          <w:szCs w:val="24"/>
          <w:lang w:val="en-US"/>
        </w:rPr>
        <w:t>p</w:t>
      </w:r>
      <w:r w:rsidRPr="00095C0B">
        <w:rPr>
          <w:rFonts w:ascii="Arial Narrow" w:hAnsi="Arial Narrow"/>
          <w:color w:val="000000"/>
          <w:sz w:val="24"/>
          <w:szCs w:val="24"/>
          <w:lang w:val="en-US"/>
        </w:rPr>
        <w:t>ers</w:t>
      </w:r>
    </w:p>
    <w:p w:rsidR="00095C0B" w:rsidRPr="00095C0B" w:rsidRDefault="00095C0B" w:rsidP="00095C0B">
      <w:pPr>
        <w:autoSpaceDE w:val="0"/>
        <w:autoSpaceDN w:val="0"/>
        <w:adjustRightInd w:val="0"/>
        <w:spacing w:before="55"/>
        <w:rPr>
          <w:rFonts w:ascii="Arial Narrow" w:hAnsi="Arial Narrow"/>
          <w:color w:val="000000"/>
          <w:sz w:val="24"/>
          <w:szCs w:val="24"/>
          <w:lang w:val="en-US"/>
        </w:rPr>
      </w:pPr>
      <w:r w:rsidRPr="00095C0B">
        <w:rPr>
          <w:rFonts w:ascii="Arial Narrow" w:hAnsi="Arial Narrow" w:cs="Wingdings"/>
          <w:color w:val="000000"/>
          <w:sz w:val="24"/>
          <w:szCs w:val="24"/>
          <w:lang w:val="en-US"/>
        </w:rPr>
        <w:t></w:t>
      </w:r>
      <w:r w:rsidRPr="00095C0B">
        <w:rPr>
          <w:rFonts w:ascii="Arial Narrow" w:hAnsi="Arial Narrow"/>
          <w:color w:val="000000"/>
          <w:sz w:val="24"/>
          <w:szCs w:val="24"/>
          <w:lang w:val="en-US"/>
        </w:rPr>
        <w:t xml:space="preserve">   </w:t>
      </w:r>
      <w:r w:rsidRPr="00095C0B">
        <w:rPr>
          <w:rFonts w:ascii="Arial Narrow" w:hAnsi="Arial Narrow"/>
          <w:color w:val="000000"/>
          <w:spacing w:val="11"/>
          <w:sz w:val="24"/>
          <w:szCs w:val="24"/>
          <w:lang w:val="en-US"/>
        </w:rPr>
        <w:t xml:space="preserve"> </w:t>
      </w:r>
      <w:r w:rsidRPr="00095C0B">
        <w:rPr>
          <w:rFonts w:ascii="Arial Narrow" w:hAnsi="Arial Narrow"/>
          <w:color w:val="000000"/>
          <w:sz w:val="24"/>
          <w:szCs w:val="24"/>
          <w:lang w:val="en-US"/>
        </w:rPr>
        <w:t>C</w:t>
      </w:r>
      <w:r w:rsidRPr="00095C0B">
        <w:rPr>
          <w:rFonts w:ascii="Arial Narrow" w:hAnsi="Arial Narrow"/>
          <w:color w:val="000000"/>
          <w:spacing w:val="2"/>
          <w:sz w:val="24"/>
          <w:szCs w:val="24"/>
          <w:lang w:val="en-US"/>
        </w:rPr>
        <w:t>o</w:t>
      </w:r>
      <w:r w:rsidRPr="00095C0B">
        <w:rPr>
          <w:rFonts w:ascii="Arial Narrow" w:hAnsi="Arial Narrow"/>
          <w:color w:val="000000"/>
          <w:spacing w:val="-2"/>
          <w:sz w:val="24"/>
          <w:szCs w:val="24"/>
          <w:lang w:val="en-US"/>
        </w:rPr>
        <w:t>m</w:t>
      </w:r>
      <w:r w:rsidRPr="00095C0B">
        <w:rPr>
          <w:rFonts w:ascii="Arial Narrow" w:hAnsi="Arial Narrow"/>
          <w:color w:val="000000"/>
          <w:spacing w:val="1"/>
          <w:sz w:val="24"/>
          <w:szCs w:val="24"/>
          <w:lang w:val="en-US"/>
        </w:rPr>
        <w:t>p</w:t>
      </w:r>
      <w:r w:rsidRPr="00095C0B">
        <w:rPr>
          <w:rFonts w:ascii="Arial Narrow" w:hAnsi="Arial Narrow"/>
          <w:color w:val="000000"/>
          <w:sz w:val="24"/>
          <w:szCs w:val="24"/>
          <w:lang w:val="en-US"/>
        </w:rPr>
        <w:t>liance</w:t>
      </w:r>
      <w:r w:rsidRPr="00095C0B">
        <w:rPr>
          <w:rFonts w:ascii="Arial Narrow" w:hAnsi="Arial Narrow"/>
          <w:color w:val="000000"/>
          <w:spacing w:val="-11"/>
          <w:sz w:val="24"/>
          <w:szCs w:val="24"/>
          <w:lang w:val="en-US"/>
        </w:rPr>
        <w:t xml:space="preserve"> </w:t>
      </w:r>
      <w:r w:rsidRPr="00095C0B">
        <w:rPr>
          <w:rFonts w:ascii="Arial Narrow" w:hAnsi="Arial Narrow"/>
          <w:color w:val="000000"/>
          <w:spacing w:val="1"/>
          <w:sz w:val="24"/>
          <w:szCs w:val="24"/>
          <w:lang w:val="en-US"/>
        </w:rPr>
        <w:t>a</w:t>
      </w:r>
      <w:r w:rsidRPr="00095C0B">
        <w:rPr>
          <w:rFonts w:ascii="Arial Narrow" w:hAnsi="Arial Narrow"/>
          <w:color w:val="000000"/>
          <w:sz w:val="24"/>
          <w:szCs w:val="24"/>
          <w:lang w:val="en-US"/>
        </w:rPr>
        <w:t>nd</w:t>
      </w:r>
      <w:r w:rsidRPr="00095C0B">
        <w:rPr>
          <w:rFonts w:ascii="Arial Narrow" w:hAnsi="Arial Narrow"/>
          <w:color w:val="000000"/>
          <w:spacing w:val="-2"/>
          <w:sz w:val="24"/>
          <w:szCs w:val="24"/>
          <w:lang w:val="en-US"/>
        </w:rPr>
        <w:t xml:space="preserve"> </w:t>
      </w:r>
      <w:r w:rsidRPr="00095C0B">
        <w:rPr>
          <w:rFonts w:ascii="Arial Narrow" w:hAnsi="Arial Narrow"/>
          <w:color w:val="000000"/>
          <w:sz w:val="24"/>
          <w:szCs w:val="24"/>
          <w:lang w:val="en-US"/>
        </w:rPr>
        <w:t>registration</w:t>
      </w:r>
      <w:r w:rsidRPr="00095C0B">
        <w:rPr>
          <w:rFonts w:ascii="Arial Narrow" w:hAnsi="Arial Narrow"/>
          <w:color w:val="000000"/>
          <w:spacing w:val="-10"/>
          <w:sz w:val="24"/>
          <w:szCs w:val="24"/>
          <w:lang w:val="en-US"/>
        </w:rPr>
        <w:t xml:space="preserve"> </w:t>
      </w:r>
      <w:r w:rsidRPr="00095C0B">
        <w:rPr>
          <w:rFonts w:ascii="Arial Narrow" w:hAnsi="Arial Narrow"/>
          <w:color w:val="000000"/>
          <w:sz w:val="24"/>
          <w:szCs w:val="24"/>
          <w:lang w:val="en-US"/>
        </w:rPr>
        <w:t>certificat</w:t>
      </w:r>
      <w:r w:rsidRPr="00095C0B">
        <w:rPr>
          <w:rFonts w:ascii="Arial Narrow" w:hAnsi="Arial Narrow"/>
          <w:color w:val="000000"/>
          <w:spacing w:val="1"/>
          <w:sz w:val="24"/>
          <w:szCs w:val="24"/>
          <w:lang w:val="en-US"/>
        </w:rPr>
        <w:t>e</w:t>
      </w:r>
      <w:r w:rsidRPr="00095C0B">
        <w:rPr>
          <w:rFonts w:ascii="Arial Narrow" w:hAnsi="Arial Narrow"/>
          <w:color w:val="000000"/>
          <w:sz w:val="24"/>
          <w:szCs w:val="24"/>
          <w:lang w:val="en-US"/>
        </w:rPr>
        <w:t>s.</w:t>
      </w:r>
    </w:p>
    <w:p w:rsidR="00095C0B" w:rsidRPr="00095C0B" w:rsidRDefault="00095C0B" w:rsidP="00095C0B">
      <w:pPr>
        <w:autoSpaceDE w:val="0"/>
        <w:autoSpaceDN w:val="0"/>
        <w:adjustRightInd w:val="0"/>
        <w:spacing w:before="17" w:line="220" w:lineRule="exact"/>
        <w:rPr>
          <w:rFonts w:ascii="Arial Narrow" w:hAnsi="Arial Narrow"/>
          <w:color w:val="000000"/>
          <w:sz w:val="24"/>
          <w:szCs w:val="24"/>
          <w:lang w:val="en-US"/>
        </w:rPr>
      </w:pPr>
    </w:p>
    <w:p w:rsidR="00095C0B" w:rsidRPr="00095C0B" w:rsidRDefault="00AC347F" w:rsidP="00095C0B">
      <w:pPr>
        <w:autoSpaceDE w:val="0"/>
        <w:autoSpaceDN w:val="0"/>
        <w:adjustRightInd w:val="0"/>
        <w:rPr>
          <w:rFonts w:ascii="Arial Narrow" w:hAnsi="Arial Narrow"/>
          <w:color w:val="000000"/>
          <w:sz w:val="24"/>
          <w:szCs w:val="24"/>
          <w:lang w:val="en-US"/>
        </w:rPr>
      </w:pPr>
      <w:r>
        <w:rPr>
          <w:rFonts w:ascii="Arial Narrow" w:hAnsi="Arial Narrow"/>
          <w:noProof/>
          <w:sz w:val="24"/>
          <w:szCs w:val="24"/>
          <w:lang w:val="en-US"/>
        </w:rPr>
        <w:pict>
          <v:rect id="_x0000_s1030" style="position:absolute;margin-left:328.4pt;margin-top:2pt;width:8.55pt;height:8.85pt;z-index:-251653120;mso-position-horizontal-relative:page" o:allowincell="f" filled="f" strokeweight=".26456mm">
            <v:path arrowok="t"/>
            <w10:wrap anchorx="page"/>
          </v:rect>
        </w:pict>
      </w:r>
      <w:r>
        <w:rPr>
          <w:rFonts w:ascii="Arial Narrow" w:hAnsi="Arial Narrow"/>
          <w:noProof/>
          <w:sz w:val="24"/>
          <w:szCs w:val="24"/>
          <w:lang w:val="en-US"/>
        </w:rPr>
        <w:pict>
          <v:rect id="_x0000_s1031" style="position:absolute;margin-left:435.35pt;margin-top:2pt;width:8.5pt;height:8.85pt;z-index:-251652096;mso-position-horizontal-relative:page" o:allowincell="f" filled="f">
            <v:path arrowok="t"/>
            <w10:wrap anchorx="page"/>
          </v:rect>
        </w:pict>
      </w:r>
      <w:r w:rsidR="00095C0B" w:rsidRPr="00095C0B">
        <w:rPr>
          <w:rFonts w:ascii="Arial Narrow" w:hAnsi="Arial Narrow"/>
          <w:b/>
          <w:bCs/>
          <w:color w:val="000000"/>
          <w:sz w:val="24"/>
          <w:szCs w:val="24"/>
          <w:lang w:val="en-US"/>
        </w:rPr>
        <w:t>Electr</w:t>
      </w:r>
      <w:r w:rsidR="00095C0B" w:rsidRPr="00095C0B">
        <w:rPr>
          <w:rFonts w:ascii="Arial Narrow" w:hAnsi="Arial Narrow"/>
          <w:b/>
          <w:bCs/>
          <w:color w:val="000000"/>
          <w:spacing w:val="2"/>
          <w:sz w:val="24"/>
          <w:szCs w:val="24"/>
          <w:lang w:val="en-US"/>
        </w:rPr>
        <w:t>i</w:t>
      </w:r>
      <w:r w:rsidR="00095C0B" w:rsidRPr="00095C0B">
        <w:rPr>
          <w:rFonts w:ascii="Arial Narrow" w:hAnsi="Arial Narrow"/>
          <w:b/>
          <w:bCs/>
          <w:color w:val="000000"/>
          <w:sz w:val="24"/>
          <w:szCs w:val="24"/>
          <w:lang w:val="en-US"/>
        </w:rPr>
        <w:t>cal</w:t>
      </w:r>
      <w:r w:rsidR="00095C0B" w:rsidRPr="00095C0B">
        <w:rPr>
          <w:rFonts w:ascii="Arial Narrow" w:hAnsi="Arial Narrow"/>
          <w:b/>
          <w:bCs/>
          <w:color w:val="000000"/>
          <w:spacing w:val="-9"/>
          <w:sz w:val="24"/>
          <w:szCs w:val="24"/>
          <w:lang w:val="en-US"/>
        </w:rPr>
        <w:t xml:space="preserve"> </w:t>
      </w:r>
      <w:r w:rsidR="00095C0B" w:rsidRPr="00095C0B">
        <w:rPr>
          <w:rFonts w:ascii="Arial Narrow" w:hAnsi="Arial Narrow"/>
          <w:b/>
          <w:bCs/>
          <w:color w:val="000000"/>
          <w:sz w:val="24"/>
          <w:szCs w:val="24"/>
          <w:lang w:val="en-US"/>
        </w:rPr>
        <w:t xml:space="preserve">Information                            </w:t>
      </w:r>
      <w:r w:rsidR="00095C0B" w:rsidRPr="00095C0B">
        <w:rPr>
          <w:rFonts w:ascii="Arial Narrow" w:hAnsi="Arial Narrow"/>
          <w:color w:val="000000"/>
          <w:sz w:val="24"/>
          <w:szCs w:val="24"/>
          <w:lang w:val="en-US"/>
        </w:rPr>
        <w:t>3-ring</w:t>
      </w:r>
      <w:r w:rsidR="00095C0B" w:rsidRPr="00095C0B">
        <w:rPr>
          <w:rFonts w:ascii="Arial Narrow" w:hAnsi="Arial Narrow"/>
          <w:color w:val="000000"/>
          <w:spacing w:val="-5"/>
          <w:sz w:val="24"/>
          <w:szCs w:val="24"/>
          <w:lang w:val="en-US"/>
        </w:rPr>
        <w:t xml:space="preserve"> </w:t>
      </w:r>
      <w:r w:rsidR="00095C0B" w:rsidRPr="00095C0B">
        <w:rPr>
          <w:rFonts w:ascii="Arial Narrow" w:hAnsi="Arial Narrow"/>
          <w:color w:val="000000"/>
          <w:sz w:val="24"/>
          <w:szCs w:val="24"/>
          <w:lang w:val="en-US"/>
        </w:rPr>
        <w:t xml:space="preserve">folder                 </w:t>
      </w:r>
      <w:r w:rsidR="00095C0B" w:rsidRPr="00095C0B">
        <w:rPr>
          <w:rFonts w:ascii="Arial Narrow" w:hAnsi="Arial Narrow"/>
          <w:color w:val="000000"/>
          <w:spacing w:val="47"/>
          <w:sz w:val="24"/>
          <w:szCs w:val="24"/>
          <w:lang w:val="en-US"/>
        </w:rPr>
        <w:t xml:space="preserve"> </w:t>
      </w:r>
      <w:r w:rsidR="00095C0B" w:rsidRPr="00095C0B">
        <w:rPr>
          <w:rFonts w:ascii="Arial Narrow" w:hAnsi="Arial Narrow"/>
          <w:color w:val="000000"/>
          <w:sz w:val="24"/>
          <w:szCs w:val="24"/>
          <w:lang w:val="en-US"/>
        </w:rPr>
        <w:t>loose</w:t>
      </w:r>
      <w:r w:rsidR="00095C0B" w:rsidRPr="00095C0B">
        <w:rPr>
          <w:rFonts w:ascii="Arial Narrow" w:hAnsi="Arial Narrow"/>
          <w:color w:val="000000"/>
          <w:spacing w:val="-5"/>
          <w:sz w:val="24"/>
          <w:szCs w:val="24"/>
          <w:lang w:val="en-US"/>
        </w:rPr>
        <w:t xml:space="preserve"> </w:t>
      </w:r>
      <w:r w:rsidR="00095C0B" w:rsidRPr="00095C0B">
        <w:rPr>
          <w:rFonts w:ascii="Arial Narrow" w:hAnsi="Arial Narrow"/>
          <w:color w:val="000000"/>
          <w:sz w:val="24"/>
          <w:szCs w:val="24"/>
          <w:lang w:val="en-US"/>
        </w:rPr>
        <w:t>leaf</w:t>
      </w:r>
    </w:p>
    <w:p w:rsidR="00095C0B" w:rsidRPr="00095C0B" w:rsidRDefault="00095C0B" w:rsidP="00095C0B">
      <w:pPr>
        <w:autoSpaceDE w:val="0"/>
        <w:autoSpaceDN w:val="0"/>
        <w:adjustRightInd w:val="0"/>
        <w:spacing w:before="4" w:line="120" w:lineRule="exact"/>
        <w:rPr>
          <w:rFonts w:ascii="Arial Narrow" w:hAnsi="Arial Narrow"/>
          <w:color w:val="000000"/>
          <w:sz w:val="24"/>
          <w:szCs w:val="24"/>
          <w:lang w:val="en-US"/>
        </w:rPr>
      </w:pPr>
    </w:p>
    <w:p w:rsidR="00095C0B" w:rsidRPr="00095C0B" w:rsidRDefault="00095C0B" w:rsidP="00095C0B">
      <w:pPr>
        <w:tabs>
          <w:tab w:val="left" w:pos="900"/>
        </w:tabs>
        <w:autoSpaceDE w:val="0"/>
        <w:autoSpaceDN w:val="0"/>
        <w:adjustRightInd w:val="0"/>
        <w:spacing w:line="252" w:lineRule="exact"/>
        <w:ind w:right="383"/>
        <w:jc w:val="both"/>
        <w:rPr>
          <w:rFonts w:ascii="Arial Narrow" w:hAnsi="Arial Narrow"/>
          <w:color w:val="000000"/>
          <w:sz w:val="24"/>
          <w:szCs w:val="24"/>
          <w:lang w:val="en-US"/>
        </w:rPr>
      </w:pPr>
      <w:r w:rsidRPr="00095C0B">
        <w:rPr>
          <w:rFonts w:ascii="Arial Narrow" w:hAnsi="Arial Narrow" w:cs="Wingdings"/>
          <w:color w:val="000000"/>
          <w:sz w:val="24"/>
          <w:szCs w:val="24"/>
          <w:lang w:val="en-US"/>
        </w:rPr>
        <w:lastRenderedPageBreak/>
        <w:t></w:t>
      </w:r>
      <w:r w:rsidRPr="00095C0B">
        <w:rPr>
          <w:rFonts w:ascii="Arial Narrow" w:hAnsi="Arial Narrow"/>
          <w:color w:val="000000"/>
          <w:spacing w:val="-218"/>
          <w:sz w:val="24"/>
          <w:szCs w:val="24"/>
          <w:lang w:val="en-US"/>
        </w:rPr>
        <w:t xml:space="preserve"> </w:t>
      </w:r>
      <w:r w:rsidRPr="00095C0B">
        <w:rPr>
          <w:rFonts w:ascii="Arial Narrow" w:hAnsi="Arial Narrow"/>
          <w:color w:val="000000"/>
          <w:sz w:val="24"/>
          <w:szCs w:val="24"/>
          <w:lang w:val="en-US"/>
        </w:rPr>
        <w:t>Operation</w:t>
      </w:r>
      <w:r w:rsidRPr="00095C0B">
        <w:rPr>
          <w:rFonts w:ascii="Arial Narrow" w:hAnsi="Arial Narrow"/>
          <w:color w:val="000000"/>
          <w:spacing w:val="-9"/>
          <w:sz w:val="24"/>
          <w:szCs w:val="24"/>
          <w:lang w:val="en-US"/>
        </w:rPr>
        <w:t xml:space="preserve"> </w:t>
      </w:r>
      <w:r w:rsidRPr="00095C0B">
        <w:rPr>
          <w:rFonts w:ascii="Arial Narrow" w:hAnsi="Arial Narrow"/>
          <w:color w:val="000000"/>
          <w:sz w:val="24"/>
          <w:szCs w:val="24"/>
          <w:lang w:val="en-US"/>
        </w:rPr>
        <w:t>m</w:t>
      </w:r>
      <w:r w:rsidRPr="00095C0B">
        <w:rPr>
          <w:rFonts w:ascii="Arial Narrow" w:hAnsi="Arial Narrow"/>
          <w:color w:val="000000"/>
          <w:spacing w:val="1"/>
          <w:sz w:val="24"/>
          <w:szCs w:val="24"/>
          <w:lang w:val="en-US"/>
        </w:rPr>
        <w:t>a</w:t>
      </w:r>
      <w:r w:rsidRPr="00095C0B">
        <w:rPr>
          <w:rFonts w:ascii="Arial Narrow" w:hAnsi="Arial Narrow"/>
          <w:color w:val="000000"/>
          <w:sz w:val="24"/>
          <w:szCs w:val="24"/>
          <w:lang w:val="en-US"/>
        </w:rPr>
        <w:t>nual</w:t>
      </w:r>
      <w:r w:rsidRPr="00095C0B">
        <w:rPr>
          <w:rFonts w:ascii="Arial Narrow" w:hAnsi="Arial Narrow"/>
          <w:color w:val="000000"/>
          <w:spacing w:val="-6"/>
          <w:sz w:val="24"/>
          <w:szCs w:val="24"/>
          <w:lang w:val="en-US"/>
        </w:rPr>
        <w:t xml:space="preserve"> </w:t>
      </w:r>
      <w:r w:rsidRPr="00095C0B">
        <w:rPr>
          <w:rFonts w:ascii="Arial Narrow" w:hAnsi="Arial Narrow"/>
          <w:color w:val="000000"/>
          <w:sz w:val="24"/>
          <w:szCs w:val="24"/>
          <w:lang w:val="en-US"/>
        </w:rPr>
        <w:t>including</w:t>
      </w:r>
      <w:r w:rsidRPr="00095C0B">
        <w:rPr>
          <w:rFonts w:ascii="Arial Narrow" w:hAnsi="Arial Narrow"/>
          <w:color w:val="000000"/>
          <w:spacing w:val="-8"/>
          <w:sz w:val="24"/>
          <w:szCs w:val="24"/>
          <w:lang w:val="en-US"/>
        </w:rPr>
        <w:t xml:space="preserve"> </w:t>
      </w:r>
      <w:r w:rsidRPr="00095C0B">
        <w:rPr>
          <w:rFonts w:ascii="Arial Narrow" w:hAnsi="Arial Narrow"/>
          <w:color w:val="000000"/>
          <w:sz w:val="24"/>
          <w:szCs w:val="24"/>
          <w:lang w:val="en-US"/>
        </w:rPr>
        <w:t>a full</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step-b</w:t>
      </w:r>
      <w:r w:rsidRPr="00095C0B">
        <w:rPr>
          <w:rFonts w:ascii="Arial Narrow" w:hAnsi="Arial Narrow"/>
          <w:color w:val="000000"/>
          <w:spacing w:val="2"/>
          <w:sz w:val="24"/>
          <w:szCs w:val="24"/>
          <w:lang w:val="en-US"/>
        </w:rPr>
        <w:t>y</w:t>
      </w:r>
      <w:r w:rsidRPr="00095C0B">
        <w:rPr>
          <w:rFonts w:ascii="Arial Narrow" w:hAnsi="Arial Narrow"/>
          <w:color w:val="000000"/>
          <w:sz w:val="24"/>
          <w:szCs w:val="24"/>
          <w:lang w:val="en-US"/>
        </w:rPr>
        <w:t>-step</w:t>
      </w:r>
      <w:r w:rsidRPr="00095C0B">
        <w:rPr>
          <w:rFonts w:ascii="Arial Narrow" w:hAnsi="Arial Narrow"/>
          <w:color w:val="000000"/>
          <w:spacing w:val="-11"/>
          <w:sz w:val="24"/>
          <w:szCs w:val="24"/>
          <w:lang w:val="en-US"/>
        </w:rPr>
        <w:t xml:space="preserve"> </w:t>
      </w:r>
      <w:r w:rsidRPr="00095C0B">
        <w:rPr>
          <w:rFonts w:ascii="Arial Narrow" w:hAnsi="Arial Narrow"/>
          <w:color w:val="000000"/>
          <w:sz w:val="24"/>
          <w:szCs w:val="24"/>
          <w:lang w:val="en-US"/>
        </w:rPr>
        <w:t>description</w:t>
      </w:r>
      <w:r w:rsidRPr="00095C0B">
        <w:rPr>
          <w:rFonts w:ascii="Arial Narrow" w:hAnsi="Arial Narrow"/>
          <w:color w:val="000000"/>
          <w:spacing w:val="-10"/>
          <w:sz w:val="24"/>
          <w:szCs w:val="24"/>
          <w:lang w:val="en-US"/>
        </w:rPr>
        <w:t xml:space="preserve"> </w:t>
      </w:r>
      <w:r w:rsidRPr="00095C0B">
        <w:rPr>
          <w:rFonts w:ascii="Arial Narrow" w:hAnsi="Arial Narrow"/>
          <w:color w:val="000000"/>
          <w:sz w:val="24"/>
          <w:szCs w:val="24"/>
          <w:lang w:val="en-US"/>
        </w:rPr>
        <w:t>of</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how</w:t>
      </w:r>
      <w:r w:rsidRPr="00095C0B">
        <w:rPr>
          <w:rFonts w:ascii="Arial Narrow" w:hAnsi="Arial Narrow"/>
          <w:color w:val="000000"/>
          <w:spacing w:val="-4"/>
          <w:sz w:val="24"/>
          <w:szCs w:val="24"/>
          <w:lang w:val="en-US"/>
        </w:rPr>
        <w:t xml:space="preserve"> </w:t>
      </w:r>
      <w:r w:rsidRPr="00095C0B">
        <w:rPr>
          <w:rFonts w:ascii="Arial Narrow" w:hAnsi="Arial Narrow"/>
          <w:color w:val="000000"/>
          <w:sz w:val="24"/>
          <w:szCs w:val="24"/>
          <w:lang w:val="en-US"/>
        </w:rPr>
        <w:t>the</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s</w:t>
      </w:r>
      <w:r w:rsidRPr="00095C0B">
        <w:rPr>
          <w:rFonts w:ascii="Arial Narrow" w:hAnsi="Arial Narrow"/>
          <w:color w:val="000000"/>
          <w:spacing w:val="2"/>
          <w:sz w:val="24"/>
          <w:szCs w:val="24"/>
          <w:lang w:val="en-US"/>
        </w:rPr>
        <w:t>y</w:t>
      </w:r>
      <w:r w:rsidRPr="00095C0B">
        <w:rPr>
          <w:rFonts w:ascii="Arial Narrow" w:hAnsi="Arial Narrow"/>
          <w:color w:val="000000"/>
          <w:sz w:val="24"/>
          <w:szCs w:val="24"/>
          <w:lang w:val="en-US"/>
        </w:rPr>
        <w:t>stem</w:t>
      </w:r>
      <w:r w:rsidRPr="00095C0B">
        <w:rPr>
          <w:rFonts w:ascii="Arial Narrow" w:hAnsi="Arial Narrow"/>
          <w:color w:val="000000"/>
          <w:spacing w:val="-7"/>
          <w:sz w:val="24"/>
          <w:szCs w:val="24"/>
          <w:lang w:val="en-US"/>
        </w:rPr>
        <w:t xml:space="preserve"> </w:t>
      </w:r>
      <w:r w:rsidRPr="00095C0B">
        <w:rPr>
          <w:rFonts w:ascii="Arial Narrow" w:hAnsi="Arial Narrow"/>
          <w:color w:val="000000"/>
          <w:sz w:val="24"/>
          <w:szCs w:val="24"/>
          <w:lang w:val="en-US"/>
        </w:rPr>
        <w:t>w</w:t>
      </w:r>
      <w:r w:rsidRPr="00095C0B">
        <w:rPr>
          <w:rFonts w:ascii="Arial Narrow" w:hAnsi="Arial Narrow"/>
          <w:color w:val="000000"/>
          <w:spacing w:val="2"/>
          <w:sz w:val="24"/>
          <w:szCs w:val="24"/>
          <w:lang w:val="en-US"/>
        </w:rPr>
        <w:t>o</w:t>
      </w:r>
      <w:r w:rsidRPr="00095C0B">
        <w:rPr>
          <w:rFonts w:ascii="Arial Narrow" w:hAnsi="Arial Narrow"/>
          <w:color w:val="000000"/>
          <w:sz w:val="24"/>
          <w:szCs w:val="24"/>
          <w:lang w:val="en-US"/>
        </w:rPr>
        <w:t>rks and</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interacts</w:t>
      </w:r>
      <w:r w:rsidRPr="00095C0B">
        <w:rPr>
          <w:rFonts w:ascii="Arial Narrow" w:hAnsi="Arial Narrow"/>
          <w:color w:val="000000"/>
          <w:spacing w:val="-7"/>
          <w:sz w:val="24"/>
          <w:szCs w:val="24"/>
          <w:lang w:val="en-US"/>
        </w:rPr>
        <w:t xml:space="preserve"> </w:t>
      </w:r>
      <w:r w:rsidRPr="00095C0B">
        <w:rPr>
          <w:rFonts w:ascii="Arial Narrow" w:hAnsi="Arial Narrow"/>
          <w:color w:val="000000"/>
          <w:sz w:val="24"/>
          <w:szCs w:val="24"/>
          <w:lang w:val="en-US"/>
        </w:rPr>
        <w:t>with</w:t>
      </w:r>
      <w:r w:rsidRPr="00095C0B">
        <w:rPr>
          <w:rFonts w:ascii="Arial Narrow" w:hAnsi="Arial Narrow"/>
          <w:color w:val="000000"/>
          <w:spacing w:val="-4"/>
          <w:sz w:val="24"/>
          <w:szCs w:val="24"/>
          <w:lang w:val="en-US"/>
        </w:rPr>
        <w:t xml:space="preserve"> </w:t>
      </w:r>
      <w:r w:rsidRPr="00095C0B">
        <w:rPr>
          <w:rFonts w:ascii="Arial Narrow" w:hAnsi="Arial Narrow"/>
          <w:color w:val="000000"/>
          <w:sz w:val="24"/>
          <w:szCs w:val="24"/>
          <w:lang w:val="en-US"/>
        </w:rPr>
        <w:t>other</w:t>
      </w:r>
      <w:r w:rsidRPr="00095C0B">
        <w:rPr>
          <w:rFonts w:ascii="Arial Narrow" w:hAnsi="Arial Narrow"/>
          <w:color w:val="000000"/>
          <w:spacing w:val="-5"/>
          <w:sz w:val="24"/>
          <w:szCs w:val="24"/>
          <w:lang w:val="en-US"/>
        </w:rPr>
        <w:t xml:space="preserve"> </w:t>
      </w:r>
      <w:r w:rsidRPr="00095C0B">
        <w:rPr>
          <w:rFonts w:ascii="Arial Narrow" w:hAnsi="Arial Narrow"/>
          <w:color w:val="000000"/>
          <w:sz w:val="24"/>
          <w:szCs w:val="24"/>
          <w:lang w:val="en-US"/>
        </w:rPr>
        <w:t>services</w:t>
      </w:r>
      <w:r w:rsidRPr="00095C0B">
        <w:rPr>
          <w:rFonts w:ascii="Arial Narrow" w:hAnsi="Arial Narrow"/>
          <w:color w:val="000000"/>
          <w:spacing w:val="-7"/>
          <w:sz w:val="24"/>
          <w:szCs w:val="24"/>
          <w:lang w:val="en-US"/>
        </w:rPr>
        <w:t xml:space="preserve"> </w:t>
      </w:r>
      <w:r w:rsidRPr="00095C0B">
        <w:rPr>
          <w:rFonts w:ascii="Arial Narrow" w:hAnsi="Arial Narrow"/>
          <w:color w:val="000000"/>
          <w:sz w:val="24"/>
          <w:szCs w:val="24"/>
          <w:lang w:val="en-US"/>
        </w:rPr>
        <w:t>(photographs</w:t>
      </w:r>
      <w:r w:rsidRPr="00095C0B">
        <w:rPr>
          <w:rFonts w:ascii="Arial Narrow" w:hAnsi="Arial Narrow"/>
          <w:color w:val="000000"/>
          <w:spacing w:val="-12"/>
          <w:sz w:val="24"/>
          <w:szCs w:val="24"/>
          <w:lang w:val="en-US"/>
        </w:rPr>
        <w:t xml:space="preserve"> </w:t>
      </w:r>
      <w:r w:rsidRPr="00095C0B">
        <w:rPr>
          <w:rFonts w:ascii="Arial Narrow" w:hAnsi="Arial Narrow"/>
          <w:color w:val="000000"/>
          <w:sz w:val="24"/>
          <w:szCs w:val="24"/>
          <w:lang w:val="en-US"/>
        </w:rPr>
        <w:t>encouraged)</w:t>
      </w:r>
    </w:p>
    <w:p w:rsidR="00095C0B" w:rsidRPr="00095C0B" w:rsidRDefault="00095C0B" w:rsidP="00095C0B">
      <w:pPr>
        <w:autoSpaceDE w:val="0"/>
        <w:autoSpaceDN w:val="0"/>
        <w:adjustRightInd w:val="0"/>
        <w:spacing w:before="78"/>
        <w:rPr>
          <w:rFonts w:ascii="Arial Narrow" w:hAnsi="Arial Narrow"/>
          <w:color w:val="000000"/>
          <w:sz w:val="24"/>
          <w:szCs w:val="24"/>
          <w:lang w:val="en-US"/>
        </w:rPr>
      </w:pPr>
      <w:r w:rsidRPr="00095C0B">
        <w:rPr>
          <w:rFonts w:ascii="Arial Narrow" w:hAnsi="Arial Narrow" w:cs="Wingdings"/>
          <w:color w:val="000000"/>
          <w:sz w:val="24"/>
          <w:szCs w:val="24"/>
          <w:lang w:val="en-US"/>
        </w:rPr>
        <w:t></w:t>
      </w:r>
      <w:r w:rsidRPr="00095C0B">
        <w:rPr>
          <w:rFonts w:ascii="Arial Narrow" w:hAnsi="Arial Narrow"/>
          <w:color w:val="000000"/>
          <w:sz w:val="24"/>
          <w:szCs w:val="24"/>
          <w:lang w:val="en-US"/>
        </w:rPr>
        <w:t xml:space="preserve">   </w:t>
      </w:r>
      <w:r w:rsidRPr="00095C0B">
        <w:rPr>
          <w:rFonts w:ascii="Arial Narrow" w:hAnsi="Arial Narrow"/>
          <w:color w:val="000000"/>
          <w:spacing w:val="11"/>
          <w:sz w:val="24"/>
          <w:szCs w:val="24"/>
          <w:lang w:val="en-US"/>
        </w:rPr>
        <w:t xml:space="preserve"> </w:t>
      </w:r>
      <w:r w:rsidRPr="00095C0B">
        <w:rPr>
          <w:rFonts w:ascii="Arial Narrow" w:hAnsi="Arial Narrow"/>
          <w:color w:val="000000"/>
          <w:sz w:val="24"/>
          <w:szCs w:val="24"/>
          <w:lang w:val="en-US"/>
        </w:rPr>
        <w:t>Maintenance</w:t>
      </w:r>
      <w:r w:rsidRPr="00095C0B">
        <w:rPr>
          <w:rFonts w:ascii="Arial Narrow" w:hAnsi="Arial Narrow"/>
          <w:color w:val="000000"/>
          <w:spacing w:val="-9"/>
          <w:sz w:val="24"/>
          <w:szCs w:val="24"/>
          <w:lang w:val="en-US"/>
        </w:rPr>
        <w:t xml:space="preserve"> </w:t>
      </w:r>
      <w:r w:rsidRPr="00095C0B">
        <w:rPr>
          <w:rFonts w:ascii="Arial Narrow" w:hAnsi="Arial Narrow"/>
          <w:color w:val="000000"/>
          <w:sz w:val="24"/>
          <w:szCs w:val="24"/>
          <w:lang w:val="en-US"/>
        </w:rPr>
        <w:t>strategies,</w:t>
      </w:r>
      <w:r w:rsidRPr="00095C0B">
        <w:rPr>
          <w:rFonts w:ascii="Arial Narrow" w:hAnsi="Arial Narrow"/>
          <w:color w:val="000000"/>
          <w:spacing w:val="-9"/>
          <w:sz w:val="24"/>
          <w:szCs w:val="24"/>
          <w:lang w:val="en-US"/>
        </w:rPr>
        <w:t xml:space="preserve"> </w:t>
      </w:r>
      <w:r w:rsidRPr="00095C0B">
        <w:rPr>
          <w:rFonts w:ascii="Arial Narrow" w:hAnsi="Arial Narrow"/>
          <w:color w:val="000000"/>
          <w:sz w:val="24"/>
          <w:szCs w:val="24"/>
          <w:lang w:val="en-US"/>
        </w:rPr>
        <w:t>r</w:t>
      </w:r>
      <w:r w:rsidRPr="00095C0B">
        <w:rPr>
          <w:rFonts w:ascii="Arial Narrow" w:hAnsi="Arial Narrow"/>
          <w:color w:val="000000"/>
          <w:spacing w:val="1"/>
          <w:sz w:val="24"/>
          <w:szCs w:val="24"/>
          <w:lang w:val="en-US"/>
        </w:rPr>
        <w:t>eco</w:t>
      </w:r>
      <w:r w:rsidRPr="00095C0B">
        <w:rPr>
          <w:rFonts w:ascii="Arial Narrow" w:hAnsi="Arial Narrow"/>
          <w:color w:val="000000"/>
          <w:sz w:val="24"/>
          <w:szCs w:val="24"/>
          <w:lang w:val="en-US"/>
        </w:rPr>
        <w:t>mmendations</w:t>
      </w:r>
      <w:r w:rsidRPr="00095C0B">
        <w:rPr>
          <w:rFonts w:ascii="Arial Narrow" w:hAnsi="Arial Narrow"/>
          <w:color w:val="000000"/>
          <w:spacing w:val="-15"/>
          <w:sz w:val="24"/>
          <w:szCs w:val="24"/>
          <w:lang w:val="en-US"/>
        </w:rPr>
        <w:t xml:space="preserve"> </w:t>
      </w:r>
      <w:r w:rsidRPr="00095C0B">
        <w:rPr>
          <w:rFonts w:ascii="Arial Narrow" w:hAnsi="Arial Narrow"/>
          <w:color w:val="000000"/>
          <w:sz w:val="24"/>
          <w:szCs w:val="24"/>
          <w:lang w:val="en-US"/>
        </w:rPr>
        <w:t>and</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service</w:t>
      </w:r>
      <w:r w:rsidRPr="00095C0B">
        <w:rPr>
          <w:rFonts w:ascii="Arial Narrow" w:hAnsi="Arial Narrow"/>
          <w:color w:val="000000"/>
          <w:spacing w:val="-4"/>
          <w:sz w:val="24"/>
          <w:szCs w:val="24"/>
          <w:lang w:val="en-US"/>
        </w:rPr>
        <w:t xml:space="preserve"> </w:t>
      </w:r>
      <w:r w:rsidRPr="00095C0B">
        <w:rPr>
          <w:rFonts w:ascii="Arial Narrow" w:hAnsi="Arial Narrow"/>
          <w:color w:val="000000"/>
          <w:sz w:val="24"/>
          <w:szCs w:val="24"/>
          <w:lang w:val="en-US"/>
        </w:rPr>
        <w:t>schedules</w:t>
      </w:r>
    </w:p>
    <w:p w:rsidR="00095C0B" w:rsidRPr="00095C0B" w:rsidRDefault="00095C0B" w:rsidP="00095C0B">
      <w:pPr>
        <w:autoSpaceDE w:val="0"/>
        <w:autoSpaceDN w:val="0"/>
        <w:adjustRightInd w:val="0"/>
        <w:spacing w:before="79"/>
        <w:rPr>
          <w:rFonts w:ascii="Arial Narrow" w:hAnsi="Arial Narrow"/>
          <w:color w:val="000000"/>
          <w:sz w:val="24"/>
          <w:szCs w:val="24"/>
          <w:lang w:val="en-US"/>
        </w:rPr>
      </w:pPr>
      <w:r w:rsidRPr="00095C0B">
        <w:rPr>
          <w:rFonts w:ascii="Arial Narrow" w:hAnsi="Arial Narrow" w:cs="Courier New"/>
          <w:color w:val="000000"/>
          <w:sz w:val="24"/>
          <w:szCs w:val="24"/>
          <w:lang w:val="en-US"/>
        </w:rPr>
        <w:t>o</w:t>
      </w:r>
      <w:r w:rsidRPr="00095C0B">
        <w:rPr>
          <w:rFonts w:ascii="Arial Narrow" w:hAnsi="Arial Narrow" w:cs="Courier New"/>
          <w:color w:val="000000"/>
          <w:spacing w:val="140"/>
          <w:sz w:val="24"/>
          <w:szCs w:val="24"/>
          <w:lang w:val="en-US"/>
        </w:rPr>
        <w:t xml:space="preserve"> </w:t>
      </w:r>
      <w:r w:rsidRPr="00095C0B">
        <w:rPr>
          <w:rFonts w:ascii="Arial Narrow" w:hAnsi="Arial Narrow"/>
          <w:color w:val="000000"/>
          <w:sz w:val="24"/>
          <w:szCs w:val="24"/>
          <w:lang w:val="en-US"/>
        </w:rPr>
        <w:t>Single</w:t>
      </w:r>
      <w:r w:rsidRPr="00095C0B">
        <w:rPr>
          <w:rFonts w:ascii="Arial Narrow" w:hAnsi="Arial Narrow"/>
          <w:color w:val="000000"/>
          <w:spacing w:val="-6"/>
          <w:sz w:val="24"/>
          <w:szCs w:val="24"/>
          <w:lang w:val="en-US"/>
        </w:rPr>
        <w:t xml:space="preserve"> </w:t>
      </w:r>
      <w:r w:rsidRPr="00095C0B">
        <w:rPr>
          <w:rFonts w:ascii="Arial Narrow" w:hAnsi="Arial Narrow"/>
          <w:color w:val="000000"/>
          <w:sz w:val="24"/>
          <w:szCs w:val="24"/>
          <w:lang w:val="en-US"/>
        </w:rPr>
        <w:t>line</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wiring</w:t>
      </w:r>
      <w:r w:rsidRPr="00095C0B">
        <w:rPr>
          <w:rFonts w:ascii="Arial Narrow" w:hAnsi="Arial Narrow"/>
          <w:color w:val="000000"/>
          <w:spacing w:val="-6"/>
          <w:sz w:val="24"/>
          <w:szCs w:val="24"/>
          <w:lang w:val="en-US"/>
        </w:rPr>
        <w:t xml:space="preserve"> </w:t>
      </w:r>
      <w:r w:rsidRPr="00095C0B">
        <w:rPr>
          <w:rFonts w:ascii="Arial Narrow" w:hAnsi="Arial Narrow"/>
          <w:color w:val="000000"/>
          <w:sz w:val="24"/>
          <w:szCs w:val="24"/>
          <w:lang w:val="en-US"/>
        </w:rPr>
        <w:t>diagra</w:t>
      </w:r>
      <w:r w:rsidRPr="00095C0B">
        <w:rPr>
          <w:rFonts w:ascii="Arial Narrow" w:hAnsi="Arial Narrow"/>
          <w:color w:val="000000"/>
          <w:spacing w:val="-1"/>
          <w:sz w:val="24"/>
          <w:szCs w:val="24"/>
          <w:lang w:val="en-US"/>
        </w:rPr>
        <w:t>m</w:t>
      </w:r>
      <w:r w:rsidRPr="00095C0B">
        <w:rPr>
          <w:rFonts w:ascii="Arial Narrow" w:hAnsi="Arial Narrow"/>
          <w:color w:val="000000"/>
          <w:sz w:val="24"/>
          <w:szCs w:val="24"/>
          <w:lang w:val="en-US"/>
        </w:rPr>
        <w:t>s</w:t>
      </w:r>
      <w:r w:rsidRPr="00095C0B">
        <w:rPr>
          <w:rFonts w:ascii="Arial Narrow" w:hAnsi="Arial Narrow"/>
          <w:color w:val="000000"/>
          <w:spacing w:val="-7"/>
          <w:sz w:val="24"/>
          <w:szCs w:val="24"/>
          <w:lang w:val="en-US"/>
        </w:rPr>
        <w:t xml:space="preserve"> </w:t>
      </w:r>
      <w:r w:rsidRPr="00095C0B">
        <w:rPr>
          <w:rFonts w:ascii="Arial Narrow" w:hAnsi="Arial Narrow"/>
          <w:color w:val="000000"/>
          <w:sz w:val="24"/>
          <w:szCs w:val="24"/>
          <w:lang w:val="en-US"/>
        </w:rPr>
        <w:t>(sch</w:t>
      </w:r>
      <w:r w:rsidRPr="00095C0B">
        <w:rPr>
          <w:rFonts w:ascii="Arial Narrow" w:hAnsi="Arial Narrow"/>
          <w:color w:val="000000"/>
          <w:spacing w:val="1"/>
          <w:sz w:val="24"/>
          <w:szCs w:val="24"/>
          <w:lang w:val="en-US"/>
        </w:rPr>
        <w:t>e</w:t>
      </w:r>
      <w:r w:rsidRPr="00095C0B">
        <w:rPr>
          <w:rFonts w:ascii="Arial Narrow" w:hAnsi="Arial Narrow"/>
          <w:color w:val="000000"/>
          <w:sz w:val="24"/>
          <w:szCs w:val="24"/>
          <w:lang w:val="en-US"/>
        </w:rPr>
        <w:t>matics)</w:t>
      </w:r>
      <w:r w:rsidRPr="00095C0B">
        <w:rPr>
          <w:rFonts w:ascii="Arial Narrow" w:hAnsi="Arial Narrow"/>
          <w:color w:val="000000"/>
          <w:spacing w:val="-9"/>
          <w:sz w:val="24"/>
          <w:szCs w:val="24"/>
          <w:lang w:val="en-US"/>
        </w:rPr>
        <w:t xml:space="preserve"> </w:t>
      </w:r>
    </w:p>
    <w:p w:rsidR="00095C0B" w:rsidRPr="00095C0B" w:rsidRDefault="00095C0B" w:rsidP="00095C0B">
      <w:pPr>
        <w:autoSpaceDE w:val="0"/>
        <w:autoSpaceDN w:val="0"/>
        <w:adjustRightInd w:val="0"/>
        <w:spacing w:before="56"/>
        <w:rPr>
          <w:rFonts w:ascii="Arial Narrow" w:hAnsi="Arial Narrow"/>
          <w:color w:val="000000"/>
          <w:sz w:val="24"/>
          <w:szCs w:val="24"/>
          <w:lang w:val="en-US"/>
        </w:rPr>
      </w:pPr>
      <w:r w:rsidRPr="00095C0B">
        <w:rPr>
          <w:rFonts w:ascii="Arial Narrow" w:hAnsi="Arial Narrow" w:cs="Wingdings"/>
          <w:color w:val="000000"/>
          <w:sz w:val="24"/>
          <w:szCs w:val="24"/>
          <w:lang w:val="en-US"/>
        </w:rPr>
        <w:t></w:t>
      </w:r>
      <w:r w:rsidRPr="00095C0B">
        <w:rPr>
          <w:rFonts w:ascii="Arial Narrow" w:hAnsi="Arial Narrow"/>
          <w:color w:val="000000"/>
          <w:sz w:val="24"/>
          <w:szCs w:val="24"/>
          <w:lang w:val="en-US"/>
        </w:rPr>
        <w:t xml:space="preserve">   </w:t>
      </w:r>
      <w:r w:rsidRPr="00095C0B">
        <w:rPr>
          <w:rFonts w:ascii="Arial Narrow" w:hAnsi="Arial Narrow"/>
          <w:color w:val="000000"/>
          <w:spacing w:val="11"/>
          <w:sz w:val="24"/>
          <w:szCs w:val="24"/>
          <w:lang w:val="en-US"/>
        </w:rPr>
        <w:t xml:space="preserve"> </w:t>
      </w:r>
      <w:r w:rsidRPr="00095C0B">
        <w:rPr>
          <w:rFonts w:ascii="Arial Narrow" w:hAnsi="Arial Narrow"/>
          <w:color w:val="000000"/>
          <w:sz w:val="24"/>
          <w:szCs w:val="24"/>
          <w:lang w:val="en-US"/>
        </w:rPr>
        <w:t>C</w:t>
      </w:r>
      <w:r w:rsidRPr="00095C0B">
        <w:rPr>
          <w:rFonts w:ascii="Arial Narrow" w:hAnsi="Arial Narrow"/>
          <w:color w:val="000000"/>
          <w:spacing w:val="2"/>
          <w:sz w:val="24"/>
          <w:szCs w:val="24"/>
          <w:lang w:val="en-US"/>
        </w:rPr>
        <w:t>o</w:t>
      </w:r>
      <w:r w:rsidRPr="00095C0B">
        <w:rPr>
          <w:rFonts w:ascii="Arial Narrow" w:hAnsi="Arial Narrow"/>
          <w:color w:val="000000"/>
          <w:spacing w:val="-2"/>
          <w:sz w:val="24"/>
          <w:szCs w:val="24"/>
          <w:lang w:val="en-US"/>
        </w:rPr>
        <w:t>m</w:t>
      </w:r>
      <w:r w:rsidRPr="00095C0B">
        <w:rPr>
          <w:rFonts w:ascii="Arial Narrow" w:hAnsi="Arial Narrow"/>
          <w:color w:val="000000"/>
          <w:spacing w:val="1"/>
          <w:sz w:val="24"/>
          <w:szCs w:val="24"/>
          <w:lang w:val="en-US"/>
        </w:rPr>
        <w:t>p</w:t>
      </w:r>
      <w:r w:rsidRPr="00095C0B">
        <w:rPr>
          <w:rFonts w:ascii="Arial Narrow" w:hAnsi="Arial Narrow"/>
          <w:color w:val="000000"/>
          <w:sz w:val="24"/>
          <w:szCs w:val="24"/>
          <w:lang w:val="en-US"/>
        </w:rPr>
        <w:t>leted</w:t>
      </w:r>
      <w:r w:rsidRPr="00095C0B">
        <w:rPr>
          <w:rFonts w:ascii="Arial Narrow" w:hAnsi="Arial Narrow"/>
          <w:color w:val="000000"/>
          <w:spacing w:val="-10"/>
          <w:sz w:val="24"/>
          <w:szCs w:val="24"/>
          <w:lang w:val="en-US"/>
        </w:rPr>
        <w:t xml:space="preserve"> </w:t>
      </w:r>
      <w:r w:rsidRPr="00095C0B">
        <w:rPr>
          <w:rFonts w:ascii="Arial Narrow" w:hAnsi="Arial Narrow"/>
          <w:color w:val="000000"/>
          <w:sz w:val="24"/>
          <w:szCs w:val="24"/>
          <w:lang w:val="en-US"/>
        </w:rPr>
        <w:t>c</w:t>
      </w:r>
      <w:r w:rsidRPr="00095C0B">
        <w:rPr>
          <w:rFonts w:ascii="Arial Narrow" w:hAnsi="Arial Narrow"/>
          <w:color w:val="000000"/>
          <w:spacing w:val="1"/>
          <w:sz w:val="24"/>
          <w:szCs w:val="24"/>
          <w:lang w:val="en-US"/>
        </w:rPr>
        <w:t>i</w:t>
      </w:r>
      <w:r w:rsidRPr="00095C0B">
        <w:rPr>
          <w:rFonts w:ascii="Arial Narrow" w:hAnsi="Arial Narrow"/>
          <w:color w:val="000000"/>
          <w:sz w:val="24"/>
          <w:szCs w:val="24"/>
          <w:lang w:val="en-US"/>
        </w:rPr>
        <w:t>rcuit</w:t>
      </w:r>
      <w:r w:rsidRPr="00095C0B">
        <w:rPr>
          <w:rFonts w:ascii="Arial Narrow" w:hAnsi="Arial Narrow"/>
          <w:color w:val="000000"/>
          <w:spacing w:val="-4"/>
          <w:sz w:val="24"/>
          <w:szCs w:val="24"/>
          <w:lang w:val="en-US"/>
        </w:rPr>
        <w:t xml:space="preserve"> </w:t>
      </w:r>
      <w:r w:rsidRPr="00095C0B">
        <w:rPr>
          <w:rFonts w:ascii="Arial Narrow" w:hAnsi="Arial Narrow"/>
          <w:color w:val="000000"/>
          <w:sz w:val="24"/>
          <w:szCs w:val="24"/>
          <w:lang w:val="en-US"/>
        </w:rPr>
        <w:t>identification</w:t>
      </w:r>
      <w:r w:rsidRPr="00095C0B">
        <w:rPr>
          <w:rFonts w:ascii="Arial Narrow" w:hAnsi="Arial Narrow"/>
          <w:color w:val="000000"/>
          <w:spacing w:val="-11"/>
          <w:sz w:val="24"/>
          <w:szCs w:val="24"/>
          <w:lang w:val="en-US"/>
        </w:rPr>
        <w:t xml:space="preserve"> </w:t>
      </w:r>
      <w:r w:rsidRPr="00095C0B">
        <w:rPr>
          <w:rFonts w:ascii="Arial Narrow" w:hAnsi="Arial Narrow"/>
          <w:color w:val="000000"/>
          <w:sz w:val="24"/>
          <w:szCs w:val="24"/>
          <w:lang w:val="en-US"/>
        </w:rPr>
        <w:t>cards</w:t>
      </w:r>
      <w:r w:rsidRPr="00095C0B">
        <w:rPr>
          <w:rFonts w:ascii="Arial Narrow" w:hAnsi="Arial Narrow"/>
          <w:color w:val="000000"/>
          <w:spacing w:val="-5"/>
          <w:sz w:val="24"/>
          <w:szCs w:val="24"/>
          <w:lang w:val="en-US"/>
        </w:rPr>
        <w:t xml:space="preserve"> </w:t>
      </w:r>
      <w:r w:rsidRPr="00095C0B">
        <w:rPr>
          <w:rFonts w:ascii="Arial Narrow" w:hAnsi="Arial Narrow"/>
          <w:color w:val="000000"/>
          <w:sz w:val="24"/>
          <w:szCs w:val="24"/>
          <w:lang w:val="en-US"/>
        </w:rPr>
        <w:t>(for</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cabinets)</w:t>
      </w:r>
      <w:r w:rsidRPr="00095C0B">
        <w:rPr>
          <w:rFonts w:ascii="Arial Narrow" w:hAnsi="Arial Narrow"/>
          <w:color w:val="000000"/>
          <w:spacing w:val="-8"/>
          <w:sz w:val="24"/>
          <w:szCs w:val="24"/>
          <w:lang w:val="en-US"/>
        </w:rPr>
        <w:t xml:space="preserve"> </w:t>
      </w:r>
    </w:p>
    <w:p w:rsidR="00095C0B" w:rsidRPr="00095C0B" w:rsidRDefault="00095C0B" w:rsidP="00095C0B">
      <w:pPr>
        <w:autoSpaceDE w:val="0"/>
        <w:autoSpaceDN w:val="0"/>
        <w:adjustRightInd w:val="0"/>
        <w:spacing w:before="79"/>
        <w:rPr>
          <w:rFonts w:ascii="Arial Narrow" w:hAnsi="Arial Narrow"/>
          <w:color w:val="000000"/>
          <w:sz w:val="24"/>
          <w:szCs w:val="24"/>
          <w:lang w:val="en-US"/>
        </w:rPr>
      </w:pPr>
      <w:r w:rsidRPr="00095C0B">
        <w:rPr>
          <w:rFonts w:ascii="Arial Narrow" w:hAnsi="Arial Narrow" w:cs="Courier New"/>
          <w:color w:val="000000"/>
          <w:sz w:val="24"/>
          <w:szCs w:val="24"/>
          <w:lang w:val="en-US"/>
        </w:rPr>
        <w:t>o</w:t>
      </w:r>
      <w:r w:rsidRPr="00095C0B">
        <w:rPr>
          <w:rFonts w:ascii="Arial Narrow" w:hAnsi="Arial Narrow" w:cs="Courier New"/>
          <w:color w:val="000000"/>
          <w:spacing w:val="140"/>
          <w:sz w:val="24"/>
          <w:szCs w:val="24"/>
          <w:lang w:val="en-US"/>
        </w:rPr>
        <w:t xml:space="preserve"> </w:t>
      </w:r>
      <w:r w:rsidRPr="00095C0B">
        <w:rPr>
          <w:rFonts w:ascii="Arial Narrow" w:hAnsi="Arial Narrow"/>
          <w:color w:val="000000"/>
          <w:sz w:val="24"/>
          <w:szCs w:val="24"/>
          <w:lang w:val="en-US"/>
        </w:rPr>
        <w:t>E</w:t>
      </w:r>
      <w:r w:rsidRPr="00095C0B">
        <w:rPr>
          <w:rFonts w:ascii="Arial Narrow" w:hAnsi="Arial Narrow"/>
          <w:color w:val="000000"/>
          <w:spacing w:val="-2"/>
          <w:sz w:val="24"/>
          <w:szCs w:val="24"/>
          <w:lang w:val="en-US"/>
        </w:rPr>
        <w:t>m</w:t>
      </w:r>
      <w:r w:rsidRPr="00095C0B">
        <w:rPr>
          <w:rFonts w:ascii="Arial Narrow" w:hAnsi="Arial Narrow"/>
          <w:color w:val="000000"/>
          <w:sz w:val="24"/>
          <w:szCs w:val="24"/>
          <w:lang w:val="en-US"/>
        </w:rPr>
        <w:t>ergency</w:t>
      </w:r>
      <w:r w:rsidRPr="00095C0B">
        <w:rPr>
          <w:rFonts w:ascii="Arial Narrow" w:hAnsi="Arial Narrow"/>
          <w:color w:val="000000"/>
          <w:spacing w:val="-8"/>
          <w:sz w:val="24"/>
          <w:szCs w:val="24"/>
          <w:lang w:val="en-US"/>
        </w:rPr>
        <w:t xml:space="preserve"> </w:t>
      </w:r>
      <w:r w:rsidRPr="00095C0B">
        <w:rPr>
          <w:rFonts w:ascii="Arial Narrow" w:hAnsi="Arial Narrow"/>
          <w:color w:val="000000"/>
          <w:sz w:val="24"/>
          <w:szCs w:val="24"/>
          <w:lang w:val="en-US"/>
        </w:rPr>
        <w:t>l</w:t>
      </w:r>
      <w:r w:rsidRPr="00095C0B">
        <w:rPr>
          <w:rFonts w:ascii="Arial Narrow" w:hAnsi="Arial Narrow"/>
          <w:color w:val="000000"/>
          <w:spacing w:val="-1"/>
          <w:sz w:val="24"/>
          <w:szCs w:val="24"/>
          <w:lang w:val="en-US"/>
        </w:rPr>
        <w:t>i</w:t>
      </w:r>
      <w:r w:rsidRPr="00095C0B">
        <w:rPr>
          <w:rFonts w:ascii="Arial Narrow" w:hAnsi="Arial Narrow"/>
          <w:color w:val="000000"/>
          <w:sz w:val="24"/>
          <w:szCs w:val="24"/>
          <w:lang w:val="en-US"/>
        </w:rPr>
        <w:t>ghting</w:t>
      </w:r>
      <w:r w:rsidRPr="00095C0B">
        <w:rPr>
          <w:rFonts w:ascii="Arial Narrow" w:hAnsi="Arial Narrow"/>
          <w:color w:val="000000"/>
          <w:spacing w:val="-6"/>
          <w:sz w:val="24"/>
          <w:szCs w:val="24"/>
          <w:lang w:val="en-US"/>
        </w:rPr>
        <w:t xml:space="preserve"> </w:t>
      </w:r>
      <w:r w:rsidRPr="00095C0B">
        <w:rPr>
          <w:rFonts w:ascii="Arial Narrow" w:hAnsi="Arial Narrow"/>
          <w:color w:val="000000"/>
          <w:sz w:val="24"/>
          <w:szCs w:val="24"/>
          <w:lang w:val="en-US"/>
        </w:rPr>
        <w:t>and</w:t>
      </w:r>
      <w:r w:rsidRPr="00095C0B">
        <w:rPr>
          <w:rFonts w:ascii="Arial Narrow" w:hAnsi="Arial Narrow"/>
          <w:color w:val="000000"/>
          <w:spacing w:val="-3"/>
          <w:sz w:val="24"/>
          <w:szCs w:val="24"/>
          <w:lang w:val="en-US"/>
        </w:rPr>
        <w:t xml:space="preserve"> </w:t>
      </w:r>
      <w:r w:rsidRPr="00095C0B">
        <w:rPr>
          <w:rFonts w:ascii="Arial Narrow" w:hAnsi="Arial Narrow"/>
          <w:color w:val="000000"/>
          <w:sz w:val="24"/>
          <w:szCs w:val="24"/>
          <w:lang w:val="en-US"/>
        </w:rPr>
        <w:t>e</w:t>
      </w:r>
      <w:r w:rsidRPr="00095C0B">
        <w:rPr>
          <w:rFonts w:ascii="Arial Narrow" w:hAnsi="Arial Narrow"/>
          <w:color w:val="000000"/>
          <w:spacing w:val="-1"/>
          <w:sz w:val="24"/>
          <w:szCs w:val="24"/>
          <w:lang w:val="en-US"/>
        </w:rPr>
        <w:t>x</w:t>
      </w:r>
      <w:r w:rsidRPr="00095C0B">
        <w:rPr>
          <w:rFonts w:ascii="Arial Narrow" w:hAnsi="Arial Narrow"/>
          <w:color w:val="000000"/>
          <w:sz w:val="24"/>
          <w:szCs w:val="24"/>
          <w:lang w:val="en-US"/>
        </w:rPr>
        <w:t>it</w:t>
      </w:r>
      <w:r w:rsidRPr="00095C0B">
        <w:rPr>
          <w:rFonts w:ascii="Arial Narrow" w:hAnsi="Arial Narrow"/>
          <w:color w:val="000000"/>
          <w:spacing w:val="-1"/>
          <w:sz w:val="24"/>
          <w:szCs w:val="24"/>
          <w:lang w:val="en-US"/>
        </w:rPr>
        <w:t xml:space="preserve"> </w:t>
      </w:r>
      <w:r w:rsidRPr="00095C0B">
        <w:rPr>
          <w:rFonts w:ascii="Arial Narrow" w:hAnsi="Arial Narrow"/>
          <w:color w:val="000000"/>
          <w:sz w:val="24"/>
          <w:szCs w:val="24"/>
          <w:lang w:val="en-US"/>
        </w:rPr>
        <w:t>sign</w:t>
      </w:r>
      <w:r w:rsidRPr="00095C0B">
        <w:rPr>
          <w:rFonts w:ascii="Arial Narrow" w:hAnsi="Arial Narrow"/>
          <w:color w:val="000000"/>
          <w:spacing w:val="-5"/>
          <w:sz w:val="24"/>
          <w:szCs w:val="24"/>
          <w:lang w:val="en-US"/>
        </w:rPr>
        <w:t xml:space="preserve"> </w:t>
      </w:r>
      <w:r w:rsidRPr="00095C0B">
        <w:rPr>
          <w:rFonts w:ascii="Arial Narrow" w:hAnsi="Arial Narrow"/>
          <w:color w:val="000000"/>
          <w:sz w:val="24"/>
          <w:szCs w:val="24"/>
          <w:lang w:val="en-US"/>
        </w:rPr>
        <w:t>schematics</w:t>
      </w:r>
      <w:r w:rsidRPr="00095C0B">
        <w:rPr>
          <w:rFonts w:ascii="Arial Narrow" w:hAnsi="Arial Narrow"/>
          <w:color w:val="000000"/>
          <w:spacing w:val="-10"/>
          <w:sz w:val="24"/>
          <w:szCs w:val="24"/>
          <w:lang w:val="en-US"/>
        </w:rPr>
        <w:t xml:space="preserve"> </w:t>
      </w:r>
    </w:p>
    <w:p w:rsidR="00095C0B" w:rsidRPr="00095C0B" w:rsidRDefault="00095C0B" w:rsidP="00095C0B">
      <w:pPr>
        <w:autoSpaceDE w:val="0"/>
        <w:autoSpaceDN w:val="0"/>
        <w:adjustRightInd w:val="0"/>
        <w:spacing w:before="56"/>
        <w:rPr>
          <w:rFonts w:ascii="Arial Narrow" w:hAnsi="Arial Narrow"/>
          <w:color w:val="000000"/>
          <w:sz w:val="24"/>
          <w:szCs w:val="24"/>
          <w:lang w:val="en-US"/>
        </w:rPr>
      </w:pPr>
      <w:r w:rsidRPr="00095C0B">
        <w:rPr>
          <w:rFonts w:ascii="Arial Narrow" w:hAnsi="Arial Narrow" w:cs="Wingdings"/>
          <w:color w:val="000000"/>
          <w:sz w:val="24"/>
          <w:szCs w:val="24"/>
          <w:lang w:val="en-US"/>
        </w:rPr>
        <w:t></w:t>
      </w:r>
      <w:r w:rsidRPr="00095C0B">
        <w:rPr>
          <w:rFonts w:ascii="Arial Narrow" w:hAnsi="Arial Narrow"/>
          <w:color w:val="000000"/>
          <w:sz w:val="24"/>
          <w:szCs w:val="24"/>
          <w:lang w:val="en-US"/>
        </w:rPr>
        <w:t xml:space="preserve">   </w:t>
      </w:r>
      <w:r w:rsidRPr="00095C0B">
        <w:rPr>
          <w:rFonts w:ascii="Arial Narrow" w:hAnsi="Arial Narrow"/>
          <w:color w:val="000000"/>
          <w:spacing w:val="11"/>
          <w:sz w:val="24"/>
          <w:szCs w:val="24"/>
          <w:lang w:val="en-US"/>
        </w:rPr>
        <w:t xml:space="preserve"> </w:t>
      </w:r>
      <w:r w:rsidRPr="00095C0B">
        <w:rPr>
          <w:rFonts w:ascii="Arial Narrow" w:hAnsi="Arial Narrow"/>
          <w:color w:val="000000"/>
          <w:sz w:val="24"/>
          <w:szCs w:val="24"/>
          <w:lang w:val="en-US"/>
        </w:rPr>
        <w:t>Installers</w:t>
      </w:r>
      <w:r w:rsidRPr="00095C0B">
        <w:rPr>
          <w:rFonts w:ascii="Arial Narrow" w:hAnsi="Arial Narrow"/>
          <w:color w:val="000000"/>
          <w:spacing w:val="-8"/>
          <w:sz w:val="24"/>
          <w:szCs w:val="24"/>
          <w:lang w:val="en-US"/>
        </w:rPr>
        <w:t xml:space="preserve"> </w:t>
      </w:r>
      <w:r w:rsidRPr="00095C0B">
        <w:rPr>
          <w:rFonts w:ascii="Arial Narrow" w:hAnsi="Arial Narrow"/>
          <w:color w:val="000000"/>
          <w:spacing w:val="1"/>
          <w:sz w:val="24"/>
          <w:szCs w:val="24"/>
          <w:lang w:val="en-US"/>
        </w:rPr>
        <w:t>c</w:t>
      </w:r>
      <w:r w:rsidRPr="00095C0B">
        <w:rPr>
          <w:rFonts w:ascii="Arial Narrow" w:hAnsi="Arial Narrow"/>
          <w:color w:val="000000"/>
          <w:sz w:val="24"/>
          <w:szCs w:val="24"/>
          <w:lang w:val="en-US"/>
        </w:rPr>
        <w:t>er</w:t>
      </w:r>
      <w:r w:rsidRPr="00095C0B">
        <w:rPr>
          <w:rFonts w:ascii="Arial Narrow" w:hAnsi="Arial Narrow"/>
          <w:color w:val="000000"/>
          <w:spacing w:val="1"/>
          <w:sz w:val="24"/>
          <w:szCs w:val="24"/>
          <w:lang w:val="en-US"/>
        </w:rPr>
        <w:t>t</w:t>
      </w:r>
      <w:r w:rsidRPr="00095C0B">
        <w:rPr>
          <w:rFonts w:ascii="Arial Narrow" w:hAnsi="Arial Narrow"/>
          <w:color w:val="000000"/>
          <w:sz w:val="24"/>
          <w:szCs w:val="24"/>
          <w:lang w:val="en-US"/>
        </w:rPr>
        <w:t>ificate</w:t>
      </w:r>
      <w:r w:rsidRPr="00095C0B">
        <w:rPr>
          <w:rFonts w:ascii="Arial Narrow" w:hAnsi="Arial Narrow"/>
          <w:color w:val="000000"/>
          <w:spacing w:val="-1"/>
          <w:sz w:val="24"/>
          <w:szCs w:val="24"/>
          <w:lang w:val="en-US"/>
        </w:rPr>
        <w:t xml:space="preserve"> </w:t>
      </w:r>
      <w:r w:rsidRPr="00095C0B">
        <w:rPr>
          <w:rFonts w:ascii="Arial Narrow" w:hAnsi="Arial Narrow"/>
          <w:color w:val="000000"/>
          <w:sz w:val="24"/>
          <w:szCs w:val="24"/>
          <w:lang w:val="en-US"/>
        </w:rPr>
        <w:t>of</w:t>
      </w:r>
      <w:r w:rsidRPr="00095C0B">
        <w:rPr>
          <w:rFonts w:ascii="Arial Narrow" w:hAnsi="Arial Narrow"/>
          <w:color w:val="000000"/>
          <w:spacing w:val="-2"/>
          <w:sz w:val="24"/>
          <w:szCs w:val="24"/>
          <w:lang w:val="en-US"/>
        </w:rPr>
        <w:t xml:space="preserve"> </w:t>
      </w:r>
      <w:r w:rsidRPr="00095C0B">
        <w:rPr>
          <w:rFonts w:ascii="Arial Narrow" w:hAnsi="Arial Narrow"/>
          <w:color w:val="000000"/>
          <w:sz w:val="24"/>
          <w:szCs w:val="24"/>
          <w:lang w:val="en-US"/>
        </w:rPr>
        <w:t>c</w:t>
      </w:r>
      <w:r w:rsidRPr="00095C0B">
        <w:rPr>
          <w:rFonts w:ascii="Arial Narrow" w:hAnsi="Arial Narrow"/>
          <w:color w:val="000000"/>
          <w:spacing w:val="2"/>
          <w:sz w:val="24"/>
          <w:szCs w:val="24"/>
          <w:lang w:val="en-US"/>
        </w:rPr>
        <w:t>o</w:t>
      </w:r>
      <w:r w:rsidRPr="00095C0B">
        <w:rPr>
          <w:rFonts w:ascii="Arial Narrow" w:hAnsi="Arial Narrow"/>
          <w:color w:val="000000"/>
          <w:sz w:val="24"/>
          <w:szCs w:val="24"/>
          <w:lang w:val="en-US"/>
        </w:rPr>
        <w:t>mpliance</w:t>
      </w:r>
    </w:p>
    <w:p w:rsidR="00095C0B" w:rsidRPr="00095C0B" w:rsidRDefault="00095C0B" w:rsidP="00095C0B">
      <w:pPr>
        <w:autoSpaceDE w:val="0"/>
        <w:autoSpaceDN w:val="0"/>
        <w:adjustRightInd w:val="0"/>
        <w:spacing w:before="79"/>
        <w:rPr>
          <w:rFonts w:ascii="Arial Narrow" w:hAnsi="Arial Narrow"/>
          <w:color w:val="000000"/>
          <w:sz w:val="24"/>
          <w:szCs w:val="24"/>
          <w:lang w:val="en-US"/>
        </w:rPr>
      </w:pPr>
      <w:r w:rsidRPr="00095C0B">
        <w:rPr>
          <w:rFonts w:ascii="Arial Narrow" w:hAnsi="Arial Narrow" w:cs="Courier New"/>
          <w:color w:val="000000"/>
          <w:sz w:val="24"/>
          <w:szCs w:val="24"/>
          <w:lang w:val="en-US"/>
        </w:rPr>
        <w:t>o</w:t>
      </w:r>
      <w:r w:rsidRPr="00095C0B">
        <w:rPr>
          <w:rFonts w:ascii="Arial Narrow" w:hAnsi="Arial Narrow" w:cs="Courier New"/>
          <w:color w:val="000000"/>
          <w:spacing w:val="140"/>
          <w:sz w:val="24"/>
          <w:szCs w:val="24"/>
          <w:lang w:val="en-US"/>
        </w:rPr>
        <w:t xml:space="preserve"> </w:t>
      </w:r>
      <w:r w:rsidRPr="00095C0B">
        <w:rPr>
          <w:rFonts w:ascii="Arial Narrow" w:hAnsi="Arial Narrow"/>
          <w:color w:val="000000"/>
          <w:sz w:val="24"/>
          <w:szCs w:val="24"/>
          <w:lang w:val="en-US"/>
        </w:rPr>
        <w:t>The</w:t>
      </w:r>
      <w:r w:rsidRPr="00095C0B">
        <w:rPr>
          <w:rFonts w:ascii="Arial Narrow" w:hAnsi="Arial Narrow"/>
          <w:color w:val="000000"/>
          <w:spacing w:val="1"/>
          <w:sz w:val="24"/>
          <w:szCs w:val="24"/>
          <w:lang w:val="en-US"/>
        </w:rPr>
        <w:t>r</w:t>
      </w:r>
      <w:r w:rsidRPr="00095C0B">
        <w:rPr>
          <w:rFonts w:ascii="Arial Narrow" w:hAnsi="Arial Narrow"/>
          <w:color w:val="000000"/>
          <w:spacing w:val="-2"/>
          <w:sz w:val="24"/>
          <w:szCs w:val="24"/>
          <w:lang w:val="en-US"/>
        </w:rPr>
        <w:t>m</w:t>
      </w:r>
      <w:r w:rsidRPr="00095C0B">
        <w:rPr>
          <w:rFonts w:ascii="Arial Narrow" w:hAnsi="Arial Narrow"/>
          <w:color w:val="000000"/>
          <w:sz w:val="24"/>
          <w:szCs w:val="24"/>
          <w:lang w:val="en-US"/>
        </w:rPr>
        <w:t>o graphic</w:t>
      </w:r>
      <w:r w:rsidRPr="00095C0B">
        <w:rPr>
          <w:rFonts w:ascii="Arial Narrow" w:hAnsi="Arial Narrow"/>
          <w:color w:val="000000"/>
          <w:spacing w:val="-14"/>
          <w:sz w:val="24"/>
          <w:szCs w:val="24"/>
          <w:lang w:val="en-US"/>
        </w:rPr>
        <w:t xml:space="preserve"> </w:t>
      </w:r>
      <w:r w:rsidRPr="00095C0B">
        <w:rPr>
          <w:rFonts w:ascii="Arial Narrow" w:hAnsi="Arial Narrow"/>
          <w:color w:val="000000"/>
          <w:sz w:val="24"/>
          <w:szCs w:val="24"/>
          <w:lang w:val="en-US"/>
        </w:rPr>
        <w:t>scan</w:t>
      </w:r>
      <w:r w:rsidRPr="00095C0B">
        <w:rPr>
          <w:rFonts w:ascii="Arial Narrow" w:hAnsi="Arial Narrow"/>
          <w:color w:val="000000"/>
          <w:spacing w:val="-4"/>
          <w:sz w:val="24"/>
          <w:szCs w:val="24"/>
          <w:lang w:val="en-US"/>
        </w:rPr>
        <w:t xml:space="preserve"> </w:t>
      </w:r>
      <w:r w:rsidRPr="00095C0B">
        <w:rPr>
          <w:rFonts w:ascii="Arial Narrow" w:hAnsi="Arial Narrow"/>
          <w:color w:val="000000"/>
          <w:sz w:val="24"/>
          <w:szCs w:val="24"/>
          <w:lang w:val="en-US"/>
        </w:rPr>
        <w:t>resul</w:t>
      </w:r>
      <w:r w:rsidRPr="00095C0B">
        <w:rPr>
          <w:rFonts w:ascii="Arial Narrow" w:hAnsi="Arial Narrow"/>
          <w:color w:val="000000"/>
          <w:spacing w:val="1"/>
          <w:sz w:val="24"/>
          <w:szCs w:val="24"/>
          <w:lang w:val="en-US"/>
        </w:rPr>
        <w:t>t</w:t>
      </w:r>
      <w:r w:rsidRPr="00095C0B">
        <w:rPr>
          <w:rFonts w:ascii="Arial Narrow" w:hAnsi="Arial Narrow"/>
          <w:color w:val="000000"/>
          <w:sz w:val="24"/>
          <w:szCs w:val="24"/>
          <w:lang w:val="en-US"/>
        </w:rPr>
        <w:t>s</w:t>
      </w:r>
      <w:r w:rsidRPr="00095C0B">
        <w:rPr>
          <w:rFonts w:ascii="Arial Narrow" w:hAnsi="Arial Narrow"/>
          <w:color w:val="000000"/>
          <w:spacing w:val="-6"/>
          <w:sz w:val="24"/>
          <w:szCs w:val="24"/>
          <w:lang w:val="en-US"/>
        </w:rPr>
        <w:t xml:space="preserve"> </w:t>
      </w:r>
      <w:r w:rsidRPr="00095C0B">
        <w:rPr>
          <w:rFonts w:ascii="Arial Narrow" w:hAnsi="Arial Narrow"/>
          <w:color w:val="000000"/>
          <w:sz w:val="24"/>
          <w:szCs w:val="24"/>
          <w:lang w:val="en-US"/>
        </w:rPr>
        <w:t>of</w:t>
      </w:r>
      <w:r w:rsidRPr="00095C0B">
        <w:rPr>
          <w:rFonts w:ascii="Arial Narrow" w:hAnsi="Arial Narrow"/>
          <w:color w:val="000000"/>
          <w:spacing w:val="-2"/>
          <w:sz w:val="24"/>
          <w:szCs w:val="24"/>
          <w:lang w:val="en-US"/>
        </w:rPr>
        <w:t xml:space="preserve"> </w:t>
      </w:r>
      <w:r w:rsidRPr="00095C0B">
        <w:rPr>
          <w:rFonts w:ascii="Arial Narrow" w:hAnsi="Arial Narrow"/>
          <w:color w:val="000000"/>
          <w:sz w:val="24"/>
          <w:szCs w:val="24"/>
          <w:lang w:val="en-US"/>
        </w:rPr>
        <w:t>switchboards.</w:t>
      </w:r>
    </w:p>
    <w:p w:rsidR="00095C0B" w:rsidRPr="00095C0B" w:rsidRDefault="00095C0B" w:rsidP="00095C0B">
      <w:pPr>
        <w:autoSpaceDE w:val="0"/>
        <w:autoSpaceDN w:val="0"/>
        <w:adjustRightInd w:val="0"/>
        <w:spacing w:before="13" w:line="200" w:lineRule="exact"/>
        <w:rPr>
          <w:rFonts w:ascii="Arial Narrow" w:hAnsi="Arial Narrow"/>
          <w:color w:val="000000"/>
          <w:sz w:val="24"/>
          <w:szCs w:val="24"/>
          <w:lang w:val="en-US"/>
        </w:rPr>
      </w:pPr>
    </w:p>
    <w:p w:rsidR="00DA5A82" w:rsidRPr="002829D5" w:rsidRDefault="00DA5A82" w:rsidP="00DA5A82">
      <w:pPr>
        <w:pStyle w:val="PlainText"/>
        <w:ind w:left="720" w:hanging="720"/>
        <w:jc w:val="both"/>
        <w:rPr>
          <w:rFonts w:ascii="Arial Narrow" w:hAnsi="Arial Narrow" w:cs="Arial"/>
          <w:b/>
          <w:sz w:val="24"/>
          <w:szCs w:val="24"/>
        </w:rPr>
      </w:pPr>
      <w:r w:rsidRPr="002829D5">
        <w:rPr>
          <w:rFonts w:ascii="Arial Narrow" w:hAnsi="Arial Narrow" w:cs="Arial"/>
          <w:sz w:val="24"/>
          <w:szCs w:val="24"/>
        </w:rPr>
        <w:tab/>
      </w:r>
      <w:r>
        <w:rPr>
          <w:rFonts w:ascii="Arial Narrow" w:hAnsi="Arial Narrow" w:cs="Arial"/>
          <w:b/>
          <w:sz w:val="24"/>
          <w:szCs w:val="24"/>
        </w:rPr>
        <w:t xml:space="preserve">TENDER DETAILS FOR </w:t>
      </w:r>
      <w:r w:rsidR="00E94EC6">
        <w:rPr>
          <w:rFonts w:ascii="Arial Narrow" w:hAnsi="Arial Narrow" w:cs="Arial"/>
          <w:b/>
          <w:sz w:val="24"/>
          <w:szCs w:val="24"/>
        </w:rPr>
        <w:t>HVAC</w:t>
      </w:r>
      <w:r w:rsidRPr="002829D5">
        <w:rPr>
          <w:rFonts w:ascii="Arial Narrow" w:hAnsi="Arial Narrow" w:cs="Arial"/>
          <w:b/>
          <w:sz w:val="24"/>
          <w:szCs w:val="24"/>
        </w:rPr>
        <w:t xml:space="preserve"> WORKS</w:t>
      </w:r>
    </w:p>
    <w:p w:rsidR="00DA5A82" w:rsidRPr="002829D5" w:rsidRDefault="00DA5A82" w:rsidP="00DA5A82">
      <w:pPr>
        <w:pStyle w:val="PlainText"/>
        <w:ind w:left="720" w:hanging="720"/>
        <w:jc w:val="both"/>
        <w:rPr>
          <w:rFonts w:ascii="Arial Narrow" w:hAnsi="Arial Narrow" w:cs="Arial"/>
          <w:sz w:val="24"/>
          <w:szCs w:val="24"/>
        </w:rPr>
      </w:pPr>
    </w:p>
    <w:p w:rsidR="00DA5A82" w:rsidRPr="002829D5" w:rsidRDefault="00DA5A82" w:rsidP="00DA5A82">
      <w:pPr>
        <w:pStyle w:val="PlainText"/>
        <w:tabs>
          <w:tab w:val="left" w:pos="720"/>
          <w:tab w:val="left" w:pos="4680"/>
        </w:tabs>
        <w:ind w:left="5040" w:hanging="5040"/>
        <w:jc w:val="both"/>
        <w:rPr>
          <w:rFonts w:ascii="Arial Narrow" w:hAnsi="Arial Narrow" w:cs="Arial"/>
          <w:sz w:val="24"/>
          <w:szCs w:val="24"/>
        </w:rPr>
      </w:pPr>
      <w:r w:rsidRPr="002829D5">
        <w:rPr>
          <w:rFonts w:ascii="Arial Narrow" w:hAnsi="Arial Narrow" w:cs="Arial"/>
          <w:sz w:val="24"/>
          <w:szCs w:val="24"/>
        </w:rPr>
        <w:t>1.</w:t>
      </w:r>
      <w:r w:rsidRPr="002829D5">
        <w:rPr>
          <w:rFonts w:ascii="Arial Narrow" w:hAnsi="Arial Narrow" w:cs="Arial"/>
          <w:sz w:val="24"/>
          <w:szCs w:val="24"/>
        </w:rPr>
        <w:tab/>
        <w:t>Date of coll</w:t>
      </w:r>
      <w:r w:rsidR="00BF2CC7">
        <w:rPr>
          <w:rFonts w:ascii="Arial Narrow" w:hAnsi="Arial Narrow" w:cs="Arial"/>
          <w:sz w:val="24"/>
          <w:szCs w:val="24"/>
        </w:rPr>
        <w:t>ection Tenders</w:t>
      </w:r>
      <w:r w:rsidR="00BF2CC7">
        <w:rPr>
          <w:rFonts w:ascii="Arial Narrow" w:hAnsi="Arial Narrow" w:cs="Arial"/>
          <w:sz w:val="24"/>
          <w:szCs w:val="24"/>
        </w:rPr>
        <w:tab/>
        <w:t>:</w:t>
      </w:r>
      <w:r w:rsidR="00BF2CC7">
        <w:rPr>
          <w:rFonts w:ascii="Arial Narrow" w:hAnsi="Arial Narrow" w:cs="Arial"/>
          <w:sz w:val="24"/>
          <w:szCs w:val="24"/>
        </w:rPr>
        <w:tab/>
        <w:t xml:space="preserve">On or Before </w:t>
      </w:r>
      <w:r w:rsidR="00E94EC6">
        <w:rPr>
          <w:rFonts w:ascii="Arial Narrow" w:hAnsi="Arial Narrow" w:cs="Arial"/>
          <w:sz w:val="24"/>
          <w:szCs w:val="24"/>
        </w:rPr>
        <w:t>1</w:t>
      </w:r>
      <w:r w:rsidR="00BF2CC7">
        <w:rPr>
          <w:rFonts w:ascii="Arial Narrow" w:hAnsi="Arial Narrow" w:cs="Arial"/>
          <w:sz w:val="24"/>
          <w:szCs w:val="24"/>
        </w:rPr>
        <w:t>5</w:t>
      </w:r>
      <w:r w:rsidRPr="002829D5">
        <w:rPr>
          <w:rFonts w:ascii="Arial Narrow" w:hAnsi="Arial Narrow" w:cs="Arial"/>
          <w:sz w:val="24"/>
          <w:szCs w:val="24"/>
        </w:rPr>
        <w:t>/0</w:t>
      </w:r>
      <w:r w:rsidR="00E94EC6">
        <w:rPr>
          <w:rFonts w:ascii="Arial Narrow" w:hAnsi="Arial Narrow" w:cs="Arial"/>
          <w:sz w:val="24"/>
          <w:szCs w:val="24"/>
        </w:rPr>
        <w:t>8</w:t>
      </w:r>
      <w:r>
        <w:rPr>
          <w:rFonts w:ascii="Arial Narrow" w:hAnsi="Arial Narrow" w:cs="Arial"/>
          <w:sz w:val="24"/>
          <w:szCs w:val="24"/>
        </w:rPr>
        <w:t>/201</w:t>
      </w:r>
      <w:r w:rsidR="00E94EC6">
        <w:rPr>
          <w:rFonts w:ascii="Arial Narrow" w:hAnsi="Arial Narrow" w:cs="Arial"/>
          <w:sz w:val="24"/>
          <w:szCs w:val="24"/>
        </w:rPr>
        <w:t>8</w:t>
      </w:r>
      <w:r w:rsidRPr="002829D5">
        <w:rPr>
          <w:rFonts w:ascii="Arial Narrow" w:hAnsi="Arial Narrow" w:cs="Arial"/>
          <w:sz w:val="24"/>
          <w:szCs w:val="24"/>
        </w:rPr>
        <w:t xml:space="preserve"> in office of </w:t>
      </w:r>
      <w:r w:rsidR="00E94EC6">
        <w:rPr>
          <w:rFonts w:ascii="Arial Narrow" w:hAnsi="Arial Narrow" w:cs="Arial"/>
          <w:sz w:val="24"/>
          <w:szCs w:val="24"/>
        </w:rPr>
        <w:t>Clarks-Lucknow</w:t>
      </w:r>
    </w:p>
    <w:p w:rsidR="00DA5A82" w:rsidRPr="002829D5" w:rsidRDefault="00DA5A82" w:rsidP="00DA5A82">
      <w:pPr>
        <w:pStyle w:val="PlainText"/>
        <w:tabs>
          <w:tab w:val="left" w:pos="720"/>
          <w:tab w:val="left" w:pos="4680"/>
        </w:tabs>
        <w:spacing w:line="168" w:lineRule="auto"/>
        <w:ind w:left="5040" w:hanging="5040"/>
        <w:jc w:val="both"/>
        <w:rPr>
          <w:rFonts w:ascii="Arial Narrow" w:hAnsi="Arial Narrow" w:cs="Arial"/>
          <w:sz w:val="24"/>
          <w:szCs w:val="24"/>
        </w:rPr>
      </w:pPr>
    </w:p>
    <w:p w:rsidR="00DA5A82" w:rsidRPr="002829D5" w:rsidRDefault="00DA5A82" w:rsidP="00DA5A82">
      <w:pPr>
        <w:pStyle w:val="PlainText"/>
        <w:tabs>
          <w:tab w:val="left" w:pos="720"/>
          <w:tab w:val="left" w:pos="4680"/>
        </w:tabs>
        <w:ind w:left="5040" w:hanging="5040"/>
        <w:jc w:val="both"/>
        <w:rPr>
          <w:rFonts w:ascii="Arial Narrow" w:hAnsi="Arial Narrow" w:cs="Arial"/>
          <w:sz w:val="24"/>
          <w:szCs w:val="24"/>
        </w:rPr>
      </w:pPr>
      <w:r w:rsidRPr="002829D5">
        <w:rPr>
          <w:rFonts w:ascii="Arial Narrow" w:hAnsi="Arial Narrow" w:cs="Arial"/>
          <w:sz w:val="24"/>
          <w:szCs w:val="24"/>
        </w:rPr>
        <w:t>2.</w:t>
      </w:r>
      <w:r w:rsidRPr="002829D5">
        <w:rPr>
          <w:rFonts w:ascii="Arial Narrow" w:hAnsi="Arial Narrow" w:cs="Arial"/>
          <w:sz w:val="24"/>
          <w:szCs w:val="24"/>
        </w:rPr>
        <w:tab/>
        <w:t xml:space="preserve">Time and Date to receipt </w:t>
      </w:r>
      <w:proofErr w:type="gramStart"/>
      <w:r w:rsidRPr="002829D5">
        <w:rPr>
          <w:rFonts w:ascii="Arial Narrow" w:hAnsi="Arial Narrow" w:cs="Arial"/>
          <w:sz w:val="24"/>
          <w:szCs w:val="24"/>
        </w:rPr>
        <w:t>of  Sealed</w:t>
      </w:r>
      <w:proofErr w:type="gramEnd"/>
      <w:r w:rsidRPr="002829D5">
        <w:rPr>
          <w:rFonts w:ascii="Arial Narrow" w:hAnsi="Arial Narrow" w:cs="Arial"/>
          <w:sz w:val="24"/>
          <w:szCs w:val="24"/>
        </w:rPr>
        <w:t xml:space="preserve"> </w:t>
      </w:r>
    </w:p>
    <w:p w:rsidR="00DA5A82" w:rsidRPr="002829D5" w:rsidRDefault="00DA5A82" w:rsidP="00DA5A82">
      <w:pPr>
        <w:pStyle w:val="PlainText"/>
        <w:tabs>
          <w:tab w:val="left" w:pos="720"/>
          <w:tab w:val="left" w:pos="4680"/>
        </w:tabs>
        <w:ind w:left="5040" w:hanging="5040"/>
        <w:jc w:val="both"/>
        <w:rPr>
          <w:rFonts w:ascii="Arial Narrow" w:hAnsi="Arial Narrow" w:cs="Arial"/>
          <w:sz w:val="24"/>
          <w:szCs w:val="24"/>
        </w:rPr>
      </w:pPr>
      <w:r w:rsidRPr="002829D5">
        <w:rPr>
          <w:rFonts w:ascii="Arial Narrow" w:hAnsi="Arial Narrow" w:cs="Arial"/>
          <w:sz w:val="24"/>
          <w:szCs w:val="24"/>
        </w:rPr>
        <w:tab/>
      </w:r>
      <w:r w:rsidR="00BF2CC7">
        <w:rPr>
          <w:rFonts w:ascii="Arial Narrow" w:hAnsi="Arial Narrow" w:cs="Arial"/>
          <w:sz w:val="24"/>
          <w:szCs w:val="24"/>
        </w:rPr>
        <w:t>Tenders</w:t>
      </w:r>
      <w:r w:rsidR="00BF2CC7">
        <w:rPr>
          <w:rFonts w:ascii="Arial Narrow" w:hAnsi="Arial Narrow" w:cs="Arial"/>
          <w:sz w:val="24"/>
          <w:szCs w:val="24"/>
        </w:rPr>
        <w:tab/>
        <w:t>:</w:t>
      </w:r>
      <w:r w:rsidR="00BF2CC7">
        <w:rPr>
          <w:rFonts w:ascii="Arial Narrow" w:hAnsi="Arial Narrow" w:cs="Arial"/>
          <w:sz w:val="24"/>
          <w:szCs w:val="24"/>
        </w:rPr>
        <w:tab/>
        <w:t xml:space="preserve">Up to 15:00 hrs. on </w:t>
      </w:r>
      <w:r w:rsidR="00E94EC6">
        <w:rPr>
          <w:rFonts w:ascii="Arial Narrow" w:hAnsi="Arial Narrow" w:cs="Arial"/>
          <w:sz w:val="24"/>
          <w:szCs w:val="24"/>
        </w:rPr>
        <w:t>20</w:t>
      </w:r>
      <w:r w:rsidR="00BF2CC7">
        <w:rPr>
          <w:rFonts w:ascii="Arial Narrow" w:hAnsi="Arial Narrow" w:cs="Arial"/>
          <w:sz w:val="24"/>
          <w:szCs w:val="24"/>
        </w:rPr>
        <w:t>/0</w:t>
      </w:r>
      <w:r w:rsidR="00E94EC6">
        <w:rPr>
          <w:rFonts w:ascii="Arial Narrow" w:hAnsi="Arial Narrow" w:cs="Arial"/>
          <w:sz w:val="24"/>
          <w:szCs w:val="24"/>
        </w:rPr>
        <w:t>08</w:t>
      </w:r>
      <w:r>
        <w:rPr>
          <w:rFonts w:ascii="Arial Narrow" w:hAnsi="Arial Narrow" w:cs="Arial"/>
          <w:sz w:val="24"/>
          <w:szCs w:val="24"/>
        </w:rPr>
        <w:t>201</w:t>
      </w:r>
      <w:r w:rsidR="00E94EC6">
        <w:rPr>
          <w:rFonts w:ascii="Arial Narrow" w:hAnsi="Arial Narrow" w:cs="Arial"/>
          <w:sz w:val="24"/>
          <w:szCs w:val="24"/>
        </w:rPr>
        <w:t>8</w:t>
      </w:r>
      <w:r w:rsidRPr="002829D5">
        <w:rPr>
          <w:rFonts w:ascii="Arial Narrow" w:hAnsi="Arial Narrow" w:cs="Arial"/>
          <w:sz w:val="24"/>
          <w:szCs w:val="24"/>
        </w:rPr>
        <w:t xml:space="preserve"> in office of </w:t>
      </w:r>
      <w:r w:rsidR="00E94EC6">
        <w:rPr>
          <w:rFonts w:ascii="Arial Narrow" w:hAnsi="Arial Narrow" w:cs="Arial"/>
          <w:sz w:val="24"/>
          <w:szCs w:val="24"/>
        </w:rPr>
        <w:t>Clarks-Lucknow</w:t>
      </w:r>
    </w:p>
    <w:p w:rsidR="00DA5A82" w:rsidRPr="002829D5" w:rsidRDefault="00DA5A82" w:rsidP="00DA5A82">
      <w:pPr>
        <w:pStyle w:val="PlainText"/>
        <w:tabs>
          <w:tab w:val="left" w:pos="720"/>
          <w:tab w:val="left" w:pos="4680"/>
        </w:tabs>
        <w:ind w:left="5040" w:hanging="5040"/>
        <w:jc w:val="both"/>
        <w:rPr>
          <w:rFonts w:ascii="Arial Narrow" w:hAnsi="Arial Narrow" w:cs="Arial"/>
          <w:sz w:val="24"/>
          <w:szCs w:val="24"/>
        </w:rPr>
      </w:pPr>
    </w:p>
    <w:p w:rsidR="00DA5A82" w:rsidRPr="002829D5" w:rsidRDefault="00DA5A82" w:rsidP="00DA5A82">
      <w:pPr>
        <w:pStyle w:val="PlainText"/>
        <w:tabs>
          <w:tab w:val="left" w:pos="720"/>
          <w:tab w:val="left" w:pos="4680"/>
        </w:tabs>
        <w:ind w:left="5040" w:hanging="5040"/>
        <w:jc w:val="both"/>
        <w:rPr>
          <w:rFonts w:ascii="Arial Narrow" w:hAnsi="Arial Narrow" w:cs="Arial"/>
          <w:sz w:val="24"/>
          <w:szCs w:val="24"/>
        </w:rPr>
      </w:pPr>
      <w:r w:rsidRPr="002829D5">
        <w:rPr>
          <w:rFonts w:ascii="Arial Narrow" w:hAnsi="Arial Narrow" w:cs="Arial"/>
          <w:sz w:val="24"/>
          <w:szCs w:val="24"/>
        </w:rPr>
        <w:t>3.</w:t>
      </w:r>
      <w:r w:rsidRPr="002829D5">
        <w:rPr>
          <w:rFonts w:ascii="Arial Narrow" w:hAnsi="Arial Narrow" w:cs="Arial"/>
          <w:sz w:val="24"/>
          <w:szCs w:val="24"/>
        </w:rPr>
        <w:tab/>
        <w:t>Validity of Offer</w:t>
      </w:r>
      <w:r w:rsidRPr="002829D5">
        <w:rPr>
          <w:rFonts w:ascii="Arial Narrow" w:hAnsi="Arial Narrow" w:cs="Arial"/>
          <w:sz w:val="24"/>
          <w:szCs w:val="24"/>
        </w:rPr>
        <w:tab/>
        <w:t>:</w:t>
      </w:r>
      <w:r w:rsidRPr="002829D5">
        <w:rPr>
          <w:rFonts w:ascii="Arial Narrow" w:hAnsi="Arial Narrow" w:cs="Arial"/>
          <w:sz w:val="24"/>
          <w:szCs w:val="24"/>
        </w:rPr>
        <w:tab/>
        <w:t>90 days from the date of opening of tender</w:t>
      </w:r>
    </w:p>
    <w:p w:rsidR="00DA5A82" w:rsidRPr="002829D5" w:rsidRDefault="00DA5A82" w:rsidP="00DA5A82">
      <w:pPr>
        <w:pStyle w:val="PlainText"/>
        <w:tabs>
          <w:tab w:val="left" w:pos="720"/>
          <w:tab w:val="left" w:pos="4680"/>
        </w:tabs>
        <w:spacing w:line="168" w:lineRule="auto"/>
        <w:ind w:left="5040" w:hanging="5040"/>
        <w:jc w:val="both"/>
        <w:rPr>
          <w:rFonts w:ascii="Arial Narrow" w:hAnsi="Arial Narrow" w:cs="Arial"/>
          <w:sz w:val="24"/>
          <w:szCs w:val="24"/>
        </w:rPr>
      </w:pPr>
    </w:p>
    <w:p w:rsidR="00DA5A82" w:rsidRPr="002829D5" w:rsidRDefault="00DA5A82" w:rsidP="00DA5A82">
      <w:pPr>
        <w:pStyle w:val="PlainText"/>
        <w:tabs>
          <w:tab w:val="left" w:pos="720"/>
          <w:tab w:val="left" w:pos="4680"/>
        </w:tabs>
        <w:ind w:left="5040" w:hanging="5040"/>
        <w:jc w:val="both"/>
        <w:rPr>
          <w:rFonts w:ascii="Arial Narrow" w:hAnsi="Arial Narrow" w:cs="Arial"/>
          <w:sz w:val="24"/>
          <w:szCs w:val="24"/>
        </w:rPr>
      </w:pPr>
      <w:r w:rsidRPr="002829D5">
        <w:rPr>
          <w:rFonts w:ascii="Arial Narrow" w:hAnsi="Arial Narrow" w:cs="Arial"/>
          <w:sz w:val="24"/>
          <w:szCs w:val="24"/>
        </w:rPr>
        <w:tab/>
      </w:r>
      <w:r w:rsidRPr="002829D5">
        <w:rPr>
          <w:rFonts w:ascii="Arial Narrow" w:hAnsi="Arial Narrow" w:cs="Arial"/>
          <w:sz w:val="24"/>
          <w:szCs w:val="24"/>
        </w:rPr>
        <w:tab/>
      </w:r>
    </w:p>
    <w:p w:rsidR="00DA5A82" w:rsidRPr="002829D5" w:rsidRDefault="00DA5A82" w:rsidP="00DA5A82">
      <w:pPr>
        <w:pStyle w:val="PlainText"/>
        <w:tabs>
          <w:tab w:val="left" w:pos="720"/>
          <w:tab w:val="left" w:pos="4680"/>
        </w:tabs>
        <w:ind w:left="5040" w:hanging="5040"/>
        <w:jc w:val="both"/>
        <w:rPr>
          <w:rFonts w:ascii="Arial Narrow" w:hAnsi="Arial Narrow" w:cs="Arial"/>
          <w:sz w:val="24"/>
          <w:szCs w:val="24"/>
        </w:rPr>
      </w:pPr>
      <w:r w:rsidRPr="002829D5">
        <w:rPr>
          <w:rFonts w:ascii="Arial Narrow" w:hAnsi="Arial Narrow" w:cs="Arial"/>
          <w:sz w:val="24"/>
          <w:szCs w:val="24"/>
        </w:rPr>
        <w:t>4.</w:t>
      </w:r>
      <w:r w:rsidRPr="002829D5">
        <w:rPr>
          <w:rFonts w:ascii="Arial Narrow" w:hAnsi="Arial Narrow" w:cs="Arial"/>
          <w:sz w:val="24"/>
          <w:szCs w:val="24"/>
        </w:rPr>
        <w:tab/>
        <w:t>EMD (Earnest Money Deposit)</w:t>
      </w:r>
      <w:r w:rsidRPr="002829D5">
        <w:rPr>
          <w:rFonts w:ascii="Arial Narrow" w:hAnsi="Arial Narrow" w:cs="Arial"/>
          <w:sz w:val="24"/>
          <w:szCs w:val="24"/>
        </w:rPr>
        <w:tab/>
        <w:t>:</w:t>
      </w:r>
      <w:r w:rsidRPr="002829D5">
        <w:rPr>
          <w:rFonts w:ascii="Arial Narrow" w:hAnsi="Arial Narrow" w:cs="Arial"/>
          <w:sz w:val="24"/>
          <w:szCs w:val="24"/>
        </w:rPr>
        <w:tab/>
        <w:t xml:space="preserve">Rs. </w:t>
      </w:r>
      <w:r w:rsidR="00E94EC6">
        <w:rPr>
          <w:rFonts w:ascii="Arial Narrow" w:hAnsi="Arial Narrow" w:cs="Arial"/>
          <w:sz w:val="24"/>
          <w:szCs w:val="24"/>
        </w:rPr>
        <w:t>5</w:t>
      </w:r>
      <w:r w:rsidRPr="002829D5">
        <w:rPr>
          <w:rFonts w:ascii="Arial Narrow" w:hAnsi="Arial Narrow" w:cs="Arial"/>
          <w:sz w:val="24"/>
          <w:szCs w:val="24"/>
        </w:rPr>
        <w:t xml:space="preserve">0,000.00 </w:t>
      </w:r>
      <w:proofErr w:type="gramStart"/>
      <w:r w:rsidRPr="002829D5">
        <w:rPr>
          <w:rFonts w:ascii="Arial Narrow" w:hAnsi="Arial Narrow" w:cs="Arial"/>
          <w:sz w:val="24"/>
          <w:szCs w:val="24"/>
        </w:rPr>
        <w:t>( Rs</w:t>
      </w:r>
      <w:proofErr w:type="gramEnd"/>
      <w:r w:rsidRPr="002829D5">
        <w:rPr>
          <w:rFonts w:ascii="Arial Narrow" w:hAnsi="Arial Narrow" w:cs="Arial"/>
          <w:sz w:val="24"/>
          <w:szCs w:val="24"/>
        </w:rPr>
        <w:t xml:space="preserve">. </w:t>
      </w:r>
      <w:r w:rsidR="00E94EC6">
        <w:rPr>
          <w:rFonts w:ascii="Arial Narrow" w:hAnsi="Arial Narrow" w:cs="Arial"/>
          <w:sz w:val="24"/>
          <w:szCs w:val="24"/>
        </w:rPr>
        <w:t xml:space="preserve">Fifty </w:t>
      </w:r>
      <w:proofErr w:type="gramStart"/>
      <w:r w:rsidR="00E94EC6">
        <w:rPr>
          <w:rFonts w:ascii="Arial Narrow" w:hAnsi="Arial Narrow" w:cs="Arial"/>
          <w:sz w:val="24"/>
          <w:szCs w:val="24"/>
        </w:rPr>
        <w:t>Thousand</w:t>
      </w:r>
      <w:r w:rsidRPr="002829D5">
        <w:rPr>
          <w:rFonts w:ascii="Arial Narrow" w:hAnsi="Arial Narrow" w:cs="Arial"/>
          <w:sz w:val="24"/>
          <w:szCs w:val="24"/>
        </w:rPr>
        <w:t xml:space="preserve">  Only</w:t>
      </w:r>
      <w:proofErr w:type="gramEnd"/>
      <w:r w:rsidRPr="002829D5">
        <w:rPr>
          <w:rFonts w:ascii="Arial Narrow" w:hAnsi="Arial Narrow" w:cs="Arial"/>
          <w:sz w:val="24"/>
          <w:szCs w:val="24"/>
        </w:rPr>
        <w:t>).</w:t>
      </w:r>
    </w:p>
    <w:p w:rsidR="00EC0F5F" w:rsidRPr="00095C0B" w:rsidRDefault="00EC0F5F" w:rsidP="00EC0F5F">
      <w:pPr>
        <w:rPr>
          <w:rFonts w:ascii="Arial Narrow" w:hAnsi="Arial Narrow" w:cs="Times New Roman"/>
          <w:sz w:val="24"/>
          <w:szCs w:val="24"/>
        </w:rPr>
      </w:pPr>
    </w:p>
    <w:p w:rsidR="00824160" w:rsidRPr="00095C0B" w:rsidRDefault="00824160">
      <w:pPr>
        <w:rPr>
          <w:rFonts w:ascii="Arial Narrow" w:hAnsi="Arial Narrow"/>
          <w:sz w:val="24"/>
          <w:szCs w:val="24"/>
        </w:rPr>
      </w:pPr>
      <w:bookmarkStart w:id="546" w:name="_GoBack"/>
      <w:bookmarkEnd w:id="544"/>
      <w:bookmarkEnd w:id="545"/>
      <w:bookmarkEnd w:id="546"/>
    </w:p>
    <w:sectPr w:rsidR="00824160" w:rsidRPr="00095C0B" w:rsidSect="00B45F27">
      <w:headerReference w:type="default" r:id="rId7"/>
      <w:footerReference w:type="default" r:id="rId8"/>
      <w:pgSz w:w="11909" w:h="16834" w:code="9"/>
      <w:pgMar w:top="1447" w:right="1199" w:bottom="1296" w:left="18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651" w:rsidRDefault="00ED0651" w:rsidP="00EC0F5F">
      <w:pPr>
        <w:spacing w:after="0" w:line="240" w:lineRule="auto"/>
      </w:pPr>
      <w:r>
        <w:separator/>
      </w:r>
    </w:p>
  </w:endnote>
  <w:endnote w:type="continuationSeparator" w:id="0">
    <w:p w:rsidR="00ED0651" w:rsidRDefault="00ED0651" w:rsidP="00EC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7F" w:rsidRPr="00095C0B" w:rsidRDefault="00AC347F" w:rsidP="00B45F27">
    <w:pPr>
      <w:pStyle w:val="Footer"/>
      <w:pBdr>
        <w:top w:val="single" w:sz="12" w:space="1" w:color="auto"/>
      </w:pBdr>
      <w:tabs>
        <w:tab w:val="clear" w:pos="8640"/>
        <w:tab w:val="right" w:pos="8280"/>
      </w:tabs>
      <w:ind w:left="0" w:right="27"/>
      <w:rPr>
        <w:rStyle w:val="PageNumber"/>
        <w:rFonts w:ascii="Arial Narrow" w:hAnsi="Arial Narrow"/>
        <w:b/>
        <w:sz w:val="17"/>
      </w:rPr>
    </w:pPr>
    <w:r w:rsidRPr="00095C0B">
      <w:rPr>
        <w:rFonts w:ascii="Arial Narrow" w:hAnsi="Arial Narrow"/>
        <w:sz w:val="18"/>
      </w:rPr>
      <w:t xml:space="preserve">SANECPL                                   </w:t>
    </w:r>
    <w:r w:rsidRPr="00095C0B">
      <w:rPr>
        <w:rFonts w:ascii="Arial Narrow" w:hAnsi="Arial Narrow"/>
        <w:sz w:val="18"/>
      </w:rPr>
      <w:tab/>
      <w:t>A</w:t>
    </w:r>
    <w:r>
      <w:rPr>
        <w:rFonts w:ascii="Arial Narrow" w:hAnsi="Arial Narrow"/>
        <w:sz w:val="18"/>
      </w:rPr>
      <w:t>NG</w:t>
    </w:r>
    <w:r w:rsidRPr="00095C0B">
      <w:rPr>
        <w:rFonts w:ascii="Arial Narrow" w:hAnsi="Arial Narrow"/>
        <w:sz w:val="18"/>
      </w:rPr>
      <w:tab/>
    </w:r>
  </w:p>
  <w:p w:rsidR="00AC347F" w:rsidRPr="00095C0B" w:rsidRDefault="00AC347F" w:rsidP="00A5625B">
    <w:pPr>
      <w:pStyle w:val="Footer"/>
      <w:tabs>
        <w:tab w:val="clear" w:pos="8640"/>
        <w:tab w:val="right" w:pos="8280"/>
      </w:tabs>
      <w:ind w:left="0"/>
      <w:rPr>
        <w:rStyle w:val="PageNumber"/>
        <w:rFonts w:ascii="Arial Narrow" w:hAnsi="Arial Narrow"/>
        <w:b/>
        <w:sz w:val="17"/>
      </w:rPr>
    </w:pPr>
  </w:p>
  <w:p w:rsidR="00AC347F" w:rsidRPr="00D26E74" w:rsidRDefault="00AC347F" w:rsidP="00A5625B">
    <w:pPr>
      <w:pStyle w:val="Footer"/>
      <w:tabs>
        <w:tab w:val="clear" w:pos="8640"/>
        <w:tab w:val="right" w:pos="8280"/>
      </w:tabs>
      <w:rPr>
        <w:rStyle w:val="PageNumber"/>
        <w:b/>
        <w:sz w:val="10"/>
        <w:szCs w:val="10"/>
      </w:rPr>
    </w:pPr>
    <w:r>
      <w:rPr>
        <w:rStyle w:val="PageNumber"/>
        <w:b/>
        <w:sz w:val="10"/>
        <w:szCs w:val="10"/>
      </w:rPr>
      <w:t xml:space="preserve"> </w:t>
    </w:r>
  </w:p>
  <w:p w:rsidR="00AC347F" w:rsidRDefault="00AC347F" w:rsidP="000E4A41">
    <w:pPr>
      <w:pStyle w:val="Footer"/>
    </w:pP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651" w:rsidRDefault="00ED0651" w:rsidP="00EC0F5F">
      <w:pPr>
        <w:spacing w:after="0" w:line="240" w:lineRule="auto"/>
      </w:pPr>
      <w:r>
        <w:separator/>
      </w:r>
    </w:p>
  </w:footnote>
  <w:footnote w:type="continuationSeparator" w:id="0">
    <w:p w:rsidR="00ED0651" w:rsidRDefault="00ED0651" w:rsidP="00EC0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7F" w:rsidRPr="00095C0B" w:rsidRDefault="00AC347F" w:rsidP="00B45F27">
    <w:pPr>
      <w:pStyle w:val="Footer"/>
      <w:pBdr>
        <w:top w:val="single" w:sz="12" w:space="1" w:color="auto"/>
      </w:pBdr>
      <w:ind w:left="0" w:right="27"/>
      <w:rPr>
        <w:rStyle w:val="PageNumber"/>
        <w:rFonts w:ascii="Arial Narrow" w:hAnsi="Arial Narrow"/>
        <w:sz w:val="18"/>
      </w:rPr>
    </w:pPr>
    <w:r>
      <w:rPr>
        <w:rFonts w:ascii="Arial Narrow" w:hAnsi="Arial Narrow"/>
        <w:u w:val="single"/>
      </w:rPr>
      <w:t>PROPOSED RENOVATION OF HOTEL CLARKS - LUCKNOW</w:t>
    </w:r>
    <w:r>
      <w:rPr>
        <w:rFonts w:ascii="Arial Narrow" w:hAnsi="Arial Narrow"/>
        <w:sz w:val="18"/>
      </w:rPr>
      <w:tab/>
      <w:t xml:space="preserve"> </w:t>
    </w:r>
    <w:r>
      <w:rPr>
        <w:rFonts w:ascii="Arial Narrow" w:hAnsi="Arial Narrow"/>
        <w:sz w:val="18"/>
      </w:rPr>
      <w:tab/>
    </w:r>
    <w:proofErr w:type="gramStart"/>
    <w:r>
      <w:rPr>
        <w:rFonts w:ascii="Arial Narrow" w:hAnsi="Arial Narrow"/>
        <w:sz w:val="18"/>
      </w:rPr>
      <w:tab/>
      <w:t xml:space="preserve">  </w:t>
    </w:r>
    <w:r w:rsidRPr="00095C0B">
      <w:rPr>
        <w:rFonts w:ascii="Arial Narrow" w:hAnsi="Arial Narrow"/>
        <w:sz w:val="18"/>
      </w:rPr>
      <w:t>PAGE</w:t>
    </w:r>
    <w:proofErr w:type="gramEnd"/>
    <w:r w:rsidRPr="00095C0B">
      <w:rPr>
        <w:rFonts w:ascii="Arial Narrow" w:hAnsi="Arial Narrow"/>
        <w:sz w:val="18"/>
      </w:rPr>
      <w:t xml:space="preserve"> NO. </w:t>
    </w:r>
    <w:r w:rsidRPr="00095C0B">
      <w:rPr>
        <w:rFonts w:ascii="Arial Narrow" w:hAnsi="Arial Narrow"/>
        <w:b/>
        <w:sz w:val="18"/>
      </w:rPr>
      <w:t>GCC-</w:t>
    </w:r>
    <w:r w:rsidRPr="00095C0B">
      <w:rPr>
        <w:rFonts w:ascii="Arial Narrow" w:hAnsi="Arial Narrow"/>
        <w:b/>
        <w:sz w:val="18"/>
      </w:rPr>
      <w:fldChar w:fldCharType="begin"/>
    </w:r>
    <w:r w:rsidRPr="00095C0B">
      <w:rPr>
        <w:rFonts w:ascii="Arial Narrow" w:hAnsi="Arial Narrow"/>
        <w:b/>
        <w:sz w:val="18"/>
      </w:rPr>
      <w:instrText xml:space="preserve"> PAGE   \* MERGEFORMAT </w:instrText>
    </w:r>
    <w:r w:rsidRPr="00095C0B">
      <w:rPr>
        <w:rFonts w:ascii="Arial Narrow" w:hAnsi="Arial Narrow"/>
        <w:b/>
        <w:sz w:val="18"/>
      </w:rPr>
      <w:fldChar w:fldCharType="separate"/>
    </w:r>
    <w:r>
      <w:rPr>
        <w:rFonts w:ascii="Arial Narrow" w:hAnsi="Arial Narrow"/>
        <w:b/>
        <w:noProof/>
        <w:sz w:val="18"/>
      </w:rPr>
      <w:t>50</w:t>
    </w:r>
    <w:r w:rsidRPr="00095C0B">
      <w:rPr>
        <w:rFonts w:ascii="Arial Narrow" w:hAnsi="Arial Narrow"/>
        <w:b/>
        <w:sz w:val="18"/>
      </w:rPr>
      <w:fldChar w:fldCharType="end"/>
    </w:r>
  </w:p>
  <w:p w:rsidR="00AC347F" w:rsidRPr="00095C0B" w:rsidRDefault="00AC347F" w:rsidP="00B45F27">
    <w:pPr>
      <w:pStyle w:val="Header"/>
      <w:jc w:val="left"/>
      <w:rPr>
        <w:rFonts w:ascii="Arial Narrow" w:hAnsi="Arial Narrow"/>
        <w:u w:val="single"/>
      </w:rPr>
    </w:pPr>
    <w:r>
      <w:rPr>
        <w:rStyle w:val="PageNumber"/>
        <w:rFonts w:ascii="Arial Narrow" w:hAnsi="Arial Narrow"/>
        <w:b/>
        <w:sz w:val="17"/>
      </w:rPr>
      <w:tab/>
      <w:t xml:space="preserve"> </w:t>
    </w:r>
    <w:r>
      <w:rPr>
        <w:rStyle w:val="PageNumber"/>
        <w:rFonts w:ascii="Arial Narrow" w:hAnsi="Arial Narrow"/>
        <w:b/>
        <w:sz w:val="17"/>
      </w:rPr>
      <w:tab/>
    </w:r>
    <w:r>
      <w:rPr>
        <w:rStyle w:val="PageNumber"/>
        <w:rFonts w:ascii="Arial Narrow" w:hAnsi="Arial Narrow"/>
        <w:b/>
        <w:sz w:val="18"/>
        <w:szCs w:val="18"/>
      </w:rPr>
      <w:t>HVAC</w:t>
    </w:r>
  </w:p>
  <w:p w:rsidR="00AC347F" w:rsidRPr="00185388" w:rsidRDefault="00AC347F" w:rsidP="000E4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38CE8DD2"/>
    <w:name w:val="WW8Num2"/>
    <w:lvl w:ilvl="0">
      <w:start w:val="5"/>
      <w:numFmt w:val="decimal"/>
      <w:lvlText w:val="%1"/>
      <w:lvlJc w:val="left"/>
      <w:pPr>
        <w:tabs>
          <w:tab w:val="num" w:pos="720"/>
        </w:tabs>
        <w:ind w:left="720" w:hanging="720"/>
      </w:pPr>
      <w:rPr>
        <w:rFonts w:ascii="Symbol" w:hAnsi="Symbol"/>
      </w:rPr>
    </w:lvl>
    <w:lvl w:ilvl="1">
      <w:start w:val="9"/>
      <w:numFmt w:val="decimal"/>
      <w:lvlText w:val="%1.%2"/>
      <w:lvlJc w:val="left"/>
      <w:pPr>
        <w:tabs>
          <w:tab w:val="num" w:pos="720"/>
        </w:tabs>
        <w:ind w:left="720" w:hanging="720"/>
      </w:pPr>
      <w:rPr>
        <w:rFonts w:ascii="Symbol" w:hAnsi="Symbol"/>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440"/>
        </w:tabs>
        <w:ind w:left="1440" w:hanging="144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720"/>
      </w:pPr>
      <w:rPr>
        <w:rFonts w:ascii="Symbol" w:hAnsi="Symbol"/>
      </w:rPr>
    </w:lvl>
  </w:abstractNum>
  <w:abstractNum w:abstractNumId="3" w15:restartNumberingAfterBreak="0">
    <w:nsid w:val="00000008"/>
    <w:multiLevelType w:val="multilevel"/>
    <w:tmpl w:val="4F32C2D2"/>
    <w:name w:val="WW8Num8"/>
    <w:lvl w:ilvl="0">
      <w:start w:val="1"/>
      <w:numFmt w:val="lowerLetter"/>
      <w:lvlText w:val="%1)"/>
      <w:lvlJc w:val="left"/>
      <w:pPr>
        <w:tabs>
          <w:tab w:val="num" w:pos="1080"/>
        </w:tabs>
        <w:ind w:left="1080" w:hanging="720"/>
      </w:pPr>
      <w:rPr>
        <w:b w:val="0"/>
        <w:bCs/>
      </w:rPr>
    </w:lvl>
    <w:lvl w:ilvl="1">
      <w:start w:val="1"/>
      <w:numFmt w:val="decimal"/>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D"/>
    <w:multiLevelType w:val="singleLevel"/>
    <w:tmpl w:val="0000000D"/>
    <w:name w:val="WW8Num13"/>
    <w:lvl w:ilvl="0">
      <w:start w:val="1"/>
      <w:numFmt w:val="bullet"/>
      <w:lvlText w:val=""/>
      <w:lvlJc w:val="left"/>
      <w:pPr>
        <w:tabs>
          <w:tab w:val="num" w:pos="720"/>
        </w:tabs>
        <w:ind w:left="720" w:hanging="720"/>
      </w:pPr>
      <w:rPr>
        <w:rFonts w:ascii="Symbol" w:hAnsi="Symbol"/>
      </w:rPr>
    </w:lvl>
  </w:abstractNum>
  <w:abstractNum w:abstractNumId="5" w15:restartNumberingAfterBreak="0">
    <w:nsid w:val="0000000E"/>
    <w:multiLevelType w:val="singleLevel"/>
    <w:tmpl w:val="0000000E"/>
    <w:name w:val="WW8Num14"/>
    <w:lvl w:ilvl="0">
      <w:start w:val="1"/>
      <w:numFmt w:val="bullet"/>
      <w:lvlText w:val=""/>
      <w:lvlJc w:val="left"/>
      <w:pPr>
        <w:tabs>
          <w:tab w:val="num" w:pos="1440"/>
        </w:tabs>
        <w:ind w:left="1440" w:hanging="720"/>
      </w:pPr>
      <w:rPr>
        <w:rFonts w:ascii="Symbol" w:hAnsi="Symbol"/>
        <w:sz w:val="22"/>
      </w:rPr>
    </w:lvl>
  </w:abstractNum>
  <w:abstractNum w:abstractNumId="6" w15:restartNumberingAfterBreak="0">
    <w:nsid w:val="0000000F"/>
    <w:multiLevelType w:val="singleLevel"/>
    <w:tmpl w:val="0000000F"/>
    <w:name w:val="WW8Num15"/>
    <w:lvl w:ilvl="0">
      <w:start w:val="1"/>
      <w:numFmt w:val="bullet"/>
      <w:lvlText w:val=""/>
      <w:lvlJc w:val="left"/>
      <w:pPr>
        <w:tabs>
          <w:tab w:val="num" w:pos="720"/>
        </w:tabs>
        <w:ind w:left="720" w:hanging="720"/>
      </w:pPr>
      <w:rPr>
        <w:rFonts w:ascii="Symbol" w:hAnsi="Symbol"/>
      </w:rPr>
    </w:lvl>
  </w:abstractNum>
  <w:abstractNum w:abstractNumId="7" w15:restartNumberingAfterBreak="0">
    <w:nsid w:val="00000012"/>
    <w:multiLevelType w:val="singleLevel"/>
    <w:tmpl w:val="00000012"/>
    <w:name w:val="WW8Num18"/>
    <w:lvl w:ilvl="0">
      <w:start w:val="1"/>
      <w:numFmt w:val="bullet"/>
      <w:lvlText w:val=""/>
      <w:lvlJc w:val="left"/>
      <w:pPr>
        <w:tabs>
          <w:tab w:val="num" w:pos="1440"/>
        </w:tabs>
        <w:ind w:left="1440" w:hanging="720"/>
      </w:pPr>
      <w:rPr>
        <w:rFonts w:ascii="Symbol" w:hAnsi="Symbol"/>
      </w:rPr>
    </w:lvl>
  </w:abstractNum>
  <w:abstractNum w:abstractNumId="8" w15:restartNumberingAfterBreak="0">
    <w:nsid w:val="00000014"/>
    <w:multiLevelType w:val="singleLevel"/>
    <w:tmpl w:val="00000014"/>
    <w:name w:val="WW8Num20"/>
    <w:lvl w:ilvl="0">
      <w:start w:val="1"/>
      <w:numFmt w:val="lowerLetter"/>
      <w:lvlText w:val="%1)"/>
      <w:lvlJc w:val="left"/>
      <w:pPr>
        <w:tabs>
          <w:tab w:val="num" w:pos="1080"/>
        </w:tabs>
        <w:ind w:left="1080" w:hanging="720"/>
      </w:pPr>
    </w:lvl>
  </w:abstractNum>
  <w:abstractNum w:abstractNumId="9" w15:restartNumberingAfterBreak="0">
    <w:nsid w:val="00000016"/>
    <w:multiLevelType w:val="singleLevel"/>
    <w:tmpl w:val="00000016"/>
    <w:name w:val="WW8Num22"/>
    <w:lvl w:ilvl="0">
      <w:start w:val="1"/>
      <w:numFmt w:val="bullet"/>
      <w:lvlText w:val=""/>
      <w:lvlJc w:val="left"/>
      <w:pPr>
        <w:tabs>
          <w:tab w:val="num" w:pos="720"/>
        </w:tabs>
        <w:ind w:left="720" w:hanging="720"/>
      </w:pPr>
      <w:rPr>
        <w:rFonts w:ascii="Symbol" w:hAnsi="Symbol"/>
        <w:b w:val="0"/>
        <w:i w:val="0"/>
        <w:sz w:val="22"/>
        <w:u w:val="none"/>
      </w:rPr>
    </w:lvl>
  </w:abstractNum>
  <w:abstractNum w:abstractNumId="10" w15:restartNumberingAfterBreak="0">
    <w:nsid w:val="002B1F21"/>
    <w:multiLevelType w:val="singleLevel"/>
    <w:tmpl w:val="DB1C6740"/>
    <w:lvl w:ilvl="0">
      <w:start w:val="1"/>
      <w:numFmt w:val="lowerRoman"/>
      <w:lvlText w:val="%1)"/>
      <w:legacy w:legacy="1" w:legacySpace="0" w:legacyIndent="720"/>
      <w:lvlJc w:val="left"/>
      <w:pPr>
        <w:ind w:left="1080" w:hanging="720"/>
      </w:pPr>
    </w:lvl>
  </w:abstractNum>
  <w:abstractNum w:abstractNumId="11" w15:restartNumberingAfterBreak="0">
    <w:nsid w:val="07783A3E"/>
    <w:multiLevelType w:val="singleLevel"/>
    <w:tmpl w:val="33CEBB7A"/>
    <w:lvl w:ilvl="0">
      <w:start w:val="1"/>
      <w:numFmt w:val="lowerLetter"/>
      <w:lvlText w:val="%1)"/>
      <w:legacy w:legacy="1" w:legacySpace="0" w:legacyIndent="1080"/>
      <w:lvlJc w:val="left"/>
      <w:pPr>
        <w:ind w:left="1800" w:hanging="1080"/>
      </w:pPr>
    </w:lvl>
  </w:abstractNum>
  <w:abstractNum w:abstractNumId="12" w15:restartNumberingAfterBreak="0">
    <w:nsid w:val="104434B1"/>
    <w:multiLevelType w:val="singleLevel"/>
    <w:tmpl w:val="DB1C6740"/>
    <w:lvl w:ilvl="0">
      <w:start w:val="1"/>
      <w:numFmt w:val="lowerRoman"/>
      <w:lvlText w:val="%1)"/>
      <w:legacy w:legacy="1" w:legacySpace="0" w:legacyIndent="720"/>
      <w:lvlJc w:val="left"/>
      <w:pPr>
        <w:ind w:left="1440" w:hanging="720"/>
      </w:pPr>
    </w:lvl>
  </w:abstractNum>
  <w:abstractNum w:abstractNumId="13" w15:restartNumberingAfterBreak="0">
    <w:nsid w:val="152C7C2C"/>
    <w:multiLevelType w:val="multilevel"/>
    <w:tmpl w:val="4CCCB48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A9A2FFF"/>
    <w:multiLevelType w:val="singleLevel"/>
    <w:tmpl w:val="DB1C6740"/>
    <w:lvl w:ilvl="0">
      <w:start w:val="1"/>
      <w:numFmt w:val="lowerRoman"/>
      <w:lvlText w:val="%1)"/>
      <w:legacy w:legacy="1" w:legacySpace="0" w:legacyIndent="720"/>
      <w:lvlJc w:val="left"/>
      <w:pPr>
        <w:ind w:left="1800" w:hanging="720"/>
      </w:pPr>
    </w:lvl>
  </w:abstractNum>
  <w:abstractNum w:abstractNumId="15" w15:restartNumberingAfterBreak="0">
    <w:nsid w:val="1FFB19E5"/>
    <w:multiLevelType w:val="multilevel"/>
    <w:tmpl w:val="6236173C"/>
    <w:lvl w:ilvl="0">
      <w:start w:val="1"/>
      <w:numFmt w:val="decimal"/>
      <w:lvlText w:val="%1"/>
      <w:lvlJc w:val="left"/>
      <w:pPr>
        <w:ind w:left="360" w:hanging="360"/>
      </w:pPr>
      <w:rPr>
        <w:rFonts w:hint="default"/>
        <w:i w:val="0"/>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12E228E"/>
    <w:multiLevelType w:val="multilevel"/>
    <w:tmpl w:val="98381868"/>
    <w:lvl w:ilvl="0">
      <w:start w:val="44"/>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3407F28"/>
    <w:multiLevelType w:val="multilevel"/>
    <w:tmpl w:val="CBA076AC"/>
    <w:name w:val="WW8Num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6E012A1"/>
    <w:multiLevelType w:val="hybridMultilevel"/>
    <w:tmpl w:val="A1AE2CE8"/>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2A7A4970"/>
    <w:multiLevelType w:val="singleLevel"/>
    <w:tmpl w:val="33CEBB7A"/>
    <w:lvl w:ilvl="0">
      <w:start w:val="1"/>
      <w:numFmt w:val="lowerLetter"/>
      <w:lvlText w:val="%1)"/>
      <w:legacy w:legacy="1" w:legacySpace="0" w:legacyIndent="1080"/>
      <w:lvlJc w:val="left"/>
      <w:pPr>
        <w:ind w:left="1800" w:hanging="1080"/>
      </w:pPr>
    </w:lvl>
  </w:abstractNum>
  <w:abstractNum w:abstractNumId="20" w15:restartNumberingAfterBreak="0">
    <w:nsid w:val="2CAA1FF1"/>
    <w:multiLevelType w:val="singleLevel"/>
    <w:tmpl w:val="DB1C6740"/>
    <w:lvl w:ilvl="0">
      <w:start w:val="1"/>
      <w:numFmt w:val="lowerRoman"/>
      <w:lvlText w:val="%1)"/>
      <w:legacy w:legacy="1" w:legacySpace="0" w:legacyIndent="720"/>
      <w:lvlJc w:val="left"/>
      <w:pPr>
        <w:ind w:left="1440" w:hanging="720"/>
      </w:pPr>
    </w:lvl>
  </w:abstractNum>
  <w:abstractNum w:abstractNumId="21" w15:restartNumberingAfterBreak="0">
    <w:nsid w:val="32C14B8D"/>
    <w:multiLevelType w:val="hybridMultilevel"/>
    <w:tmpl w:val="CBE6E358"/>
    <w:lvl w:ilvl="0" w:tplc="148EFC34">
      <w:start w:val="1"/>
      <w:numFmt w:val="lowerLetter"/>
      <w:lvlText w:val="%1)"/>
      <w:lvlJc w:val="left"/>
      <w:pPr>
        <w:tabs>
          <w:tab w:val="num" w:pos="1440"/>
        </w:tabs>
        <w:ind w:left="1440" w:hanging="360"/>
      </w:pPr>
      <w:rPr>
        <w:rFonts w:hint="default"/>
      </w:rPr>
    </w:lvl>
    <w:lvl w:ilvl="1" w:tplc="25720C36">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8949C0"/>
    <w:multiLevelType w:val="singleLevel"/>
    <w:tmpl w:val="87704F9C"/>
    <w:lvl w:ilvl="0">
      <w:start w:val="1"/>
      <w:numFmt w:val="lowerLetter"/>
      <w:lvlText w:val="%1)"/>
      <w:legacy w:legacy="1" w:legacySpace="0" w:legacyIndent="360"/>
      <w:lvlJc w:val="left"/>
      <w:pPr>
        <w:ind w:left="1080" w:hanging="360"/>
      </w:pPr>
    </w:lvl>
  </w:abstractNum>
  <w:abstractNum w:abstractNumId="23" w15:restartNumberingAfterBreak="0">
    <w:nsid w:val="3AC257D2"/>
    <w:multiLevelType w:val="singleLevel"/>
    <w:tmpl w:val="DB1C6740"/>
    <w:lvl w:ilvl="0">
      <w:start w:val="1"/>
      <w:numFmt w:val="lowerRoman"/>
      <w:lvlText w:val="%1)"/>
      <w:legacy w:legacy="1" w:legacySpace="0" w:legacyIndent="720"/>
      <w:lvlJc w:val="left"/>
      <w:pPr>
        <w:ind w:left="1800" w:hanging="720"/>
      </w:pPr>
    </w:lvl>
  </w:abstractNum>
  <w:abstractNum w:abstractNumId="24" w15:restartNumberingAfterBreak="0">
    <w:nsid w:val="434021B6"/>
    <w:multiLevelType w:val="singleLevel"/>
    <w:tmpl w:val="13261EB4"/>
    <w:lvl w:ilvl="0">
      <w:start w:val="1"/>
      <w:numFmt w:val="lowerLetter"/>
      <w:lvlText w:val="%1."/>
      <w:legacy w:legacy="1" w:legacySpace="0" w:legacyIndent="360"/>
      <w:lvlJc w:val="left"/>
      <w:pPr>
        <w:ind w:left="1080" w:hanging="360"/>
      </w:pPr>
    </w:lvl>
  </w:abstractNum>
  <w:abstractNum w:abstractNumId="25" w15:restartNumberingAfterBreak="0">
    <w:nsid w:val="437C244C"/>
    <w:multiLevelType w:val="multilevel"/>
    <w:tmpl w:val="3716A01E"/>
    <w:lvl w:ilvl="0">
      <w:start w:val="12"/>
      <w:numFmt w:val="decimal"/>
      <w:pStyle w:val="Heading3"/>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44B102B8"/>
    <w:multiLevelType w:val="singleLevel"/>
    <w:tmpl w:val="33CEBB7A"/>
    <w:lvl w:ilvl="0">
      <w:start w:val="1"/>
      <w:numFmt w:val="lowerLetter"/>
      <w:lvlText w:val="%1)"/>
      <w:legacy w:legacy="1" w:legacySpace="0" w:legacyIndent="1080"/>
      <w:lvlJc w:val="left"/>
      <w:pPr>
        <w:ind w:left="1800" w:hanging="1080"/>
      </w:pPr>
    </w:lvl>
  </w:abstractNum>
  <w:abstractNum w:abstractNumId="27" w15:restartNumberingAfterBreak="0">
    <w:nsid w:val="44ED74E9"/>
    <w:multiLevelType w:val="multilevel"/>
    <w:tmpl w:val="9CD2BF9E"/>
    <w:lvl w:ilvl="0">
      <w:start w:val="29"/>
      <w:numFmt w:val="none"/>
      <w:pStyle w:val="Heading5"/>
      <w:lvlText w:val="32"/>
      <w:lvlJc w:val="left"/>
      <w:pPr>
        <w:tabs>
          <w:tab w:val="num" w:pos="360"/>
        </w:tabs>
        <w:ind w:left="360" w:hanging="360"/>
      </w:pPr>
      <w:rPr>
        <w:rFonts w:hint="default"/>
      </w:rPr>
    </w:lvl>
    <w:lvl w:ilvl="1">
      <w:start w:val="1"/>
      <w:numFmt w:val="decimal"/>
      <w:lvlText w:val="30.%2"/>
      <w:lvlJc w:val="left"/>
      <w:pPr>
        <w:tabs>
          <w:tab w:val="num" w:pos="144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4588315F"/>
    <w:multiLevelType w:val="singleLevel"/>
    <w:tmpl w:val="87704F9C"/>
    <w:lvl w:ilvl="0">
      <w:start w:val="1"/>
      <w:numFmt w:val="lowerLetter"/>
      <w:lvlText w:val="%1)"/>
      <w:legacy w:legacy="1" w:legacySpace="0" w:legacyIndent="360"/>
      <w:lvlJc w:val="left"/>
      <w:pPr>
        <w:ind w:left="1080" w:hanging="360"/>
      </w:pPr>
    </w:lvl>
  </w:abstractNum>
  <w:abstractNum w:abstractNumId="29" w15:restartNumberingAfterBreak="0">
    <w:nsid w:val="45F932D7"/>
    <w:multiLevelType w:val="singleLevel"/>
    <w:tmpl w:val="DB1C6740"/>
    <w:lvl w:ilvl="0">
      <w:start w:val="1"/>
      <w:numFmt w:val="lowerRoman"/>
      <w:lvlText w:val="%1)"/>
      <w:legacy w:legacy="1" w:legacySpace="0" w:legacyIndent="720"/>
      <w:lvlJc w:val="left"/>
      <w:pPr>
        <w:ind w:left="1440" w:hanging="720"/>
      </w:pPr>
    </w:lvl>
  </w:abstractNum>
  <w:abstractNum w:abstractNumId="30" w15:restartNumberingAfterBreak="0">
    <w:nsid w:val="4D2014EC"/>
    <w:multiLevelType w:val="singleLevel"/>
    <w:tmpl w:val="DB1C6740"/>
    <w:lvl w:ilvl="0">
      <w:start w:val="1"/>
      <w:numFmt w:val="lowerRoman"/>
      <w:lvlText w:val="%1)"/>
      <w:legacy w:legacy="1" w:legacySpace="0" w:legacyIndent="720"/>
      <w:lvlJc w:val="left"/>
      <w:pPr>
        <w:ind w:left="1440" w:hanging="720"/>
      </w:pPr>
    </w:lvl>
  </w:abstractNum>
  <w:abstractNum w:abstractNumId="31" w15:restartNumberingAfterBreak="0">
    <w:nsid w:val="4D7F492C"/>
    <w:multiLevelType w:val="hybridMultilevel"/>
    <w:tmpl w:val="44C6E596"/>
    <w:lvl w:ilvl="0" w:tplc="3190E466">
      <w:start w:val="63"/>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F1D90"/>
    <w:multiLevelType w:val="singleLevel"/>
    <w:tmpl w:val="DB1C6740"/>
    <w:lvl w:ilvl="0">
      <w:start w:val="1"/>
      <w:numFmt w:val="lowerRoman"/>
      <w:lvlText w:val="%1)"/>
      <w:legacy w:legacy="1" w:legacySpace="0" w:legacyIndent="720"/>
      <w:lvlJc w:val="left"/>
      <w:pPr>
        <w:ind w:left="1440" w:hanging="720"/>
      </w:pPr>
    </w:lvl>
  </w:abstractNum>
  <w:abstractNum w:abstractNumId="33" w15:restartNumberingAfterBreak="0">
    <w:nsid w:val="547C6629"/>
    <w:multiLevelType w:val="singleLevel"/>
    <w:tmpl w:val="DB1C6740"/>
    <w:lvl w:ilvl="0">
      <w:start w:val="1"/>
      <w:numFmt w:val="lowerRoman"/>
      <w:lvlText w:val="%1)"/>
      <w:legacy w:legacy="1" w:legacySpace="0" w:legacyIndent="720"/>
      <w:lvlJc w:val="left"/>
      <w:pPr>
        <w:ind w:left="1800" w:hanging="720"/>
      </w:pPr>
    </w:lvl>
  </w:abstractNum>
  <w:abstractNum w:abstractNumId="34" w15:restartNumberingAfterBreak="0">
    <w:nsid w:val="55322C30"/>
    <w:multiLevelType w:val="singleLevel"/>
    <w:tmpl w:val="33CEBB7A"/>
    <w:lvl w:ilvl="0">
      <w:start w:val="1"/>
      <w:numFmt w:val="lowerLetter"/>
      <w:lvlText w:val="%1)"/>
      <w:legacy w:legacy="1" w:legacySpace="0" w:legacyIndent="1080"/>
      <w:lvlJc w:val="left"/>
      <w:pPr>
        <w:ind w:left="1800" w:hanging="1080"/>
      </w:pPr>
    </w:lvl>
  </w:abstractNum>
  <w:abstractNum w:abstractNumId="35" w15:restartNumberingAfterBreak="0">
    <w:nsid w:val="5A8F5EDF"/>
    <w:multiLevelType w:val="singleLevel"/>
    <w:tmpl w:val="A31AB384"/>
    <w:lvl w:ilvl="0">
      <w:start w:val="1"/>
      <w:numFmt w:val="lowerLetter"/>
      <w:lvlText w:val="%1) "/>
      <w:lvlJc w:val="left"/>
      <w:pPr>
        <w:tabs>
          <w:tab w:val="num" w:pos="1080"/>
        </w:tabs>
        <w:ind w:left="1080" w:hanging="360"/>
      </w:pPr>
      <w:rPr>
        <w:rFonts w:ascii="Arial" w:hAnsi="Arial" w:hint="default"/>
        <w:b w:val="0"/>
        <w:i w:val="0"/>
        <w:sz w:val="20"/>
        <w:u w:val="none"/>
      </w:rPr>
    </w:lvl>
  </w:abstractNum>
  <w:abstractNum w:abstractNumId="36" w15:restartNumberingAfterBreak="0">
    <w:nsid w:val="5BFC0A77"/>
    <w:multiLevelType w:val="hybridMultilevel"/>
    <w:tmpl w:val="57C0E17E"/>
    <w:lvl w:ilvl="0" w:tplc="2646C476">
      <w:start w:val="8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6464F6"/>
    <w:multiLevelType w:val="singleLevel"/>
    <w:tmpl w:val="33CEBB7A"/>
    <w:lvl w:ilvl="0">
      <w:start w:val="1"/>
      <w:numFmt w:val="lowerLetter"/>
      <w:lvlText w:val="%1)"/>
      <w:legacy w:legacy="1" w:legacySpace="0" w:legacyIndent="1080"/>
      <w:lvlJc w:val="left"/>
      <w:pPr>
        <w:ind w:left="1710" w:hanging="1080"/>
      </w:pPr>
    </w:lvl>
  </w:abstractNum>
  <w:abstractNum w:abstractNumId="38" w15:restartNumberingAfterBreak="0">
    <w:nsid w:val="673B0F75"/>
    <w:multiLevelType w:val="singleLevel"/>
    <w:tmpl w:val="71F68C52"/>
    <w:lvl w:ilvl="0">
      <w:start w:val="3"/>
      <w:numFmt w:val="lowerRoman"/>
      <w:lvlText w:val="%1)"/>
      <w:legacy w:legacy="1" w:legacySpace="0" w:legacyIndent="720"/>
      <w:lvlJc w:val="left"/>
      <w:pPr>
        <w:ind w:left="1440" w:hanging="720"/>
      </w:pPr>
    </w:lvl>
  </w:abstractNum>
  <w:abstractNum w:abstractNumId="39" w15:restartNumberingAfterBreak="0">
    <w:nsid w:val="69134D90"/>
    <w:multiLevelType w:val="hybridMultilevel"/>
    <w:tmpl w:val="8B1C44D4"/>
    <w:lvl w:ilvl="0" w:tplc="E4F8AE9A">
      <w:start w:val="104"/>
      <w:numFmt w:val="decimal"/>
      <w:lvlText w:val="%1."/>
      <w:lvlJc w:val="left"/>
      <w:pPr>
        <w:ind w:left="36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AD71652"/>
    <w:multiLevelType w:val="hybridMultilevel"/>
    <w:tmpl w:val="2DB61F9C"/>
    <w:lvl w:ilvl="0" w:tplc="1400C6DC">
      <w:start w:val="36"/>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491167"/>
    <w:multiLevelType w:val="hybridMultilevel"/>
    <w:tmpl w:val="D1C887E0"/>
    <w:lvl w:ilvl="0" w:tplc="6A20EA6E">
      <w:start w:val="45"/>
      <w:numFmt w:val="decimal"/>
      <w:pStyle w:val="Heading7"/>
      <w:lvlText w:val="%1"/>
      <w:lvlJc w:val="left"/>
      <w:pPr>
        <w:tabs>
          <w:tab w:val="num" w:pos="720"/>
        </w:tabs>
        <w:ind w:left="720" w:hanging="360"/>
      </w:pPr>
      <w:rPr>
        <w:rFonts w:hint="default"/>
      </w:rPr>
    </w:lvl>
    <w:lvl w:ilvl="1" w:tplc="052A63EC">
      <w:start w:val="1"/>
      <w:numFmt w:val="decimal"/>
      <w:lvlText w:val="%2."/>
      <w:lvlJc w:val="left"/>
      <w:pPr>
        <w:tabs>
          <w:tab w:val="num" w:pos="1440"/>
        </w:tabs>
        <w:ind w:left="1440" w:hanging="360"/>
      </w:pPr>
    </w:lvl>
    <w:lvl w:ilvl="2" w:tplc="E3DE6A62">
      <w:start w:val="1"/>
      <w:numFmt w:val="lowerRoman"/>
      <w:lvlText w:val="%3."/>
      <w:lvlJc w:val="left"/>
      <w:pPr>
        <w:tabs>
          <w:tab w:val="num" w:pos="2700"/>
        </w:tabs>
        <w:ind w:left="2700" w:hanging="720"/>
      </w:pPr>
      <w:rPr>
        <w:rFonts w:hint="default"/>
      </w:rPr>
    </w:lvl>
    <w:lvl w:ilvl="3" w:tplc="C1902A5E" w:tentative="1">
      <w:start w:val="1"/>
      <w:numFmt w:val="decimal"/>
      <w:lvlText w:val="%4."/>
      <w:lvlJc w:val="left"/>
      <w:pPr>
        <w:tabs>
          <w:tab w:val="num" w:pos="2880"/>
        </w:tabs>
        <w:ind w:left="2880" w:hanging="360"/>
      </w:pPr>
    </w:lvl>
    <w:lvl w:ilvl="4" w:tplc="9E3E613A" w:tentative="1">
      <w:start w:val="1"/>
      <w:numFmt w:val="lowerLetter"/>
      <w:lvlText w:val="%5."/>
      <w:lvlJc w:val="left"/>
      <w:pPr>
        <w:tabs>
          <w:tab w:val="num" w:pos="3600"/>
        </w:tabs>
        <w:ind w:left="3600" w:hanging="360"/>
      </w:pPr>
    </w:lvl>
    <w:lvl w:ilvl="5" w:tplc="704ECE7C" w:tentative="1">
      <w:start w:val="1"/>
      <w:numFmt w:val="lowerRoman"/>
      <w:lvlText w:val="%6."/>
      <w:lvlJc w:val="right"/>
      <w:pPr>
        <w:tabs>
          <w:tab w:val="num" w:pos="4320"/>
        </w:tabs>
        <w:ind w:left="4320" w:hanging="180"/>
      </w:pPr>
    </w:lvl>
    <w:lvl w:ilvl="6" w:tplc="16587BEE" w:tentative="1">
      <w:start w:val="1"/>
      <w:numFmt w:val="decimal"/>
      <w:lvlText w:val="%7."/>
      <w:lvlJc w:val="left"/>
      <w:pPr>
        <w:tabs>
          <w:tab w:val="num" w:pos="5040"/>
        </w:tabs>
        <w:ind w:left="5040" w:hanging="360"/>
      </w:pPr>
    </w:lvl>
    <w:lvl w:ilvl="7" w:tplc="E95646CA" w:tentative="1">
      <w:start w:val="1"/>
      <w:numFmt w:val="lowerLetter"/>
      <w:lvlText w:val="%8."/>
      <w:lvlJc w:val="left"/>
      <w:pPr>
        <w:tabs>
          <w:tab w:val="num" w:pos="5760"/>
        </w:tabs>
        <w:ind w:left="5760" w:hanging="360"/>
      </w:pPr>
    </w:lvl>
    <w:lvl w:ilvl="8" w:tplc="19EA66E8" w:tentative="1">
      <w:start w:val="1"/>
      <w:numFmt w:val="lowerRoman"/>
      <w:lvlText w:val="%9."/>
      <w:lvlJc w:val="right"/>
      <w:pPr>
        <w:tabs>
          <w:tab w:val="num" w:pos="6480"/>
        </w:tabs>
        <w:ind w:left="6480" w:hanging="180"/>
      </w:pPr>
    </w:lvl>
  </w:abstractNum>
  <w:abstractNum w:abstractNumId="42" w15:restartNumberingAfterBreak="0">
    <w:nsid w:val="7A155CAD"/>
    <w:multiLevelType w:val="multilevel"/>
    <w:tmpl w:val="C0CE2BF2"/>
    <w:name w:val="WW8Num17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27"/>
  </w:num>
  <w:num w:numId="3">
    <w:abstractNumId w:val="16"/>
  </w:num>
  <w:num w:numId="4">
    <w:abstractNumId w:val="41"/>
  </w:num>
  <w:num w:numId="5">
    <w:abstractNumId w:val="13"/>
  </w:num>
  <w:num w:numId="6">
    <w:abstractNumId w:val="40"/>
  </w:num>
  <w:num w:numId="7">
    <w:abstractNumId w:val="31"/>
  </w:num>
  <w:num w:numId="8">
    <w:abstractNumId w:val="36"/>
  </w:num>
  <w:num w:numId="9">
    <w:abstractNumId w:val="15"/>
  </w:num>
  <w:num w:numId="10">
    <w:abstractNumId w:val="39"/>
  </w:num>
  <w:num w:numId="11">
    <w:abstractNumId w:val="19"/>
  </w:num>
  <w:num w:numId="12">
    <w:abstractNumId w:val="33"/>
  </w:num>
  <w:num w:numId="13">
    <w:abstractNumId w:val="29"/>
  </w:num>
  <w:num w:numId="14">
    <w:abstractNumId w:val="12"/>
  </w:num>
  <w:num w:numId="15">
    <w:abstractNumId w:val="14"/>
  </w:num>
  <w:num w:numId="16">
    <w:abstractNumId w:val="23"/>
  </w:num>
  <w:num w:numId="17">
    <w:abstractNumId w:val="11"/>
  </w:num>
  <w:num w:numId="18">
    <w:abstractNumId w:val="10"/>
  </w:num>
  <w:num w:numId="19">
    <w:abstractNumId w:val="37"/>
  </w:num>
  <w:num w:numId="20">
    <w:abstractNumId w:val="34"/>
  </w:num>
  <w:num w:numId="21">
    <w:abstractNumId w:val="26"/>
  </w:num>
  <w:num w:numId="22">
    <w:abstractNumId w:val="20"/>
  </w:num>
  <w:num w:numId="23">
    <w:abstractNumId w:val="30"/>
  </w:num>
  <w:num w:numId="24">
    <w:abstractNumId w:val="32"/>
  </w:num>
  <w:num w:numId="25">
    <w:abstractNumId w:val="35"/>
  </w:num>
  <w:num w:numId="26">
    <w:abstractNumId w:val="38"/>
  </w:num>
  <w:num w:numId="27">
    <w:abstractNumId w:val="18"/>
  </w:num>
  <w:num w:numId="28">
    <w:abstractNumId w:val="28"/>
  </w:num>
  <w:num w:numId="29">
    <w:abstractNumId w:val="22"/>
  </w:num>
  <w:num w:numId="30">
    <w:abstractNumId w:val="24"/>
  </w:num>
  <w:num w:numId="3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0F5F"/>
    <w:rsid w:val="000055FB"/>
    <w:rsid w:val="00043E76"/>
    <w:rsid w:val="00067729"/>
    <w:rsid w:val="00095C0B"/>
    <w:rsid w:val="000D1D0D"/>
    <w:rsid w:val="000E4A41"/>
    <w:rsid w:val="00145327"/>
    <w:rsid w:val="00180651"/>
    <w:rsid w:val="001824B0"/>
    <w:rsid w:val="00221F39"/>
    <w:rsid w:val="0022415E"/>
    <w:rsid w:val="00286B83"/>
    <w:rsid w:val="00324E09"/>
    <w:rsid w:val="0035168E"/>
    <w:rsid w:val="003530F0"/>
    <w:rsid w:val="00393F07"/>
    <w:rsid w:val="003F29CA"/>
    <w:rsid w:val="00584F9C"/>
    <w:rsid w:val="005A7540"/>
    <w:rsid w:val="0068428F"/>
    <w:rsid w:val="006F6106"/>
    <w:rsid w:val="00734AD6"/>
    <w:rsid w:val="00760AE7"/>
    <w:rsid w:val="00824160"/>
    <w:rsid w:val="008852BA"/>
    <w:rsid w:val="00896B2D"/>
    <w:rsid w:val="008A4256"/>
    <w:rsid w:val="008B7F2C"/>
    <w:rsid w:val="008F0585"/>
    <w:rsid w:val="00942DB0"/>
    <w:rsid w:val="009545F0"/>
    <w:rsid w:val="00962ED3"/>
    <w:rsid w:val="00963E74"/>
    <w:rsid w:val="00986CCF"/>
    <w:rsid w:val="009D3EEF"/>
    <w:rsid w:val="00A5625B"/>
    <w:rsid w:val="00A64D0D"/>
    <w:rsid w:val="00AC347F"/>
    <w:rsid w:val="00AF008F"/>
    <w:rsid w:val="00B45F27"/>
    <w:rsid w:val="00B5122D"/>
    <w:rsid w:val="00B63FE4"/>
    <w:rsid w:val="00BF2CC7"/>
    <w:rsid w:val="00D315D2"/>
    <w:rsid w:val="00DA5A82"/>
    <w:rsid w:val="00E25B54"/>
    <w:rsid w:val="00E43C2C"/>
    <w:rsid w:val="00E53A32"/>
    <w:rsid w:val="00E94EC6"/>
    <w:rsid w:val="00EB5FAA"/>
    <w:rsid w:val="00EC0F5F"/>
    <w:rsid w:val="00ED0651"/>
    <w:rsid w:val="00EF639D"/>
    <w:rsid w:val="00F0366D"/>
    <w:rsid w:val="00F108AF"/>
    <w:rsid w:val="00F413B4"/>
    <w:rsid w:val="00F86E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6"/>
    <o:shapelayout v:ext="edit">
      <o:idmap v:ext="edit" data="1"/>
    </o:shapelayout>
  </w:shapeDefaults>
  <w:decimalSymbol w:val="."/>
  <w:listSeparator w:val=","/>
  <w14:docId w14:val="76ACBB32"/>
  <w15:docId w15:val="{272FA49B-F51D-456C-A470-1AEFAFF2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8AF"/>
  </w:style>
  <w:style w:type="paragraph" w:styleId="Heading1">
    <w:name w:val="heading 1"/>
    <w:basedOn w:val="Normal"/>
    <w:next w:val="Normal"/>
    <w:link w:val="Heading1Char"/>
    <w:qFormat/>
    <w:rsid w:val="00EC0F5F"/>
    <w:pPr>
      <w:keepNext/>
      <w:tabs>
        <w:tab w:val="num" w:pos="1440"/>
      </w:tabs>
      <w:spacing w:after="0" w:line="240" w:lineRule="auto"/>
      <w:ind w:left="720" w:hanging="720"/>
      <w:jc w:val="both"/>
      <w:outlineLvl w:val="0"/>
    </w:pPr>
    <w:rPr>
      <w:rFonts w:ascii="Garamond" w:eastAsia="Times New Roman" w:hAnsi="Garamond" w:cs="Arial"/>
      <w:b/>
      <w:bCs/>
      <w:lang w:val="en-US" w:eastAsia="en-US"/>
    </w:rPr>
  </w:style>
  <w:style w:type="paragraph" w:styleId="Heading2">
    <w:name w:val="heading 2"/>
    <w:basedOn w:val="Normal"/>
    <w:next w:val="Normal"/>
    <w:link w:val="Heading2Char"/>
    <w:qFormat/>
    <w:rsid w:val="00EC0F5F"/>
    <w:pPr>
      <w:keepNext/>
      <w:spacing w:after="0" w:line="240" w:lineRule="auto"/>
      <w:ind w:left="720" w:hanging="720"/>
      <w:jc w:val="both"/>
      <w:outlineLvl w:val="1"/>
    </w:pPr>
    <w:rPr>
      <w:rFonts w:ascii="Garamond" w:eastAsia="Times New Roman" w:hAnsi="Garamond" w:cs="Arial"/>
      <w:b/>
      <w:bCs/>
      <w:i/>
      <w:iCs/>
      <w:lang w:val="en-US" w:eastAsia="en-US"/>
    </w:rPr>
  </w:style>
  <w:style w:type="paragraph" w:styleId="Heading3">
    <w:name w:val="heading 3"/>
    <w:basedOn w:val="Normal"/>
    <w:next w:val="Normal"/>
    <w:link w:val="Heading3Char"/>
    <w:qFormat/>
    <w:rsid w:val="00EC0F5F"/>
    <w:pPr>
      <w:keepNext/>
      <w:numPr>
        <w:numId w:val="1"/>
      </w:numPr>
      <w:spacing w:after="0" w:line="240" w:lineRule="auto"/>
      <w:ind w:left="720" w:hanging="720"/>
      <w:jc w:val="both"/>
      <w:outlineLvl w:val="2"/>
    </w:pPr>
    <w:rPr>
      <w:rFonts w:ascii="Garamond" w:eastAsia="Times New Roman" w:hAnsi="Garamond" w:cs="Arial"/>
      <w:b/>
      <w:bCs/>
      <w:lang w:val="en-US" w:eastAsia="en-US"/>
    </w:rPr>
  </w:style>
  <w:style w:type="paragraph" w:styleId="Heading4">
    <w:name w:val="heading 4"/>
    <w:basedOn w:val="Normal"/>
    <w:next w:val="Normal"/>
    <w:link w:val="Heading4Char"/>
    <w:qFormat/>
    <w:rsid w:val="00EC0F5F"/>
    <w:pPr>
      <w:spacing w:after="0" w:line="240" w:lineRule="auto"/>
      <w:ind w:left="1170"/>
      <w:jc w:val="both"/>
      <w:outlineLvl w:val="3"/>
    </w:pPr>
    <w:rPr>
      <w:rFonts w:ascii="Arial" w:eastAsia="Times New Roman" w:hAnsi="Arial" w:cs="Arial"/>
      <w:sz w:val="20"/>
      <w:szCs w:val="20"/>
      <w:lang w:val="en-US" w:eastAsia="en-US"/>
    </w:rPr>
  </w:style>
  <w:style w:type="paragraph" w:styleId="Heading5">
    <w:name w:val="heading 5"/>
    <w:basedOn w:val="Normal"/>
    <w:next w:val="Normal"/>
    <w:link w:val="Heading5Char"/>
    <w:qFormat/>
    <w:rsid w:val="00EC0F5F"/>
    <w:pPr>
      <w:keepNext/>
      <w:numPr>
        <w:numId w:val="2"/>
      </w:numPr>
      <w:spacing w:after="0" w:line="240" w:lineRule="auto"/>
      <w:jc w:val="both"/>
      <w:outlineLvl w:val="4"/>
    </w:pPr>
    <w:rPr>
      <w:rFonts w:ascii="Garamond" w:eastAsia="Times New Roman" w:hAnsi="Garamond" w:cs="Arial"/>
      <w:b/>
      <w:bCs/>
      <w:lang w:val="en-US" w:eastAsia="en-US"/>
    </w:rPr>
  </w:style>
  <w:style w:type="paragraph" w:styleId="Heading6">
    <w:name w:val="heading 6"/>
    <w:basedOn w:val="Normal"/>
    <w:next w:val="Normal"/>
    <w:link w:val="Heading6Char"/>
    <w:qFormat/>
    <w:rsid w:val="00EC0F5F"/>
    <w:pPr>
      <w:keepNext/>
      <w:numPr>
        <w:numId w:val="3"/>
      </w:numPr>
      <w:spacing w:after="0" w:line="240" w:lineRule="auto"/>
      <w:jc w:val="both"/>
      <w:outlineLvl w:val="5"/>
    </w:pPr>
    <w:rPr>
      <w:rFonts w:ascii="Garamond" w:eastAsia="Times New Roman" w:hAnsi="Garamond" w:cs="Arial"/>
      <w:b/>
      <w:bCs/>
      <w:lang w:val="en-US" w:eastAsia="en-US"/>
    </w:rPr>
  </w:style>
  <w:style w:type="paragraph" w:styleId="Heading7">
    <w:name w:val="heading 7"/>
    <w:basedOn w:val="Normal"/>
    <w:next w:val="Normal"/>
    <w:link w:val="Heading7Char"/>
    <w:qFormat/>
    <w:rsid w:val="00EC0F5F"/>
    <w:pPr>
      <w:keepNext/>
      <w:numPr>
        <w:numId w:val="4"/>
      </w:numPr>
      <w:spacing w:after="0" w:line="240" w:lineRule="auto"/>
      <w:ind w:hanging="720"/>
      <w:jc w:val="both"/>
      <w:outlineLvl w:val="6"/>
    </w:pPr>
    <w:rPr>
      <w:rFonts w:ascii="Garamond" w:eastAsia="Times New Roman" w:hAnsi="Garamond" w:cs="Arial"/>
      <w:b/>
      <w:bCs/>
      <w:lang w:val="en-US" w:eastAsia="en-US"/>
    </w:rPr>
  </w:style>
  <w:style w:type="paragraph" w:styleId="Heading8">
    <w:name w:val="heading 8"/>
    <w:basedOn w:val="Normal"/>
    <w:next w:val="Normal"/>
    <w:link w:val="Heading8Char"/>
    <w:qFormat/>
    <w:rsid w:val="00EC0F5F"/>
    <w:pPr>
      <w:keepNext/>
      <w:spacing w:after="0" w:line="240" w:lineRule="auto"/>
      <w:ind w:left="2160" w:hanging="720"/>
      <w:jc w:val="both"/>
      <w:outlineLvl w:val="7"/>
    </w:pPr>
    <w:rPr>
      <w:rFonts w:ascii="Garamond" w:eastAsia="Times New Roman" w:hAnsi="Garamond" w:cs="Arial"/>
      <w:szCs w:val="20"/>
      <w:lang w:val="en-US" w:eastAsia="en-US"/>
    </w:rPr>
  </w:style>
  <w:style w:type="paragraph" w:styleId="Heading9">
    <w:name w:val="heading 9"/>
    <w:basedOn w:val="Normal"/>
    <w:next w:val="Normal"/>
    <w:link w:val="Heading9Char"/>
    <w:qFormat/>
    <w:rsid w:val="00EC0F5F"/>
    <w:pPr>
      <w:keepNext/>
      <w:spacing w:after="0" w:line="240" w:lineRule="auto"/>
      <w:ind w:left="1170"/>
      <w:jc w:val="both"/>
      <w:outlineLvl w:val="8"/>
    </w:pPr>
    <w:rPr>
      <w:rFonts w:ascii="Arial" w:eastAsia="Times New Roman" w:hAnsi="Arial" w:cs="Arial"/>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F5F"/>
    <w:rPr>
      <w:rFonts w:ascii="Garamond" w:eastAsia="Times New Roman" w:hAnsi="Garamond" w:cs="Arial"/>
      <w:b/>
      <w:bCs/>
      <w:lang w:val="en-US" w:eastAsia="en-US"/>
    </w:rPr>
  </w:style>
  <w:style w:type="character" w:customStyle="1" w:styleId="Heading2Char">
    <w:name w:val="Heading 2 Char"/>
    <w:basedOn w:val="DefaultParagraphFont"/>
    <w:link w:val="Heading2"/>
    <w:rsid w:val="00EC0F5F"/>
    <w:rPr>
      <w:rFonts w:ascii="Garamond" w:eastAsia="Times New Roman" w:hAnsi="Garamond" w:cs="Arial"/>
      <w:b/>
      <w:bCs/>
      <w:i/>
      <w:iCs/>
      <w:lang w:val="en-US" w:eastAsia="en-US"/>
    </w:rPr>
  </w:style>
  <w:style w:type="character" w:customStyle="1" w:styleId="Heading3Char">
    <w:name w:val="Heading 3 Char"/>
    <w:basedOn w:val="DefaultParagraphFont"/>
    <w:link w:val="Heading3"/>
    <w:rsid w:val="00EC0F5F"/>
    <w:rPr>
      <w:rFonts w:ascii="Garamond" w:eastAsia="Times New Roman" w:hAnsi="Garamond" w:cs="Arial"/>
      <w:b/>
      <w:bCs/>
      <w:lang w:val="en-US" w:eastAsia="en-US"/>
    </w:rPr>
  </w:style>
  <w:style w:type="character" w:customStyle="1" w:styleId="Heading4Char">
    <w:name w:val="Heading 4 Char"/>
    <w:basedOn w:val="DefaultParagraphFont"/>
    <w:link w:val="Heading4"/>
    <w:rsid w:val="00EC0F5F"/>
    <w:rPr>
      <w:rFonts w:ascii="Arial" w:eastAsia="Times New Roman" w:hAnsi="Arial" w:cs="Arial"/>
      <w:sz w:val="20"/>
      <w:szCs w:val="20"/>
      <w:lang w:val="en-US" w:eastAsia="en-US"/>
    </w:rPr>
  </w:style>
  <w:style w:type="character" w:customStyle="1" w:styleId="Heading5Char">
    <w:name w:val="Heading 5 Char"/>
    <w:basedOn w:val="DefaultParagraphFont"/>
    <w:link w:val="Heading5"/>
    <w:rsid w:val="00EC0F5F"/>
    <w:rPr>
      <w:rFonts w:ascii="Garamond" w:eastAsia="Times New Roman" w:hAnsi="Garamond" w:cs="Arial"/>
      <w:b/>
      <w:bCs/>
      <w:lang w:val="en-US" w:eastAsia="en-US"/>
    </w:rPr>
  </w:style>
  <w:style w:type="character" w:customStyle="1" w:styleId="Heading6Char">
    <w:name w:val="Heading 6 Char"/>
    <w:basedOn w:val="DefaultParagraphFont"/>
    <w:link w:val="Heading6"/>
    <w:rsid w:val="00EC0F5F"/>
    <w:rPr>
      <w:rFonts w:ascii="Garamond" w:eastAsia="Times New Roman" w:hAnsi="Garamond" w:cs="Arial"/>
      <w:b/>
      <w:bCs/>
      <w:lang w:val="en-US" w:eastAsia="en-US"/>
    </w:rPr>
  </w:style>
  <w:style w:type="character" w:customStyle="1" w:styleId="Heading7Char">
    <w:name w:val="Heading 7 Char"/>
    <w:basedOn w:val="DefaultParagraphFont"/>
    <w:link w:val="Heading7"/>
    <w:rsid w:val="00EC0F5F"/>
    <w:rPr>
      <w:rFonts w:ascii="Garamond" w:eastAsia="Times New Roman" w:hAnsi="Garamond" w:cs="Arial"/>
      <w:b/>
      <w:bCs/>
      <w:lang w:val="en-US" w:eastAsia="en-US"/>
    </w:rPr>
  </w:style>
  <w:style w:type="character" w:customStyle="1" w:styleId="Heading8Char">
    <w:name w:val="Heading 8 Char"/>
    <w:basedOn w:val="DefaultParagraphFont"/>
    <w:link w:val="Heading8"/>
    <w:rsid w:val="00EC0F5F"/>
    <w:rPr>
      <w:rFonts w:ascii="Garamond" w:eastAsia="Times New Roman" w:hAnsi="Garamond" w:cs="Arial"/>
      <w:szCs w:val="20"/>
      <w:lang w:val="en-US" w:eastAsia="en-US"/>
    </w:rPr>
  </w:style>
  <w:style w:type="character" w:customStyle="1" w:styleId="Heading9Char">
    <w:name w:val="Heading 9 Char"/>
    <w:basedOn w:val="DefaultParagraphFont"/>
    <w:link w:val="Heading9"/>
    <w:rsid w:val="00EC0F5F"/>
    <w:rPr>
      <w:rFonts w:ascii="Arial" w:eastAsia="Times New Roman" w:hAnsi="Arial" w:cs="Arial"/>
      <w:b/>
      <w:sz w:val="20"/>
      <w:szCs w:val="20"/>
      <w:lang w:val="en-GB" w:eastAsia="en-US"/>
    </w:rPr>
  </w:style>
  <w:style w:type="paragraph" w:styleId="BodyTextIndent">
    <w:name w:val="Body Text Indent"/>
    <w:basedOn w:val="Normal"/>
    <w:link w:val="BodyTextIndentChar"/>
    <w:rsid w:val="00EC0F5F"/>
    <w:pPr>
      <w:spacing w:after="0" w:line="240" w:lineRule="auto"/>
      <w:ind w:left="1170"/>
      <w:jc w:val="both"/>
    </w:pPr>
    <w:rPr>
      <w:rFonts w:ascii="Garamond" w:eastAsia="Times New Roman" w:hAnsi="Garamond" w:cs="Arial"/>
      <w:lang w:val="en-US" w:eastAsia="en-US"/>
    </w:rPr>
  </w:style>
  <w:style w:type="character" w:customStyle="1" w:styleId="BodyTextIndentChar">
    <w:name w:val="Body Text Indent Char"/>
    <w:basedOn w:val="DefaultParagraphFont"/>
    <w:link w:val="BodyTextIndent"/>
    <w:rsid w:val="00EC0F5F"/>
    <w:rPr>
      <w:rFonts w:ascii="Garamond" w:eastAsia="Times New Roman" w:hAnsi="Garamond" w:cs="Arial"/>
      <w:lang w:val="en-US" w:eastAsia="en-US"/>
    </w:rPr>
  </w:style>
  <w:style w:type="paragraph" w:styleId="BodyTextIndent2">
    <w:name w:val="Body Text Indent 2"/>
    <w:basedOn w:val="Normal"/>
    <w:link w:val="BodyTextIndent2Char"/>
    <w:rsid w:val="00EC0F5F"/>
    <w:pPr>
      <w:spacing w:after="0" w:line="240" w:lineRule="auto"/>
      <w:ind w:left="720" w:hanging="720"/>
      <w:jc w:val="both"/>
    </w:pPr>
    <w:rPr>
      <w:rFonts w:ascii="Garamond" w:eastAsia="Times New Roman" w:hAnsi="Garamond" w:cs="Arial"/>
      <w:lang w:val="en-US" w:eastAsia="en-US"/>
    </w:rPr>
  </w:style>
  <w:style w:type="character" w:customStyle="1" w:styleId="BodyTextIndent2Char">
    <w:name w:val="Body Text Indent 2 Char"/>
    <w:basedOn w:val="DefaultParagraphFont"/>
    <w:link w:val="BodyTextIndent2"/>
    <w:rsid w:val="00EC0F5F"/>
    <w:rPr>
      <w:rFonts w:ascii="Garamond" w:eastAsia="Times New Roman" w:hAnsi="Garamond" w:cs="Arial"/>
      <w:lang w:val="en-US" w:eastAsia="en-US"/>
    </w:rPr>
  </w:style>
  <w:style w:type="paragraph" w:styleId="BodyTextIndent3">
    <w:name w:val="Body Text Indent 3"/>
    <w:basedOn w:val="Normal"/>
    <w:link w:val="BodyTextIndent3Char"/>
    <w:rsid w:val="00EC0F5F"/>
    <w:pPr>
      <w:spacing w:after="0" w:line="240" w:lineRule="auto"/>
      <w:ind w:left="720" w:hanging="720"/>
      <w:jc w:val="both"/>
    </w:pPr>
    <w:rPr>
      <w:rFonts w:ascii="Garamond" w:eastAsia="Times New Roman" w:hAnsi="Garamond" w:cs="Arial"/>
      <w:lang w:val="en-US" w:eastAsia="en-US"/>
    </w:rPr>
  </w:style>
  <w:style w:type="character" w:customStyle="1" w:styleId="BodyTextIndent3Char">
    <w:name w:val="Body Text Indent 3 Char"/>
    <w:basedOn w:val="DefaultParagraphFont"/>
    <w:link w:val="BodyTextIndent3"/>
    <w:rsid w:val="00EC0F5F"/>
    <w:rPr>
      <w:rFonts w:ascii="Garamond" w:eastAsia="Times New Roman" w:hAnsi="Garamond" w:cs="Arial"/>
      <w:lang w:val="en-US" w:eastAsia="en-US"/>
    </w:rPr>
  </w:style>
  <w:style w:type="paragraph" w:styleId="Header">
    <w:name w:val="header"/>
    <w:basedOn w:val="Normal"/>
    <w:link w:val="HeaderChar"/>
    <w:rsid w:val="00EC0F5F"/>
    <w:pPr>
      <w:tabs>
        <w:tab w:val="center" w:pos="4320"/>
        <w:tab w:val="right" w:pos="8640"/>
      </w:tabs>
      <w:spacing w:after="0" w:line="240" w:lineRule="auto"/>
      <w:ind w:left="1170"/>
      <w:jc w:val="both"/>
    </w:pPr>
    <w:rPr>
      <w:rFonts w:ascii="Arial" w:eastAsia="Times New Roman" w:hAnsi="Arial" w:cs="Arial"/>
      <w:sz w:val="20"/>
      <w:szCs w:val="20"/>
      <w:lang w:val="en-US" w:eastAsia="en-US"/>
    </w:rPr>
  </w:style>
  <w:style w:type="character" w:customStyle="1" w:styleId="HeaderChar">
    <w:name w:val="Header Char"/>
    <w:basedOn w:val="DefaultParagraphFont"/>
    <w:link w:val="Header"/>
    <w:rsid w:val="00EC0F5F"/>
    <w:rPr>
      <w:rFonts w:ascii="Arial" w:eastAsia="Times New Roman" w:hAnsi="Arial" w:cs="Arial"/>
      <w:sz w:val="20"/>
      <w:szCs w:val="20"/>
      <w:lang w:val="en-US" w:eastAsia="en-US"/>
    </w:rPr>
  </w:style>
  <w:style w:type="paragraph" w:styleId="Footer">
    <w:name w:val="footer"/>
    <w:basedOn w:val="Normal"/>
    <w:link w:val="FooterChar"/>
    <w:rsid w:val="00EC0F5F"/>
    <w:pPr>
      <w:tabs>
        <w:tab w:val="center" w:pos="4320"/>
        <w:tab w:val="right" w:pos="8640"/>
      </w:tabs>
      <w:spacing w:after="0" w:line="240" w:lineRule="auto"/>
      <w:ind w:left="1170"/>
      <w:jc w:val="both"/>
    </w:pPr>
    <w:rPr>
      <w:rFonts w:ascii="Arial" w:eastAsia="Times New Roman" w:hAnsi="Arial" w:cs="Arial"/>
      <w:sz w:val="20"/>
      <w:szCs w:val="20"/>
      <w:lang w:val="en-US" w:eastAsia="en-US"/>
    </w:rPr>
  </w:style>
  <w:style w:type="character" w:customStyle="1" w:styleId="FooterChar">
    <w:name w:val="Footer Char"/>
    <w:basedOn w:val="DefaultParagraphFont"/>
    <w:link w:val="Footer"/>
    <w:rsid w:val="00EC0F5F"/>
    <w:rPr>
      <w:rFonts w:ascii="Arial" w:eastAsia="Times New Roman" w:hAnsi="Arial" w:cs="Arial"/>
      <w:sz w:val="20"/>
      <w:szCs w:val="20"/>
      <w:lang w:val="en-US" w:eastAsia="en-US"/>
    </w:rPr>
  </w:style>
  <w:style w:type="paragraph" w:styleId="BodyText">
    <w:name w:val="Body Text"/>
    <w:aliases w:val="Proposal Body Text"/>
    <w:basedOn w:val="Normal"/>
    <w:link w:val="BodyTextChar"/>
    <w:rsid w:val="00EC0F5F"/>
    <w:pPr>
      <w:spacing w:after="0" w:line="240" w:lineRule="auto"/>
      <w:ind w:left="2880"/>
      <w:jc w:val="both"/>
    </w:pPr>
    <w:rPr>
      <w:rFonts w:ascii="Garamond" w:eastAsia="Times New Roman" w:hAnsi="Garamond" w:cs="Arial"/>
      <w:lang w:val="en-US" w:eastAsia="en-US"/>
    </w:rPr>
  </w:style>
  <w:style w:type="character" w:customStyle="1" w:styleId="BodyTextChar">
    <w:name w:val="Body Text Char"/>
    <w:aliases w:val="Proposal Body Text Char"/>
    <w:basedOn w:val="DefaultParagraphFont"/>
    <w:link w:val="BodyText"/>
    <w:rsid w:val="00EC0F5F"/>
    <w:rPr>
      <w:rFonts w:ascii="Garamond" w:eastAsia="Times New Roman" w:hAnsi="Garamond" w:cs="Arial"/>
      <w:lang w:val="en-US" w:eastAsia="en-US"/>
    </w:rPr>
  </w:style>
  <w:style w:type="character" w:styleId="PageNumber">
    <w:name w:val="page number"/>
    <w:basedOn w:val="DefaultParagraphFont"/>
    <w:rsid w:val="00EC0F5F"/>
  </w:style>
  <w:style w:type="paragraph" w:styleId="TOC1">
    <w:name w:val="toc 1"/>
    <w:basedOn w:val="Normal"/>
    <w:next w:val="Normal"/>
    <w:autoRedefine/>
    <w:semiHidden/>
    <w:rsid w:val="00EC0F5F"/>
    <w:pPr>
      <w:tabs>
        <w:tab w:val="left" w:pos="2160"/>
        <w:tab w:val="right" w:leader="dot" w:pos="9000"/>
      </w:tabs>
      <w:spacing w:before="120" w:after="120" w:line="240" w:lineRule="auto"/>
      <w:ind w:left="1170"/>
    </w:pPr>
    <w:rPr>
      <w:rFonts w:ascii="Garamond" w:eastAsia="Times New Roman" w:hAnsi="Garamond" w:cs="Arial"/>
      <w:b/>
      <w:bCs/>
      <w:caps/>
      <w:lang w:val="en-GB" w:eastAsia="en-US"/>
    </w:rPr>
  </w:style>
  <w:style w:type="paragraph" w:styleId="TOC2">
    <w:name w:val="toc 2"/>
    <w:basedOn w:val="Normal"/>
    <w:next w:val="Normal"/>
    <w:autoRedefine/>
    <w:semiHidden/>
    <w:rsid w:val="00EC0F5F"/>
    <w:pPr>
      <w:tabs>
        <w:tab w:val="left" w:pos="800"/>
        <w:tab w:val="right" w:leader="dot" w:pos="9019"/>
      </w:tabs>
      <w:spacing w:after="0" w:line="240" w:lineRule="auto"/>
      <w:ind w:left="810" w:hanging="610"/>
      <w:jc w:val="both"/>
    </w:pPr>
    <w:rPr>
      <w:rFonts w:ascii="Garamond" w:eastAsia="Times New Roman" w:hAnsi="Garamond" w:cs="Arial"/>
      <w:smallCaps/>
      <w:lang w:val="en-US" w:eastAsia="en-US"/>
    </w:rPr>
  </w:style>
  <w:style w:type="paragraph" w:styleId="Caption">
    <w:name w:val="caption"/>
    <w:basedOn w:val="Normal"/>
    <w:next w:val="Normal"/>
    <w:qFormat/>
    <w:rsid w:val="00EC0F5F"/>
    <w:pPr>
      <w:spacing w:before="120" w:after="120" w:line="240" w:lineRule="auto"/>
      <w:ind w:left="1170"/>
      <w:jc w:val="both"/>
    </w:pPr>
    <w:rPr>
      <w:rFonts w:ascii="Garamond" w:eastAsia="Times New Roman" w:hAnsi="Garamond" w:cs="Arial"/>
      <w:b/>
      <w:bCs/>
      <w:lang w:val="en-US" w:eastAsia="en-US"/>
    </w:rPr>
  </w:style>
  <w:style w:type="character" w:customStyle="1" w:styleId="CommentTextChar">
    <w:name w:val="Comment Text Char"/>
    <w:basedOn w:val="DefaultParagraphFont"/>
    <w:link w:val="CommentText"/>
    <w:semiHidden/>
    <w:rsid w:val="00EC0F5F"/>
    <w:rPr>
      <w:rFonts w:ascii="Times New Roman" w:eastAsia="Times New Roman" w:hAnsi="Times New Roman" w:cs="Times New Roman"/>
      <w:sz w:val="20"/>
      <w:szCs w:val="20"/>
    </w:rPr>
  </w:style>
  <w:style w:type="paragraph" w:styleId="CommentText">
    <w:name w:val="annotation text"/>
    <w:basedOn w:val="Normal"/>
    <w:link w:val="CommentTextChar"/>
    <w:semiHidden/>
    <w:rsid w:val="00EC0F5F"/>
    <w:pPr>
      <w:spacing w:after="0" w:line="240" w:lineRule="auto"/>
      <w:ind w:left="1170"/>
      <w:jc w:val="both"/>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C0F5F"/>
    <w:rPr>
      <w:sz w:val="20"/>
      <w:szCs w:val="20"/>
    </w:rPr>
  </w:style>
  <w:style w:type="paragraph" w:styleId="Title">
    <w:name w:val="Title"/>
    <w:basedOn w:val="Normal"/>
    <w:link w:val="TitleChar"/>
    <w:qFormat/>
    <w:rsid w:val="00EC0F5F"/>
    <w:pPr>
      <w:spacing w:after="0" w:line="240" w:lineRule="auto"/>
      <w:ind w:left="1170"/>
      <w:jc w:val="center"/>
    </w:pPr>
    <w:rPr>
      <w:rFonts w:ascii="Arial" w:eastAsia="Times New Roman" w:hAnsi="Arial" w:cs="Arial"/>
      <w:b/>
      <w:szCs w:val="20"/>
      <w:u w:val="single"/>
      <w:lang w:val="en-US" w:eastAsia="en-US"/>
    </w:rPr>
  </w:style>
  <w:style w:type="character" w:customStyle="1" w:styleId="TitleChar">
    <w:name w:val="Title Char"/>
    <w:basedOn w:val="DefaultParagraphFont"/>
    <w:link w:val="Title"/>
    <w:rsid w:val="00EC0F5F"/>
    <w:rPr>
      <w:rFonts w:ascii="Arial" w:eastAsia="Times New Roman" w:hAnsi="Arial" w:cs="Arial"/>
      <w:b/>
      <w:szCs w:val="20"/>
      <w:u w:val="single"/>
      <w:lang w:val="en-US" w:eastAsia="en-US"/>
    </w:rPr>
  </w:style>
  <w:style w:type="paragraph" w:styleId="BodyText2">
    <w:name w:val="Body Text 2"/>
    <w:basedOn w:val="Normal"/>
    <w:link w:val="BodyText2Char"/>
    <w:rsid w:val="00EC0F5F"/>
    <w:pPr>
      <w:spacing w:after="0" w:line="240" w:lineRule="auto"/>
      <w:ind w:left="1170"/>
      <w:jc w:val="both"/>
    </w:pPr>
    <w:rPr>
      <w:rFonts w:ascii="Arial" w:eastAsia="Times New Roman" w:hAnsi="Arial" w:cs="Arial"/>
      <w:szCs w:val="20"/>
      <w:lang w:val="en-US" w:eastAsia="en-US"/>
    </w:rPr>
  </w:style>
  <w:style w:type="character" w:customStyle="1" w:styleId="BodyText2Char">
    <w:name w:val="Body Text 2 Char"/>
    <w:basedOn w:val="DefaultParagraphFont"/>
    <w:link w:val="BodyText2"/>
    <w:rsid w:val="00EC0F5F"/>
    <w:rPr>
      <w:rFonts w:ascii="Arial" w:eastAsia="Times New Roman" w:hAnsi="Arial" w:cs="Arial"/>
      <w:szCs w:val="20"/>
      <w:lang w:val="en-US" w:eastAsia="en-US"/>
    </w:rPr>
  </w:style>
  <w:style w:type="paragraph" w:styleId="BalloonText">
    <w:name w:val="Balloon Text"/>
    <w:basedOn w:val="Normal"/>
    <w:link w:val="BalloonTextChar"/>
    <w:semiHidden/>
    <w:rsid w:val="00EC0F5F"/>
    <w:pPr>
      <w:spacing w:after="0" w:line="240" w:lineRule="auto"/>
      <w:ind w:left="1170"/>
      <w:jc w:val="both"/>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EC0F5F"/>
    <w:rPr>
      <w:rFonts w:ascii="Tahoma" w:eastAsia="Times New Roman" w:hAnsi="Tahoma" w:cs="Tahoma"/>
      <w:sz w:val="16"/>
      <w:szCs w:val="16"/>
      <w:lang w:val="en-US" w:eastAsia="en-US"/>
    </w:rPr>
  </w:style>
  <w:style w:type="character" w:styleId="Hyperlink">
    <w:name w:val="Hyperlink"/>
    <w:basedOn w:val="DefaultParagraphFont"/>
    <w:rsid w:val="00EC0F5F"/>
    <w:rPr>
      <w:color w:val="0000FF"/>
      <w:u w:val="single"/>
    </w:rPr>
  </w:style>
  <w:style w:type="paragraph" w:styleId="BodyText3">
    <w:name w:val="Body Text 3"/>
    <w:basedOn w:val="Normal"/>
    <w:link w:val="BodyText3Char"/>
    <w:rsid w:val="00EC0F5F"/>
    <w:pPr>
      <w:spacing w:after="0" w:line="480" w:lineRule="auto"/>
      <w:ind w:left="1170" w:right="-547"/>
      <w:jc w:val="both"/>
    </w:pPr>
    <w:rPr>
      <w:rFonts w:ascii="Arial" w:eastAsia="Times New Roman" w:hAnsi="Arial" w:cs="Arial"/>
      <w:sz w:val="20"/>
      <w:szCs w:val="20"/>
      <w:lang w:val="en-GB" w:eastAsia="en-US"/>
    </w:rPr>
  </w:style>
  <w:style w:type="character" w:customStyle="1" w:styleId="BodyText3Char">
    <w:name w:val="Body Text 3 Char"/>
    <w:basedOn w:val="DefaultParagraphFont"/>
    <w:link w:val="BodyText3"/>
    <w:rsid w:val="00EC0F5F"/>
    <w:rPr>
      <w:rFonts w:ascii="Arial" w:eastAsia="Times New Roman" w:hAnsi="Arial" w:cs="Arial"/>
      <w:sz w:val="20"/>
      <w:szCs w:val="20"/>
      <w:lang w:val="en-GB" w:eastAsia="en-US"/>
    </w:rPr>
  </w:style>
  <w:style w:type="paragraph" w:customStyle="1" w:styleId="Style3">
    <w:name w:val="Style3"/>
    <w:basedOn w:val="Normal"/>
    <w:rsid w:val="00EC0F5F"/>
    <w:pPr>
      <w:spacing w:after="0" w:line="240" w:lineRule="auto"/>
      <w:ind w:left="1170" w:hanging="432"/>
      <w:jc w:val="both"/>
    </w:pPr>
    <w:rPr>
      <w:rFonts w:ascii="Arial" w:eastAsia="Times New Roman" w:hAnsi="Arial" w:cs="Arial"/>
      <w:sz w:val="20"/>
      <w:szCs w:val="20"/>
      <w:lang w:val="en-GB" w:eastAsia="en-US"/>
    </w:rPr>
  </w:style>
  <w:style w:type="paragraph" w:customStyle="1" w:styleId="Index">
    <w:name w:val="Index"/>
    <w:basedOn w:val="Normal"/>
    <w:rsid w:val="00EC0F5F"/>
    <w:pPr>
      <w:suppressLineNumbers/>
      <w:suppressAutoHyphens/>
      <w:spacing w:after="0" w:line="240" w:lineRule="auto"/>
      <w:ind w:left="1170"/>
      <w:jc w:val="both"/>
    </w:pPr>
    <w:rPr>
      <w:rFonts w:ascii="Arial" w:eastAsia="Times New Roman" w:hAnsi="Arial" w:cs="Tahoma"/>
      <w:sz w:val="24"/>
      <w:szCs w:val="20"/>
      <w:lang w:val="en-US" w:eastAsia="ar-SA"/>
    </w:rPr>
  </w:style>
  <w:style w:type="paragraph" w:styleId="ListParagraph">
    <w:name w:val="List Paragraph"/>
    <w:basedOn w:val="Normal"/>
    <w:uiPriority w:val="34"/>
    <w:qFormat/>
    <w:rsid w:val="00EC0F5F"/>
    <w:pPr>
      <w:spacing w:after="0" w:line="240" w:lineRule="auto"/>
      <w:ind w:left="720"/>
      <w:jc w:val="both"/>
    </w:pPr>
    <w:rPr>
      <w:rFonts w:ascii="Arial" w:eastAsia="Times New Roman" w:hAnsi="Arial" w:cs="Arial"/>
      <w:sz w:val="20"/>
      <w:szCs w:val="20"/>
      <w:lang w:val="en-US" w:eastAsia="en-US"/>
    </w:rPr>
  </w:style>
  <w:style w:type="character" w:styleId="CommentReference">
    <w:name w:val="annotation reference"/>
    <w:basedOn w:val="DefaultParagraphFont"/>
    <w:semiHidden/>
    <w:rsid w:val="00EC0F5F"/>
    <w:rPr>
      <w:sz w:val="16"/>
      <w:szCs w:val="16"/>
    </w:rPr>
  </w:style>
  <w:style w:type="paragraph" w:styleId="CommentSubject">
    <w:name w:val="annotation subject"/>
    <w:basedOn w:val="CommentText"/>
    <w:next w:val="CommentText"/>
    <w:link w:val="CommentSubjectChar"/>
    <w:semiHidden/>
    <w:rsid w:val="00EC0F5F"/>
    <w:rPr>
      <w:b/>
      <w:bCs/>
    </w:rPr>
  </w:style>
  <w:style w:type="character" w:customStyle="1" w:styleId="CommentSubjectChar">
    <w:name w:val="Comment Subject Char"/>
    <w:basedOn w:val="CommentTextChar1"/>
    <w:link w:val="CommentSubject"/>
    <w:semiHidden/>
    <w:rsid w:val="00EC0F5F"/>
    <w:rPr>
      <w:rFonts w:ascii="Times New Roman" w:eastAsia="Times New Roman" w:hAnsi="Times New Roman" w:cs="Times New Roman"/>
      <w:b/>
      <w:bCs/>
      <w:sz w:val="20"/>
      <w:szCs w:val="20"/>
    </w:rPr>
  </w:style>
  <w:style w:type="paragraph" w:styleId="PlainText">
    <w:name w:val="Plain Text"/>
    <w:basedOn w:val="Normal"/>
    <w:link w:val="PlainTextChar"/>
    <w:rsid w:val="00095C0B"/>
    <w:pPr>
      <w:widowControl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095C0B"/>
    <w:rPr>
      <w:rFonts w:ascii="Courier New" w:eastAsia="Times New Roman" w:hAnsi="Courier New" w:cs="Times New Roman"/>
      <w:sz w:val="20"/>
      <w:szCs w:val="20"/>
      <w:lang w:eastAsia="en-US"/>
    </w:rPr>
  </w:style>
  <w:style w:type="character" w:styleId="FootnoteReference">
    <w:name w:val="footnote reference"/>
    <w:semiHidden/>
    <w:rsid w:val="00095C0B"/>
    <w:rPr>
      <w:sz w:val="20"/>
      <w:vertAlign w:val="superscript"/>
    </w:rPr>
  </w:style>
  <w:style w:type="numbering" w:customStyle="1" w:styleId="NoList1">
    <w:name w:val="No List1"/>
    <w:next w:val="NoList"/>
    <w:uiPriority w:val="99"/>
    <w:semiHidden/>
    <w:unhideWhenUsed/>
    <w:rsid w:val="00095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19381</Words>
  <Characters>110477</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29</cp:revision>
  <dcterms:created xsi:type="dcterms:W3CDTF">2014-05-14T10:26:00Z</dcterms:created>
  <dcterms:modified xsi:type="dcterms:W3CDTF">2018-08-29T11:48:00Z</dcterms:modified>
</cp:coreProperties>
</file>