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140E5" w14:textId="77777777" w:rsidR="00D7792F" w:rsidRPr="002A5188" w:rsidRDefault="00D7792F" w:rsidP="00D7792F">
      <w:pPr>
        <w:pStyle w:val="Heading2"/>
        <w:ind w:firstLine="720"/>
        <w:jc w:val="center"/>
        <w:rPr>
          <w:rFonts w:ascii="Arial Narrow" w:hAnsi="Arial Narrow"/>
          <w:sz w:val="26"/>
          <w:u w:val="single"/>
        </w:rPr>
      </w:pPr>
      <w:r w:rsidRPr="002A5188">
        <w:rPr>
          <w:rFonts w:ascii="Arial Narrow" w:hAnsi="Arial Narrow"/>
          <w:sz w:val="26"/>
          <w:u w:val="single"/>
        </w:rPr>
        <w:t>APPENDIX - 2</w:t>
      </w:r>
    </w:p>
    <w:p w14:paraId="1F1348DE" w14:textId="77777777" w:rsidR="00D7792F" w:rsidRPr="002A5188" w:rsidRDefault="00D7792F" w:rsidP="00D7792F">
      <w:pPr>
        <w:pStyle w:val="Heading2"/>
        <w:ind w:firstLine="720"/>
        <w:jc w:val="center"/>
        <w:rPr>
          <w:rFonts w:ascii="Arial Narrow" w:hAnsi="Arial Narrow"/>
          <w:sz w:val="26"/>
          <w:u w:val="single"/>
        </w:rPr>
      </w:pPr>
    </w:p>
    <w:p w14:paraId="41DF1E8D" w14:textId="77777777" w:rsidR="00D7792F" w:rsidRPr="002A5188" w:rsidRDefault="00D7792F" w:rsidP="00D7792F">
      <w:pPr>
        <w:pStyle w:val="Heading2"/>
        <w:ind w:firstLine="720"/>
        <w:jc w:val="center"/>
        <w:rPr>
          <w:rFonts w:ascii="Arial Narrow" w:hAnsi="Arial Narrow"/>
          <w:sz w:val="26"/>
          <w:u w:val="single"/>
        </w:rPr>
      </w:pPr>
      <w:r w:rsidRPr="002A5188">
        <w:rPr>
          <w:rFonts w:ascii="Arial Narrow" w:hAnsi="Arial Narrow"/>
          <w:sz w:val="26"/>
          <w:u w:val="single"/>
        </w:rPr>
        <w:t>LIST OF APPROVED MAKES FOR HVAC WORKS</w:t>
      </w:r>
    </w:p>
    <w:p w14:paraId="27A3E004" w14:textId="77777777" w:rsidR="00D7792F" w:rsidRPr="002A5188" w:rsidRDefault="00D7792F" w:rsidP="00D7792F">
      <w:pPr>
        <w:rPr>
          <w:rFonts w:ascii="Arial Narrow" w:hAnsi="Arial Narrow"/>
        </w:rPr>
      </w:pPr>
    </w:p>
    <w:tbl>
      <w:tblPr>
        <w:tblW w:w="9627" w:type="dxa"/>
        <w:tblInd w:w="98" w:type="dxa"/>
        <w:tblLook w:val="0000" w:firstRow="0" w:lastRow="0" w:firstColumn="0" w:lastColumn="0" w:noHBand="0" w:noVBand="0"/>
      </w:tblPr>
      <w:tblGrid>
        <w:gridCol w:w="522"/>
        <w:gridCol w:w="290"/>
        <w:gridCol w:w="4060"/>
        <w:gridCol w:w="278"/>
        <w:gridCol w:w="4477"/>
      </w:tblGrid>
      <w:tr w:rsidR="00D7792F" w:rsidRPr="002A5188" w14:paraId="3638BE13" w14:textId="77777777" w:rsidTr="001D0019">
        <w:trPr>
          <w:trHeight w:val="390"/>
          <w:tblHeader/>
        </w:trPr>
        <w:tc>
          <w:tcPr>
            <w:tcW w:w="4872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54D5B64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A5188">
              <w:rPr>
                <w:rFonts w:ascii="Arial Narrow" w:hAnsi="Arial Narrow" w:cs="Arial"/>
                <w:b/>
                <w:bCs/>
              </w:rPr>
              <w:t>EQUIPMENT</w:t>
            </w:r>
          </w:p>
        </w:tc>
        <w:tc>
          <w:tcPr>
            <w:tcW w:w="4755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25BF47F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A5188">
              <w:rPr>
                <w:rFonts w:ascii="Arial Narrow" w:hAnsi="Arial Narrow" w:cs="Arial"/>
                <w:b/>
                <w:bCs/>
              </w:rPr>
              <w:t>SPECIFIED</w:t>
            </w:r>
          </w:p>
        </w:tc>
      </w:tr>
      <w:tr w:rsidR="00D7792F" w:rsidRPr="002A5188" w14:paraId="23DE80A6" w14:textId="77777777" w:rsidTr="001D0019">
        <w:trPr>
          <w:trHeight w:val="390"/>
          <w:tblHeader/>
        </w:trPr>
        <w:tc>
          <w:tcPr>
            <w:tcW w:w="4872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9E0B59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A5188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755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CA36820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A5188">
              <w:rPr>
                <w:rFonts w:ascii="Arial Narrow" w:hAnsi="Arial Narrow" w:cs="Arial"/>
                <w:b/>
                <w:bCs/>
              </w:rPr>
              <w:t>MANUFACTURE</w:t>
            </w:r>
          </w:p>
        </w:tc>
      </w:tr>
      <w:tr w:rsidR="00D7792F" w:rsidRPr="002A5188" w14:paraId="63BC3D34" w14:textId="77777777" w:rsidTr="001D0019">
        <w:trPr>
          <w:trHeight w:val="255"/>
        </w:trPr>
        <w:tc>
          <w:tcPr>
            <w:tcW w:w="52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29FA1ED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B7F1E2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56B5F4B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1D7A3C9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5734F7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AAC746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56DDFB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732C7B3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C800A5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719237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A71613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661EC656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4FA1D9D" w14:textId="35542D2F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0A4EB82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Air Handling Unit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8FA5DE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7F1E65A" w14:textId="54CBFA7F" w:rsidR="00D7792F" w:rsidRPr="002A5188" w:rsidRDefault="00D7792F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VTS, </w:t>
            </w:r>
            <w:proofErr w:type="spellStart"/>
            <w:r w:rsidR="00EE7928">
              <w:rPr>
                <w:rFonts w:ascii="Arial Narrow" w:hAnsi="Arial Narrow" w:cs="Arial"/>
              </w:rPr>
              <w:t>Edgetech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r w:rsidRPr="002A5188">
              <w:rPr>
                <w:rFonts w:ascii="Arial Narrow" w:hAnsi="Arial Narrow" w:cs="Arial"/>
              </w:rPr>
              <w:t>Zeco</w:t>
            </w:r>
          </w:p>
        </w:tc>
      </w:tr>
      <w:tr w:rsidR="00D7792F" w:rsidRPr="002A5188" w14:paraId="64092B6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5ABC18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692D6F8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F1B789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BECF7D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CECD08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6B15B34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ED1FBA2" w14:textId="7B58C546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68AF560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Fan Coil Unit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9855FF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CBFF48D" w14:textId="7B0393D2" w:rsidR="00D7792F" w:rsidRPr="002A5188" w:rsidRDefault="00EE792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Hi-Tech,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Zeco,Edgetech</w:t>
            </w:r>
            <w:proofErr w:type="spellEnd"/>
            <w:proofErr w:type="gramEnd"/>
            <w:r w:rsidR="00D7792F" w:rsidRPr="002A5188">
              <w:rPr>
                <w:rFonts w:ascii="Arial Narrow" w:hAnsi="Arial Narrow" w:cs="Arial"/>
              </w:rPr>
              <w:t xml:space="preserve">. </w:t>
            </w:r>
          </w:p>
        </w:tc>
      </w:tr>
      <w:tr w:rsidR="00D7792F" w:rsidRPr="002A5188" w14:paraId="346654C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A8C17A4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2B73CED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14D3B76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9307A7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3D7AF2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24F33FE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D657778" w14:textId="4CD7E92B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38A5224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Inline Fan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220654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FDAB8E1" w14:textId="655B05D2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Ostberg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2A5188">
              <w:rPr>
                <w:rFonts w:ascii="Arial Narrow" w:hAnsi="Arial Narrow" w:cs="Arial"/>
              </w:rPr>
              <w:t>Systemair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</w:p>
        </w:tc>
      </w:tr>
      <w:tr w:rsidR="00D7792F" w:rsidRPr="002A5188" w14:paraId="063341D3" w14:textId="77777777" w:rsidTr="00D7792F">
        <w:trPr>
          <w:trHeight w:val="72"/>
        </w:trPr>
        <w:tc>
          <w:tcPr>
            <w:tcW w:w="522" w:type="dxa"/>
            <w:shd w:val="clear" w:color="auto" w:fill="auto"/>
            <w:noWrap/>
          </w:tcPr>
          <w:p w14:paraId="22E7EC5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3662BAD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4A7BAC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1B44B5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CBC130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45F52991" w14:textId="77777777" w:rsidTr="00D7792F">
        <w:trPr>
          <w:trHeight w:val="72"/>
        </w:trPr>
        <w:tc>
          <w:tcPr>
            <w:tcW w:w="522" w:type="dxa"/>
            <w:shd w:val="clear" w:color="auto" w:fill="auto"/>
            <w:noWrap/>
          </w:tcPr>
          <w:p w14:paraId="7770F15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42E8D2C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8EB138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D58155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7370CD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61DE3C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9486AC0" w14:textId="5FD6A72B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1A34481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M.S Class C (Heavy Class) Pipe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2BEED0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199033C" w14:textId="112512C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Tata Steel/ Jindal</w:t>
            </w:r>
            <w:r w:rsidR="00EE7928">
              <w:rPr>
                <w:rFonts w:ascii="Arial Narrow" w:hAnsi="Arial Narrow" w:cs="Arial"/>
              </w:rPr>
              <w:t>-</w:t>
            </w:r>
            <w:proofErr w:type="spellStart"/>
            <w:r w:rsidR="00EE7928">
              <w:rPr>
                <w:rFonts w:ascii="Arial Narrow" w:hAnsi="Arial Narrow" w:cs="Arial"/>
              </w:rPr>
              <w:t>Hissar</w:t>
            </w:r>
            <w:proofErr w:type="spellEnd"/>
          </w:p>
        </w:tc>
      </w:tr>
      <w:tr w:rsidR="00D7792F" w:rsidRPr="002A5188" w14:paraId="26C8611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3B7E7A3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713E47C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D54AF5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4D7041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7C54A8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105ADE3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041F04B" w14:textId="413CDF76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CAC62E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Air Filter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C5A58D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10ED05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Purolator, </w:t>
            </w:r>
            <w:proofErr w:type="spellStart"/>
            <w:r w:rsidRPr="002A5188">
              <w:rPr>
                <w:rFonts w:ascii="Arial Narrow" w:hAnsi="Arial Narrow" w:cs="Arial"/>
              </w:rPr>
              <w:t>Anfilco</w:t>
            </w:r>
            <w:proofErr w:type="spellEnd"/>
            <w:r w:rsidRPr="002A5188">
              <w:rPr>
                <w:rFonts w:ascii="Arial Narrow" w:hAnsi="Arial Narrow" w:cs="Arial"/>
              </w:rPr>
              <w:t>, American Air Filter,</w:t>
            </w:r>
          </w:p>
        </w:tc>
      </w:tr>
      <w:tr w:rsidR="00D7792F" w:rsidRPr="002A5188" w14:paraId="2B539A92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90AAFB5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7A03652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6F4D78E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A2495B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890EFF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F52D8F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15DAED4" w14:textId="59791B8B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4208C20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Noise  Absorptive Material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50927B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B44894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Resistoflex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Kanwal</w:t>
            </w:r>
            <w:proofErr w:type="spellEnd"/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0EF7D04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85B08E0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47703E3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38105AD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67AACA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B3F1AE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4494F96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3FE351E" w14:textId="49141529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A48AD5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Motor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12FD77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3692AA0" w14:textId="564E03C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 Siemens, </w:t>
            </w:r>
            <w:proofErr w:type="spellStart"/>
            <w:r w:rsidRPr="002A5188">
              <w:rPr>
                <w:rFonts w:ascii="Arial Narrow" w:hAnsi="Arial Narrow" w:cs="Arial"/>
              </w:rPr>
              <w:t>Grun</w:t>
            </w:r>
            <w:r w:rsidR="00EE7928">
              <w:rPr>
                <w:rFonts w:ascii="Arial Narrow" w:hAnsi="Arial Narrow" w:cs="Arial"/>
              </w:rPr>
              <w:t>d</w:t>
            </w:r>
            <w:r w:rsidRPr="002A5188">
              <w:rPr>
                <w:rFonts w:ascii="Arial Narrow" w:hAnsi="Arial Narrow" w:cs="Arial"/>
              </w:rPr>
              <w:t>foss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Wilo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Lowara</w:t>
            </w:r>
            <w:proofErr w:type="spellEnd"/>
          </w:p>
        </w:tc>
      </w:tr>
      <w:tr w:rsidR="00D7792F" w:rsidRPr="002A5188" w14:paraId="0FB1A243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23147AD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57978E7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6C41442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EE116C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C331B7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 </w:t>
            </w:r>
          </w:p>
        </w:tc>
      </w:tr>
      <w:tr w:rsidR="00D7792F" w:rsidRPr="002A5188" w14:paraId="186F1F7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CAAABBF" w14:textId="216C9744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A8B9C3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Automatic Control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8F413E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6ABD09E" w14:textId="09F3DEEF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Siemens (</w:t>
            </w:r>
            <w:proofErr w:type="spellStart"/>
            <w:r w:rsidRPr="002A5188">
              <w:rPr>
                <w:rFonts w:ascii="Arial Narrow" w:hAnsi="Arial Narrow" w:cs="Arial"/>
              </w:rPr>
              <w:t>Landies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&amp; </w:t>
            </w:r>
            <w:proofErr w:type="spellStart"/>
            <w:r w:rsidRPr="002A5188">
              <w:rPr>
                <w:rFonts w:ascii="Arial Narrow" w:hAnsi="Arial Narrow" w:cs="Arial"/>
              </w:rPr>
              <w:t>Staefa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), Honeywell, </w:t>
            </w:r>
          </w:p>
        </w:tc>
      </w:tr>
      <w:tr w:rsidR="00D7792F" w:rsidRPr="002A5188" w14:paraId="54BC284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A17829A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2FA54BD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891CE2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C9F3D0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3F54DF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15D9E9C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1625D86" w14:textId="2E9E6BDE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45AAB1D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Instrumentation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074C4D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AAF659C" w14:textId="6BBC310B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Siemens (</w:t>
            </w:r>
            <w:proofErr w:type="spellStart"/>
            <w:r w:rsidRPr="002A5188">
              <w:rPr>
                <w:rFonts w:ascii="Arial Narrow" w:hAnsi="Arial Narrow" w:cs="Arial"/>
              </w:rPr>
              <w:t>Landies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&amp; </w:t>
            </w:r>
            <w:proofErr w:type="spellStart"/>
            <w:r w:rsidRPr="002A5188">
              <w:rPr>
                <w:rFonts w:ascii="Arial Narrow" w:hAnsi="Arial Narrow" w:cs="Arial"/>
              </w:rPr>
              <w:t>Staefa</w:t>
            </w:r>
            <w:proofErr w:type="spellEnd"/>
            <w:r w:rsidRPr="002A5188">
              <w:rPr>
                <w:rFonts w:ascii="Arial Narrow" w:hAnsi="Arial Narrow" w:cs="Arial"/>
              </w:rPr>
              <w:t>), Honeywell.</w:t>
            </w:r>
          </w:p>
        </w:tc>
      </w:tr>
      <w:tr w:rsidR="00D7792F" w:rsidRPr="002A5188" w14:paraId="0DA7347D" w14:textId="77777777" w:rsidTr="001D0019">
        <w:trPr>
          <w:trHeight w:val="300"/>
        </w:trPr>
        <w:tc>
          <w:tcPr>
            <w:tcW w:w="522" w:type="dxa"/>
            <w:shd w:val="clear" w:color="auto" w:fill="auto"/>
            <w:noWrap/>
          </w:tcPr>
          <w:p w14:paraId="63EAB53C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3E37AA3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060" w:type="dxa"/>
            <w:shd w:val="clear" w:color="auto" w:fill="auto"/>
            <w:noWrap/>
          </w:tcPr>
          <w:p w14:paraId="788AF87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66BF02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5E92E6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5E2C06B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3D04029" w14:textId="77777777" w:rsidR="00EE7928" w:rsidRDefault="00EE7928" w:rsidP="001D0019">
            <w:pPr>
              <w:jc w:val="center"/>
              <w:rPr>
                <w:rFonts w:ascii="Arial Narrow" w:hAnsi="Arial Narrow" w:cs="Arial"/>
              </w:rPr>
            </w:pPr>
          </w:p>
          <w:p w14:paraId="62956312" w14:textId="5766F4F5" w:rsidR="00D7792F" w:rsidRPr="002A5188" w:rsidRDefault="00EE792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C01F7F5" w14:textId="77777777" w:rsidR="00EE7928" w:rsidRDefault="00EE7928" w:rsidP="001D0019">
            <w:pPr>
              <w:rPr>
                <w:rFonts w:ascii="Arial Narrow" w:hAnsi="Arial Narrow" w:cs="Arial"/>
              </w:rPr>
            </w:pPr>
          </w:p>
          <w:p w14:paraId="18068434" w14:textId="073A209E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lastRenderedPageBreak/>
              <w:t>Valve and Accessories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D0A907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lastRenderedPageBreak/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955DDD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18AADC4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A0AD8F2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D31B1C6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267DEE6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Ball Valve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830518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0B41C35" w14:textId="4A08EA8F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Rapidcool</w:t>
            </w:r>
            <w:proofErr w:type="spellEnd"/>
            <w:r w:rsidR="00ED7993">
              <w:rPr>
                <w:rFonts w:ascii="Arial Narrow" w:hAnsi="Arial Narrow" w:cs="Arial"/>
              </w:rPr>
              <w:t>, Belimo</w:t>
            </w:r>
          </w:p>
        </w:tc>
      </w:tr>
      <w:tr w:rsidR="00D7792F" w:rsidRPr="002A5188" w14:paraId="1C1F8DBE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DD113B0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8ED3D5E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1057E2B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Butterfly Valve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6A2513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C127BAD" w14:textId="4B0E0DAE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Audco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r w:rsidR="00ED7993">
              <w:rPr>
                <w:rFonts w:ascii="Arial Narrow" w:hAnsi="Arial Narrow" w:cs="Arial"/>
              </w:rPr>
              <w:t>Honeywell</w:t>
            </w:r>
            <w:r w:rsidR="00EE7928">
              <w:rPr>
                <w:rFonts w:ascii="Arial Narrow" w:hAnsi="Arial Narrow" w:cs="Arial"/>
              </w:rPr>
              <w:t>, Advance</w:t>
            </w:r>
          </w:p>
        </w:tc>
      </w:tr>
      <w:tr w:rsidR="00D7792F" w:rsidRPr="002A5188" w14:paraId="5330864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18D691A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2905AAF7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597C992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Check Valve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C0B4C5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87C4A0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Advance, Danfoss</w:t>
            </w:r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Kirlosker</w:t>
            </w:r>
            <w:proofErr w:type="spellEnd"/>
          </w:p>
        </w:tc>
      </w:tr>
      <w:tr w:rsidR="00D7792F" w:rsidRPr="002A5188" w14:paraId="5C38747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79CDB6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279A4820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64CDCC9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2A5188">
                  <w:rPr>
                    <w:rFonts w:ascii="Arial Narrow" w:hAnsi="Arial Narrow" w:cs="Arial"/>
                  </w:rPr>
                  <w:t>2-Way/3 Way</w:t>
                </w:r>
              </w:smartTag>
            </w:smartTag>
            <w:r w:rsidRPr="002A5188">
              <w:rPr>
                <w:rFonts w:ascii="Arial Narrow" w:hAnsi="Arial Narrow" w:cs="Arial"/>
              </w:rPr>
              <w:t xml:space="preserve"> Control Valve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62DA17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F97C39E" w14:textId="5A88896E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Siemens (</w:t>
            </w:r>
            <w:proofErr w:type="spellStart"/>
            <w:r w:rsidRPr="002A5188">
              <w:rPr>
                <w:rFonts w:ascii="Arial Narrow" w:hAnsi="Arial Narrow" w:cs="Arial"/>
              </w:rPr>
              <w:t>Landies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&amp; </w:t>
            </w:r>
            <w:proofErr w:type="spellStart"/>
            <w:r w:rsidRPr="002A5188">
              <w:rPr>
                <w:rFonts w:ascii="Arial Narrow" w:hAnsi="Arial Narrow" w:cs="Arial"/>
              </w:rPr>
              <w:t>Staefa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), Honeywell, </w:t>
            </w:r>
            <w:r w:rsidR="00EE7928">
              <w:rPr>
                <w:rFonts w:ascii="Arial Narrow" w:hAnsi="Arial Narrow" w:cs="Arial"/>
              </w:rPr>
              <w:t>Bel</w:t>
            </w:r>
            <w:r w:rsidR="00ED7993">
              <w:rPr>
                <w:rFonts w:ascii="Arial Narrow" w:hAnsi="Arial Narrow" w:cs="Arial"/>
              </w:rPr>
              <w:t>i</w:t>
            </w:r>
            <w:r w:rsidR="00EE7928">
              <w:rPr>
                <w:rFonts w:ascii="Arial Narrow" w:hAnsi="Arial Narrow" w:cs="Arial"/>
              </w:rPr>
              <w:t>mo</w:t>
            </w:r>
          </w:p>
        </w:tc>
      </w:tr>
      <w:tr w:rsidR="00D7792F" w:rsidRPr="002A5188" w14:paraId="5D425A7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CD9D56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BDD6D4C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08B6C72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Balancing Valve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70365D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866727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Advance, T A Hydronics</w:t>
            </w:r>
          </w:p>
        </w:tc>
      </w:tr>
      <w:tr w:rsidR="00D7792F" w:rsidRPr="002A5188" w14:paraId="0209CBB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596084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7C9A08D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0D2149F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Strainer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11F759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EEF6BD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Emrald</w:t>
            </w:r>
            <w:proofErr w:type="spellEnd"/>
            <w:r w:rsidRPr="002A5188">
              <w:rPr>
                <w:rFonts w:ascii="Arial Narrow" w:hAnsi="Arial Narrow" w:cs="Arial"/>
              </w:rPr>
              <w:t>, Maharaj</w:t>
            </w:r>
            <w:r>
              <w:rPr>
                <w:rFonts w:ascii="Arial Narrow" w:hAnsi="Arial Narrow" w:cs="Arial"/>
              </w:rPr>
              <w:t>a</w:t>
            </w:r>
            <w:r w:rsidRPr="002A5188">
              <w:rPr>
                <w:rFonts w:ascii="Arial Narrow" w:hAnsi="Arial Narrow" w:cs="Arial"/>
              </w:rPr>
              <w:t xml:space="preserve"> Casting, D.S. </w:t>
            </w:r>
            <w:proofErr w:type="spellStart"/>
            <w:r w:rsidRPr="002A5188">
              <w:rPr>
                <w:rFonts w:ascii="Arial Narrow" w:hAnsi="Arial Narrow" w:cs="Arial"/>
              </w:rPr>
              <w:t>Engg</w:t>
            </w:r>
            <w:proofErr w:type="spellEnd"/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01652126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CD9CBF4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5A72359E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6A7FE76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7DD680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3ECE04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6A34AF64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FB54D0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957DA90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0A6871F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Automatic Air Vent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3E8A99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FBE14E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Metroflex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Amtrol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Flamco</w:t>
            </w:r>
            <w:proofErr w:type="spellEnd"/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022EA6F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23988A4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43BB1F9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312798B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Gauges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71A8D9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0B7471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Fiebig</w:t>
            </w:r>
            <w:proofErr w:type="spellEnd"/>
            <w:r w:rsidRPr="002A5188">
              <w:rPr>
                <w:rFonts w:ascii="Arial Narrow" w:hAnsi="Arial Narrow" w:cs="Arial"/>
              </w:rPr>
              <w:t>, Guru.</w:t>
            </w:r>
          </w:p>
        </w:tc>
      </w:tr>
      <w:tr w:rsidR="00D7792F" w:rsidRPr="002A5188" w14:paraId="4756B30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2C7AC9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51340CE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</w:tcPr>
          <w:p w14:paraId="54E086D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Automatic Balancing Valve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4A1960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606A0E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Flowcon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(</w:t>
            </w:r>
            <w:proofErr w:type="spellStart"/>
            <w:r w:rsidRPr="002A5188">
              <w:rPr>
                <w:rFonts w:ascii="Arial Narrow" w:hAnsi="Arial Narrow" w:cs="Arial"/>
              </w:rPr>
              <w:t>Sevcon</w:t>
            </w:r>
            <w:proofErr w:type="spellEnd"/>
            <w:r w:rsidRPr="002A5188">
              <w:rPr>
                <w:rFonts w:ascii="Arial Narrow" w:hAnsi="Arial Narrow" w:cs="Arial"/>
              </w:rPr>
              <w:t>), Danfoss</w:t>
            </w:r>
          </w:p>
        </w:tc>
      </w:tr>
      <w:tr w:rsidR="00D7792F" w:rsidRPr="002A5188" w14:paraId="6340D82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DADF927" w14:textId="6BC699BE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1</w:t>
            </w:r>
            <w:r w:rsidR="00ED7993">
              <w:rPr>
                <w:rFonts w:ascii="Arial Narrow" w:hAnsi="Arial Narrow" w:cs="Arial"/>
              </w:rPr>
              <w:t>1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463C32B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Insulation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E71B54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B450E4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038A109E" w14:textId="77777777" w:rsidTr="001D0019">
        <w:trPr>
          <w:trHeight w:val="80"/>
        </w:trPr>
        <w:tc>
          <w:tcPr>
            <w:tcW w:w="522" w:type="dxa"/>
            <w:shd w:val="clear" w:color="auto" w:fill="auto"/>
            <w:noWrap/>
          </w:tcPr>
          <w:p w14:paraId="49B18319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39FF26A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0C79D272" w14:textId="77777777" w:rsidR="00D7792F" w:rsidRPr="002A5188" w:rsidRDefault="00D7792F" w:rsidP="001D0019">
            <w:pPr>
              <w:rPr>
                <w:rFonts w:ascii="Arial Narrow" w:hAnsi="Arial Narrow" w:cs="Arial"/>
                <w:sz w:val="6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88B1EB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C26B21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0C0BD9E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2AC3A17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43D6325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42112D4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Pipe (Expanded Polystyrene)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803B8E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1D9CFF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Beardsell</w:t>
            </w:r>
            <w:proofErr w:type="spellEnd"/>
            <w:r w:rsidRPr="002A5188">
              <w:rPr>
                <w:rFonts w:ascii="Arial Narrow" w:hAnsi="Arial Narrow" w:cs="Arial"/>
              </w:rPr>
              <w:t>, Lloyd.</w:t>
            </w:r>
          </w:p>
        </w:tc>
      </w:tr>
      <w:tr w:rsidR="00D7792F" w:rsidRPr="002A5188" w14:paraId="7DB229A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DB2211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5AD6552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1814EA6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Duct (Exposed) 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57270A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2597A3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A332847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6F5DDAA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11459A8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3644EEE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(Expanded Polystyrene)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D8CE11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0A30CE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Beardsell</w:t>
            </w:r>
            <w:proofErr w:type="spellEnd"/>
            <w:r w:rsidRPr="002A5188">
              <w:rPr>
                <w:rFonts w:ascii="Arial Narrow" w:hAnsi="Arial Narrow" w:cs="Arial"/>
              </w:rPr>
              <w:t>, Lloyd.</w:t>
            </w:r>
          </w:p>
        </w:tc>
      </w:tr>
      <w:tr w:rsidR="00D7792F" w:rsidRPr="002A5188" w14:paraId="5E764753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79CF95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3C167EBC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4608BD0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Duct (Insulation)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847868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B001D7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8F6317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A9B1BB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2B83DA4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7C5AC87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Fibre Glass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1C946C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1AE5B6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U.P </w:t>
            </w:r>
            <w:proofErr w:type="spellStart"/>
            <w:r w:rsidRPr="002A5188">
              <w:rPr>
                <w:rFonts w:ascii="Arial Narrow" w:hAnsi="Arial Narrow" w:cs="Arial"/>
              </w:rPr>
              <w:t>Twiga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Kimmco</w:t>
            </w:r>
            <w:proofErr w:type="spellEnd"/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18651DFC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7D4D6BC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5B3EB3CD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0F84A09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Closed Cell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E11373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57F1C15" w14:textId="103DDAC2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Vidoflex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Thermaflex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r w:rsidR="00EE7928">
              <w:rPr>
                <w:rFonts w:ascii="Arial Narrow" w:hAnsi="Arial Narrow" w:cs="Arial"/>
              </w:rPr>
              <w:t>K</w:t>
            </w:r>
            <w:r w:rsidRPr="002A5188">
              <w:rPr>
                <w:rFonts w:ascii="Arial Narrow" w:hAnsi="Arial Narrow" w:cs="Arial"/>
              </w:rPr>
              <w:t>-flex</w:t>
            </w:r>
          </w:p>
        </w:tc>
      </w:tr>
      <w:tr w:rsidR="00D7792F" w:rsidRPr="002A5188" w14:paraId="5D5C452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A3C038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B60D1C5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-</w:t>
            </w: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7C5C7084" w14:textId="50A360D0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Duct (Acoustic Lining)</w:t>
            </w:r>
            <w:r w:rsidR="00EE7928">
              <w:rPr>
                <w:rFonts w:ascii="Arial Narrow" w:hAnsi="Arial Narrow" w:cs="Arial"/>
              </w:rPr>
              <w:t>-Open cell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155853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8E391C6" w14:textId="7FC193B2" w:rsidR="00D7792F" w:rsidRPr="002A5188" w:rsidRDefault="00EE792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K-flex, </w:t>
            </w:r>
            <w:proofErr w:type="spellStart"/>
            <w:r>
              <w:rPr>
                <w:rFonts w:ascii="Arial Narrow" w:hAnsi="Arial Narrow" w:cs="Arial"/>
              </w:rPr>
              <w:t>Armacell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Thermaflex</w:t>
            </w:r>
            <w:proofErr w:type="spellEnd"/>
            <w:r w:rsidR="00D7792F"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7BF3C3F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7D4CD05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  <w:vAlign w:val="bottom"/>
          </w:tcPr>
          <w:p w14:paraId="79C9FDF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  <w:vAlign w:val="bottom"/>
          </w:tcPr>
          <w:p w14:paraId="55212C6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4B1111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7EA20A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58A13D8F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1B0D881" w14:textId="02A13F9E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1</w:t>
            </w:r>
            <w:r w:rsidR="00ED7993">
              <w:rPr>
                <w:rFonts w:ascii="Arial Narrow" w:hAnsi="Arial Narrow" w:cs="Arial"/>
              </w:rPr>
              <w:t>2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086EB2B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G.I. sheets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9CA045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61682B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TATA, SAIL</w:t>
            </w:r>
            <w:r w:rsidRPr="002A5188">
              <w:rPr>
                <w:rFonts w:ascii="Arial Narrow" w:hAnsi="Arial Narrow" w:cs="Arial"/>
              </w:rPr>
              <w:t>, Jindal</w:t>
            </w:r>
          </w:p>
        </w:tc>
      </w:tr>
      <w:tr w:rsidR="00D7792F" w:rsidRPr="002A5188" w14:paraId="2D3C66A2" w14:textId="77777777" w:rsidTr="001D0019">
        <w:trPr>
          <w:trHeight w:val="195"/>
        </w:trPr>
        <w:tc>
          <w:tcPr>
            <w:tcW w:w="522" w:type="dxa"/>
            <w:shd w:val="clear" w:color="auto" w:fill="auto"/>
            <w:noWrap/>
          </w:tcPr>
          <w:p w14:paraId="3CC36EB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307A4AA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5E8FA88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84179D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2ED1B4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62E7CBA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13A27A7" w14:textId="7D0A3FCB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1</w:t>
            </w:r>
            <w:r w:rsidR="00ED7993">
              <w:rPr>
                <w:rFonts w:ascii="Arial Narrow" w:hAnsi="Arial Narrow" w:cs="Arial"/>
              </w:rPr>
              <w:t>3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F0FDA2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Diffusers, Grilles, Louvers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E30012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2A8057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Dynacraft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Caryaire</w:t>
            </w:r>
            <w:proofErr w:type="spellEnd"/>
            <w:r w:rsidRPr="002A5188">
              <w:rPr>
                <w:rFonts w:ascii="Arial Narrow" w:hAnsi="Arial Narrow" w:cs="Arial"/>
              </w:rPr>
              <w:t>, Airmaster, Titus, Price,</w:t>
            </w:r>
          </w:p>
        </w:tc>
      </w:tr>
      <w:tr w:rsidR="00D7792F" w:rsidRPr="002A5188" w14:paraId="5C75673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17D17EA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70B601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3A717A5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E6E3ED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66E31B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Tuttle &amp; Bailey, </w:t>
            </w:r>
            <w:proofErr w:type="spellStart"/>
            <w:r w:rsidRPr="002A5188">
              <w:rPr>
                <w:rFonts w:ascii="Arial Narrow" w:hAnsi="Arial Narrow" w:cs="Arial"/>
              </w:rPr>
              <w:t>Mapro</w:t>
            </w:r>
            <w:proofErr w:type="spellEnd"/>
            <w:r>
              <w:rPr>
                <w:rFonts w:ascii="Arial Narrow" w:hAnsi="Arial Narrow" w:cs="Arial"/>
              </w:rPr>
              <w:t>, Ravi Star,</w:t>
            </w:r>
            <w:r w:rsidR="00847BB8">
              <w:rPr>
                <w:rFonts w:ascii="Arial Narrow" w:hAnsi="Arial Narrow" w:cs="Arial"/>
              </w:rPr>
              <w:t xml:space="preserve"> Cool Star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27776878" w14:textId="77777777" w:rsidTr="001D0019">
        <w:trPr>
          <w:trHeight w:val="195"/>
        </w:trPr>
        <w:tc>
          <w:tcPr>
            <w:tcW w:w="522" w:type="dxa"/>
            <w:shd w:val="clear" w:color="auto" w:fill="auto"/>
            <w:noWrap/>
          </w:tcPr>
          <w:p w14:paraId="1F054B86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292F236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106E0A7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893A40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309BBD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0E40E0B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AEF7CC5" w14:textId="2925A083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1</w:t>
            </w:r>
            <w:r w:rsidR="00ED7993">
              <w:rPr>
                <w:rFonts w:ascii="Arial Narrow" w:hAnsi="Arial Narrow" w:cs="Arial"/>
              </w:rPr>
              <w:t>4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40924C6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Thermostats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7893BF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6CF6AC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Honeywell, </w:t>
            </w:r>
          </w:p>
        </w:tc>
      </w:tr>
      <w:tr w:rsidR="00D7792F" w:rsidRPr="002A5188" w14:paraId="7A7BA93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9F88BFD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F1F50C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6F6A193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4570F4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AF0FF3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Siemens (</w:t>
            </w:r>
            <w:proofErr w:type="spellStart"/>
            <w:r w:rsidRPr="002A5188">
              <w:rPr>
                <w:rFonts w:ascii="Arial Narrow" w:hAnsi="Arial Narrow" w:cs="Arial"/>
              </w:rPr>
              <w:t>Landies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&amp; </w:t>
            </w:r>
            <w:proofErr w:type="spellStart"/>
            <w:r w:rsidRPr="002A5188">
              <w:rPr>
                <w:rFonts w:ascii="Arial Narrow" w:hAnsi="Arial Narrow" w:cs="Arial"/>
              </w:rPr>
              <w:t>Staefa</w:t>
            </w:r>
            <w:proofErr w:type="spellEnd"/>
            <w:r w:rsidRPr="002A5188">
              <w:rPr>
                <w:rFonts w:ascii="Arial Narrow" w:hAnsi="Arial Narrow" w:cs="Arial"/>
              </w:rPr>
              <w:t>).</w:t>
            </w:r>
          </w:p>
        </w:tc>
      </w:tr>
      <w:tr w:rsidR="00D7792F" w:rsidRPr="002A5188" w14:paraId="1EADAA08" w14:textId="77777777" w:rsidTr="001D0019">
        <w:trPr>
          <w:trHeight w:val="195"/>
        </w:trPr>
        <w:tc>
          <w:tcPr>
            <w:tcW w:w="522" w:type="dxa"/>
            <w:shd w:val="clear" w:color="auto" w:fill="auto"/>
            <w:noWrap/>
          </w:tcPr>
          <w:p w14:paraId="75175A59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1BF2118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3097320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365E83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789707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565966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760ABFB" w14:textId="181311D2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2B2831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Motor Control </w:t>
            </w:r>
            <w:r w:rsidR="00847BB8" w:rsidRPr="002A5188">
              <w:rPr>
                <w:rFonts w:ascii="Arial Narrow" w:hAnsi="Arial Narrow" w:cs="Arial"/>
              </w:rPr>
              <w:t>Centre</w:t>
            </w:r>
            <w:r w:rsidR="00847BB8">
              <w:rPr>
                <w:rFonts w:ascii="Arial Narrow" w:hAnsi="Arial Narrow" w:cs="Arial"/>
              </w:rPr>
              <w:t>/Starter Panel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55AF69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7DB21F3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 Advance, </w:t>
            </w:r>
            <w:proofErr w:type="spellStart"/>
            <w:r w:rsidRPr="002A5188">
              <w:rPr>
                <w:rFonts w:ascii="Arial Narrow" w:hAnsi="Arial Narrow" w:cs="Arial"/>
              </w:rPr>
              <w:t>Enerlac</w:t>
            </w:r>
            <w:proofErr w:type="spellEnd"/>
            <w:r w:rsidR="00847BB8">
              <w:rPr>
                <w:rFonts w:ascii="Arial Narrow" w:hAnsi="Arial Narrow" w:cs="Arial"/>
              </w:rPr>
              <w:t>, SPC-</w:t>
            </w:r>
            <w:proofErr w:type="spellStart"/>
            <w:r w:rsidR="00847BB8">
              <w:rPr>
                <w:rFonts w:ascii="Arial Narrow" w:hAnsi="Arial Narrow" w:cs="Arial"/>
              </w:rPr>
              <w:t>Electrotech</w:t>
            </w:r>
            <w:proofErr w:type="spellEnd"/>
          </w:p>
        </w:tc>
      </w:tr>
      <w:tr w:rsidR="00D7792F" w:rsidRPr="002A5188" w14:paraId="4D54543C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5485B5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13E4011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D0B11A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CB0C08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43D7EAB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4ABEAF0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7304EE6" w14:textId="4DF9807D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34FA3D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Fuse-switches, Switch Fuses and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14E857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C621B5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L&amp;T, GE, HH-</w:t>
            </w:r>
            <w:proofErr w:type="spellStart"/>
            <w:r w:rsidRPr="002A5188">
              <w:rPr>
                <w:rFonts w:ascii="Arial Narrow" w:hAnsi="Arial Narrow" w:cs="Arial"/>
              </w:rPr>
              <w:t>Elecon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, ABB.</w:t>
            </w:r>
          </w:p>
        </w:tc>
      </w:tr>
      <w:tr w:rsidR="00D7792F" w:rsidRPr="002A5188" w14:paraId="7C6F127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04E10D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1DE7D0E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isolating switches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14629D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BC0544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5D09AD0" w14:textId="77777777" w:rsidTr="001D0019">
        <w:trPr>
          <w:trHeight w:val="195"/>
        </w:trPr>
        <w:tc>
          <w:tcPr>
            <w:tcW w:w="522" w:type="dxa"/>
            <w:shd w:val="clear" w:color="auto" w:fill="auto"/>
            <w:noWrap/>
          </w:tcPr>
          <w:p w14:paraId="4C237EA6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8BE7B0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E8365E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1E95A5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503C568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632D8E6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ECFFD9F" w14:textId="6079E1D5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C41915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Equipment Vibration &amp; Noise -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A722CA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928897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Mason, Unison, </w:t>
            </w:r>
            <w:proofErr w:type="spellStart"/>
            <w:r w:rsidRPr="002A5188">
              <w:rPr>
                <w:rFonts w:ascii="Arial Narrow" w:hAnsi="Arial Narrow" w:cs="Arial"/>
              </w:rPr>
              <w:t>Kiatics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Resistoflex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(P) Ltd,</w:t>
            </w:r>
          </w:p>
        </w:tc>
      </w:tr>
      <w:tr w:rsidR="00D7792F" w:rsidRPr="002A5188" w14:paraId="727F956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5BD549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B632E2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Control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6ED527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981C56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Dunlop.</w:t>
            </w:r>
          </w:p>
        </w:tc>
      </w:tr>
      <w:tr w:rsidR="00D7792F" w:rsidRPr="002A5188" w14:paraId="6850FA86" w14:textId="77777777" w:rsidTr="001D0019">
        <w:trPr>
          <w:trHeight w:val="165"/>
        </w:trPr>
        <w:tc>
          <w:tcPr>
            <w:tcW w:w="522" w:type="dxa"/>
            <w:shd w:val="clear" w:color="auto" w:fill="auto"/>
            <w:noWrap/>
          </w:tcPr>
          <w:p w14:paraId="2394649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EE3E79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5837A96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A6A945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5C9586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40471F6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5A7CCBC" w14:textId="3D8B8373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11660AE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Fire Damper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2BD527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411F74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Caryaire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Airflow, </w:t>
            </w:r>
            <w:proofErr w:type="spellStart"/>
            <w:proofErr w:type="gramStart"/>
            <w:r w:rsidRPr="002A5188">
              <w:rPr>
                <w:rFonts w:ascii="Arial Narrow" w:hAnsi="Arial Narrow" w:cs="Arial"/>
              </w:rPr>
              <w:t>Mapro</w:t>
            </w:r>
            <w:r w:rsidR="00847BB8">
              <w:rPr>
                <w:rFonts w:ascii="Arial Narrow" w:hAnsi="Arial Narrow" w:cs="Arial"/>
              </w:rPr>
              <w:t>,Ravi</w:t>
            </w:r>
            <w:proofErr w:type="spellEnd"/>
            <w:proofErr w:type="gramEnd"/>
            <w:r w:rsidR="00847BB8">
              <w:rPr>
                <w:rFonts w:ascii="Arial Narrow" w:hAnsi="Arial Narrow" w:cs="Arial"/>
              </w:rPr>
              <w:t xml:space="preserve"> Star, Cool Star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41DEEC2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38D75E3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4F03E6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060" w:type="dxa"/>
            <w:shd w:val="clear" w:color="auto" w:fill="auto"/>
            <w:noWrap/>
          </w:tcPr>
          <w:p w14:paraId="6F971DC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35E611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6C07F4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192DE93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0159012" w14:textId="03FC554F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7644D37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Flow Switch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971364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73CF91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Rapid Cool, </w:t>
            </w:r>
            <w:proofErr w:type="spellStart"/>
            <w:r w:rsidRPr="002A5188">
              <w:rPr>
                <w:rFonts w:ascii="Arial Narrow" w:hAnsi="Arial Narrow" w:cs="Arial"/>
              </w:rPr>
              <w:t>Industrie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Technik- </w:t>
            </w:r>
            <w:smartTag w:uri="urn:schemas-microsoft-com:office:smarttags" w:element="country-region">
              <w:smartTag w:uri="urn:schemas-microsoft-com:office:smarttags" w:element="place">
                <w:r w:rsidRPr="002A5188">
                  <w:rPr>
                    <w:rFonts w:ascii="Arial Narrow" w:hAnsi="Arial Narrow" w:cs="Arial"/>
                  </w:rPr>
                  <w:t>Italy</w:t>
                </w:r>
              </w:smartTag>
            </w:smartTag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4A662877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1598DD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33A46D2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45FBE2B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B35116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DEA23A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897346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C2B27A2" w14:textId="6E95CC4D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2</w:t>
            </w:r>
            <w:r w:rsidR="00ED7993">
              <w:rPr>
                <w:rFonts w:ascii="Arial Narrow" w:hAnsi="Arial Narrow" w:cs="Arial"/>
              </w:rPr>
              <w:t>0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E9C59D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Cables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F2FDE8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A78D52F" w14:textId="77777777" w:rsidR="00D7792F" w:rsidRPr="002A5188" w:rsidRDefault="00847BB8" w:rsidP="001D0019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Polycab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Finolex</w:t>
            </w:r>
            <w:proofErr w:type="spellEnd"/>
            <w:r w:rsidR="00D7792F" w:rsidRPr="002A5188">
              <w:rPr>
                <w:rFonts w:ascii="Arial Narrow" w:hAnsi="Arial Narrow" w:cs="Arial"/>
              </w:rPr>
              <w:t>, Havells.</w:t>
            </w:r>
          </w:p>
        </w:tc>
      </w:tr>
      <w:tr w:rsidR="00D7792F" w:rsidRPr="002A5188" w14:paraId="250437D4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BC151F1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2271693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3DD19B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430AC6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A525E9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246B9816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DDE797D" w14:textId="352926D1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2</w:t>
            </w:r>
            <w:r w:rsidR="00ED7993">
              <w:rPr>
                <w:rFonts w:ascii="Arial Narrow" w:hAnsi="Arial Narrow" w:cs="Arial"/>
              </w:rPr>
              <w:t>1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4AE7701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Control Cable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BC4580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672FD4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Polycab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Finolex</w:t>
            </w:r>
            <w:proofErr w:type="spellEnd"/>
            <w:r w:rsidR="00847BB8">
              <w:rPr>
                <w:rFonts w:ascii="Arial Narrow" w:hAnsi="Arial Narrow" w:cs="Arial"/>
              </w:rPr>
              <w:t>, Havells</w:t>
            </w:r>
          </w:p>
        </w:tc>
      </w:tr>
      <w:tr w:rsidR="00D7792F" w:rsidRPr="002A5188" w14:paraId="395D1428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EB6512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354BBE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4B9929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E39867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7FE96F3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0837136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2DB27C2" w14:textId="7EF21D05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2</w:t>
            </w:r>
            <w:r w:rsidR="00ED7993">
              <w:rPr>
                <w:rFonts w:ascii="Arial Narrow" w:hAnsi="Arial Narrow" w:cs="Arial"/>
              </w:rPr>
              <w:t>2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6C91268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Single Phase </w:t>
            </w:r>
            <w:r w:rsidR="00847BB8" w:rsidRPr="002A5188">
              <w:rPr>
                <w:rFonts w:ascii="Arial Narrow" w:hAnsi="Arial Narrow" w:cs="Arial"/>
              </w:rPr>
              <w:t>Preventer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77FD5D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E3BA05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L&amp;T, </w:t>
            </w:r>
            <w:proofErr w:type="spellStart"/>
            <w:r w:rsidRPr="002A5188">
              <w:rPr>
                <w:rFonts w:ascii="Arial Narrow" w:hAnsi="Arial Narrow" w:cs="Arial"/>
              </w:rPr>
              <w:t>Minilec</w:t>
            </w:r>
            <w:proofErr w:type="spellEnd"/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215787F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D9B209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33F654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21D35D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5A6C21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97179B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F125514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6082629" w14:textId="094D2849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2</w:t>
            </w:r>
            <w:r w:rsidR="00ED7993">
              <w:rPr>
                <w:rFonts w:ascii="Arial Narrow" w:hAnsi="Arial Narrow" w:cs="Arial"/>
              </w:rPr>
              <w:t>3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71ACD06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Thermal Relays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DC3F3A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1665D3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L&amp;T, GE, Siemens.</w:t>
            </w:r>
          </w:p>
        </w:tc>
      </w:tr>
      <w:tr w:rsidR="00D7792F" w:rsidRPr="002A5188" w14:paraId="26497C6F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D56BB27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356ADA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6F51658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0B158F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4EAEE30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FDD9F4E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C377AD3" w14:textId="138D2AFD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2</w:t>
            </w:r>
            <w:r w:rsidR="00ED7993">
              <w:rPr>
                <w:rFonts w:ascii="Arial Narrow" w:hAnsi="Arial Narrow" w:cs="Arial"/>
              </w:rPr>
              <w:t>4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276FDBF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Lamps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955D75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D31F05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Siemens, L&amp;T, EE, BCH.</w:t>
            </w:r>
          </w:p>
        </w:tc>
      </w:tr>
      <w:tr w:rsidR="00D7792F" w:rsidRPr="002A5188" w14:paraId="6F75D29F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435568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D45D8D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B9D128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3DD0EF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294546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150C894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61DFF3F" w14:textId="58D080CA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17D5D38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Lugs</w:t>
            </w:r>
            <w:r w:rsidR="00847BB8">
              <w:rPr>
                <w:rFonts w:ascii="Arial Narrow" w:hAnsi="Arial Narrow" w:cs="Arial"/>
              </w:rPr>
              <w:t>/Gland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11FB78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8CFC02E" w14:textId="77777777" w:rsidR="00D7792F" w:rsidRPr="002A5188" w:rsidRDefault="00847BB8" w:rsidP="001D0019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Dowells</w:t>
            </w:r>
            <w:proofErr w:type="spellEnd"/>
            <w:r>
              <w:rPr>
                <w:rFonts w:ascii="Arial Narrow" w:hAnsi="Arial Narrow" w:cs="Arial"/>
              </w:rPr>
              <w:t>/ Comet</w:t>
            </w:r>
          </w:p>
        </w:tc>
      </w:tr>
      <w:tr w:rsidR="00D7792F" w:rsidRPr="002A5188" w14:paraId="01D446C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CFAD1DE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5D51F52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C36F29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306979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EF2C09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67B41F78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7AC819C" w14:textId="09F2D13B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3FF5096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Relays/Push Buttons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6777D9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1196E9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 &amp; T, Siemens.</w:t>
            </w:r>
          </w:p>
        </w:tc>
      </w:tr>
      <w:tr w:rsidR="00D7792F" w:rsidRPr="002A5188" w14:paraId="209F025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4283A87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165A112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1850E34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22BFA0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C23B33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383E64F9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F29E11C" w14:textId="465A5F2B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4AD9B4E" w14:textId="77777777" w:rsidR="00D7792F" w:rsidRPr="002A5188" w:rsidRDefault="00D7792F" w:rsidP="001D0019">
            <w:pPr>
              <w:ind w:right="-102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Current Transformers/Ammeter/Voltmeter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32BD8A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42345E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Automatic Electric, Kappa.</w:t>
            </w:r>
          </w:p>
        </w:tc>
      </w:tr>
      <w:tr w:rsidR="00D7792F" w:rsidRPr="002A5188" w14:paraId="54F70924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CB4700F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13BD3D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F3B3B5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E5F8C9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2A026A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54155B17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4268053" w14:textId="52ACB321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7415BD4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Time delay relay / limit switch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10A3CE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0D059E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Bhartiya Cutler Hammer.</w:t>
            </w:r>
          </w:p>
        </w:tc>
      </w:tr>
      <w:tr w:rsidR="00D7792F" w:rsidRPr="002A5188" w14:paraId="30E7204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2546FD6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C53343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6F07FDA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09A9BF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65DA09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13AEC1D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DCEA9C0" w14:textId="553A8D3E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6C52EFA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Starters / Switches/Contractors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4C1EA9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5E523B0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L&amp;T, GE, Siemens.</w:t>
            </w:r>
          </w:p>
        </w:tc>
      </w:tr>
      <w:tr w:rsidR="00D7792F" w:rsidRPr="002A5188" w14:paraId="56A20EB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24F80E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2F117E1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4D1F974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FFAF42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9755DF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0BCB9ED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21A66DB" w14:textId="5F1717AB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  <w:r w:rsidR="00D7792F"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69E8AF21" w14:textId="51EE210D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MCCB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E93817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1BD9C0F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L&amp;T, Legrand, Siemens, Schneider, ABB.</w:t>
            </w:r>
          </w:p>
        </w:tc>
      </w:tr>
      <w:tr w:rsidR="00D7792F" w:rsidRPr="002A5188" w14:paraId="1C16FE5A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D98736C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C90B24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56132E0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8DA524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A94734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6B850B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92885D5" w14:textId="66C880D2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3</w:t>
            </w:r>
            <w:r w:rsidR="00ED7993">
              <w:rPr>
                <w:rFonts w:ascii="Arial Narrow" w:hAnsi="Arial Narrow" w:cs="Arial"/>
              </w:rPr>
              <w:t>1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62A30CA0" w14:textId="6AC8AF00" w:rsidR="00D7792F" w:rsidRPr="002A5188" w:rsidRDefault="00EE792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PVC</w:t>
            </w:r>
            <w:r w:rsidR="00D7792F" w:rsidRPr="002A5188">
              <w:rPr>
                <w:rFonts w:ascii="Arial Narrow" w:hAnsi="Arial Narrow" w:cs="Arial"/>
              </w:rPr>
              <w:t xml:space="preserve"> Conduit (ISI Mark)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428449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37DB64D7" w14:textId="32B91600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BEC, </w:t>
            </w:r>
            <w:proofErr w:type="spellStart"/>
            <w:r w:rsidR="00EE7928">
              <w:rPr>
                <w:rFonts w:ascii="Arial Narrow" w:hAnsi="Arial Narrow" w:cs="Arial"/>
              </w:rPr>
              <w:t>Polypack</w:t>
            </w:r>
            <w:proofErr w:type="spellEnd"/>
            <w:r w:rsidRPr="002A5188">
              <w:rPr>
                <w:rFonts w:ascii="Arial Narrow" w:hAnsi="Arial Narrow" w:cs="Arial"/>
              </w:rPr>
              <w:t>.</w:t>
            </w:r>
          </w:p>
        </w:tc>
      </w:tr>
      <w:tr w:rsidR="00D7792F" w:rsidRPr="002A5188" w14:paraId="5C16E868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7FE4B30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119732E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0887FD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F9C3BB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7AC67C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722800D2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5DEBBD0" w14:textId="347382D1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3</w:t>
            </w:r>
            <w:r w:rsidR="00ED7993">
              <w:rPr>
                <w:rFonts w:ascii="Arial Narrow" w:hAnsi="Arial Narrow" w:cs="Arial"/>
              </w:rPr>
              <w:t>2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7CD8193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MCB / Isolators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094B45B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27BF54E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L&amp;T, Legrand, Siemens, Schneider.</w:t>
            </w:r>
          </w:p>
        </w:tc>
      </w:tr>
      <w:tr w:rsidR="00D7792F" w:rsidRPr="002A5188" w14:paraId="62565048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3B46444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3A772E7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93D5F3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279D93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678E8A2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</w:tr>
      <w:tr w:rsidR="00D7792F" w:rsidRPr="002A5188" w14:paraId="188C3D56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452C5C1" w14:textId="7CD85B26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3</w:t>
            </w:r>
            <w:r w:rsidR="00ED7993">
              <w:rPr>
                <w:rFonts w:ascii="Arial Narrow" w:hAnsi="Arial Narrow" w:cs="Arial"/>
              </w:rPr>
              <w:t>3</w:t>
            </w:r>
            <w:r w:rsidRPr="002A5188">
              <w:rPr>
                <w:rFonts w:ascii="Arial Narrow" w:hAnsi="Arial Narrow" w:cs="Arial"/>
              </w:rPr>
              <w:t>.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167950A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PVC insulated copper wires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7182B2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</w:tcPr>
          <w:p w14:paraId="053D37A4" w14:textId="77777777" w:rsidR="00D7792F" w:rsidRPr="002A5188" w:rsidRDefault="00D7792F" w:rsidP="001D0019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Finolex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Polycab</w:t>
            </w:r>
            <w:proofErr w:type="spellEnd"/>
          </w:p>
        </w:tc>
      </w:tr>
      <w:tr w:rsidR="00D7792F" w:rsidRPr="002A5188" w14:paraId="365B91E2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719CCE7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13D6B0C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E47B91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094DDE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3A10ECDC" w14:textId="77777777" w:rsidR="00D7792F" w:rsidRPr="002A5188" w:rsidRDefault="00D7792F" w:rsidP="001D001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7792F" w:rsidRPr="002A5188" w14:paraId="57BBC663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1F85C65" w14:textId="59E2A30C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3</w:t>
            </w:r>
            <w:r w:rsidR="00ED7993">
              <w:rPr>
                <w:rFonts w:ascii="Arial Narrow" w:hAnsi="Arial Narrow" w:cs="Arial"/>
              </w:rPr>
              <w:t>4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FFD91F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Copper Pipes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DD5939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258AC532" w14:textId="77777777" w:rsidR="00D7792F" w:rsidRPr="002A5188" w:rsidRDefault="00D7792F" w:rsidP="001D0019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Rajco</w:t>
            </w:r>
            <w:proofErr w:type="spellEnd"/>
            <w:r w:rsidRPr="002A5188">
              <w:rPr>
                <w:rFonts w:ascii="Arial Narrow" w:hAnsi="Arial Narrow" w:cs="Arial"/>
              </w:rPr>
              <w:t>, Max flow</w:t>
            </w:r>
          </w:p>
        </w:tc>
      </w:tr>
      <w:tr w:rsidR="00D7792F" w:rsidRPr="002A5188" w14:paraId="2492B1D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9B698C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D10222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EFBD2F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DD8430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0C90A83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2D490313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ABDF0E8" w14:textId="6635F9DA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3CFBFA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Copper Fitting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3F885E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5035715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Flow flex, IBP</w:t>
            </w:r>
          </w:p>
        </w:tc>
      </w:tr>
      <w:tr w:rsidR="00D7792F" w:rsidRPr="002A5188" w14:paraId="4DD83A0F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507B0CA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73161AC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320D7B7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A4648C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05634EF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3CA006C3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B38285D" w14:textId="70473EF9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34716C9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HDPE Pipes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E600A5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45788C0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Dura Line, </w:t>
            </w:r>
            <w:proofErr w:type="spellStart"/>
            <w:r w:rsidRPr="002A5188">
              <w:rPr>
                <w:rFonts w:ascii="Arial Narrow" w:hAnsi="Arial Narrow" w:cs="Arial"/>
              </w:rPr>
              <w:t>Griplast</w:t>
            </w:r>
            <w:proofErr w:type="spellEnd"/>
          </w:p>
        </w:tc>
      </w:tr>
      <w:tr w:rsidR="00D7792F" w:rsidRPr="002A5188" w14:paraId="6768210E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2303F1B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FF1C79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9831BC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5CDDAB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654D7400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01ECAF27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20C8F5FF" w14:textId="52613054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37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891FE4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HDPE Fitting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3D5681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5D0773A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Dura Line, </w:t>
            </w:r>
            <w:proofErr w:type="spellStart"/>
            <w:r w:rsidRPr="002A5188">
              <w:rPr>
                <w:rFonts w:ascii="Arial Narrow" w:hAnsi="Arial Narrow" w:cs="Arial"/>
              </w:rPr>
              <w:t>Griplast</w:t>
            </w:r>
            <w:proofErr w:type="spellEnd"/>
          </w:p>
        </w:tc>
      </w:tr>
      <w:tr w:rsidR="00D7792F" w:rsidRPr="002A5188" w14:paraId="415BC205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0082AB4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45B3CC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3B381CD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2B6A5C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6402253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3F65B63B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82F1560" w14:textId="26C0F769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415402B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UPVC Pipe &amp; Fitting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4EF9875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55C9F26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Suppreme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Finolex</w:t>
            </w:r>
            <w:proofErr w:type="spellEnd"/>
            <w:r w:rsidRPr="002A5188">
              <w:rPr>
                <w:rFonts w:ascii="Arial Narrow" w:hAnsi="Arial Narrow" w:cs="Arial"/>
              </w:rPr>
              <w:t>, Prince, Jain PVC Pipe</w:t>
            </w:r>
          </w:p>
        </w:tc>
      </w:tr>
      <w:tr w:rsidR="00D7792F" w:rsidRPr="002A5188" w14:paraId="3957978E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3C0CDA96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542A8E9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7FAC6E5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511469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52CDB9A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5C9200C7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05DE74B" w14:textId="6B44EC5A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5D7F17B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Epoxy Paint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6FBE924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7CFEF88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Asian, Berger, Jen</w:t>
            </w:r>
          </w:p>
        </w:tc>
      </w:tr>
      <w:tr w:rsidR="00D7792F" w:rsidRPr="002A5188" w14:paraId="05830208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6834BE1D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A6E46F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03A6135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54058E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60A06D0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5BF59C4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DF19CA4" w14:textId="645B4FF4" w:rsidR="00D7792F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0912E7B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proofErr w:type="spellStart"/>
            <w:r w:rsidRPr="002A5188">
              <w:rPr>
                <w:rFonts w:ascii="Arial Narrow" w:hAnsi="Arial Narrow" w:cs="Arial"/>
              </w:rPr>
              <w:t>Anti Corrosive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</w:t>
            </w:r>
            <w:proofErr w:type="spellStart"/>
            <w:r w:rsidRPr="002A5188">
              <w:rPr>
                <w:rFonts w:ascii="Arial Narrow" w:hAnsi="Arial Narrow" w:cs="Arial"/>
              </w:rPr>
              <w:t>Bitum</w:t>
            </w:r>
            <w:r w:rsidR="00847BB8">
              <w:rPr>
                <w:rFonts w:ascii="Arial Narrow" w:hAnsi="Arial Narrow" w:cs="Arial"/>
              </w:rPr>
              <w:t>in</w:t>
            </w:r>
            <w:r w:rsidRPr="002A5188">
              <w:rPr>
                <w:rFonts w:ascii="Arial Narrow" w:hAnsi="Arial Narrow" w:cs="Arial"/>
              </w:rPr>
              <w:t>astic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 Paint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551254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05104361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Asian, Berger, Jen</w:t>
            </w:r>
          </w:p>
        </w:tc>
      </w:tr>
      <w:tr w:rsidR="00D7792F" w:rsidRPr="002A5188" w14:paraId="1370070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8785668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3B97CA1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4930CD5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043500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61624EA5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056030A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4BC97CE4" w14:textId="41E42179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4</w:t>
            </w:r>
            <w:r w:rsidR="00ED7993">
              <w:rPr>
                <w:rFonts w:ascii="Arial Narrow" w:hAnsi="Arial Narrow" w:cs="Arial"/>
              </w:rPr>
              <w:t>2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0BC9144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Paint Primer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C1B3B9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7BC9BCE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  <w:lang w:val="de-DE"/>
              </w:rPr>
              <w:t>Asian, Jenson Nicholson, ICI, Berger</w:t>
            </w:r>
          </w:p>
        </w:tc>
      </w:tr>
      <w:tr w:rsidR="00D7792F" w:rsidRPr="002A5188" w14:paraId="550056FE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56381904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412482D3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30BBA05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2903BCBE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0F6C9E4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3AAD1A98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09162246" w14:textId="585722B1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4</w:t>
            </w:r>
            <w:r w:rsidR="00ED7993">
              <w:rPr>
                <w:rFonts w:ascii="Arial Narrow" w:hAnsi="Arial Narrow" w:cs="Arial"/>
              </w:rPr>
              <w:t>3</w:t>
            </w:r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312D7C4C" w14:textId="77777777" w:rsidR="00D7792F" w:rsidRPr="002A5188" w:rsidRDefault="00847BB8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Enamel</w:t>
            </w:r>
            <w:r w:rsidR="00D7792F" w:rsidRPr="002A5188">
              <w:rPr>
                <w:rFonts w:ascii="Arial Narrow" w:hAnsi="Arial Narrow" w:cs="Arial"/>
              </w:rPr>
              <w:t xml:space="preserve"> Paint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906312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3D993C5A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 xml:space="preserve">Asian, </w:t>
            </w:r>
            <w:proofErr w:type="spellStart"/>
            <w:r w:rsidRPr="002A5188">
              <w:rPr>
                <w:rFonts w:ascii="Arial Narrow" w:hAnsi="Arial Narrow" w:cs="Arial"/>
              </w:rPr>
              <w:t>Goodlac</w:t>
            </w:r>
            <w:proofErr w:type="spellEnd"/>
            <w:r w:rsidRPr="002A5188">
              <w:rPr>
                <w:rFonts w:ascii="Arial Narrow" w:hAnsi="Arial Narrow" w:cs="Arial"/>
              </w:rPr>
              <w:t xml:space="preserve">, </w:t>
            </w:r>
            <w:proofErr w:type="spellStart"/>
            <w:r w:rsidRPr="002A5188">
              <w:rPr>
                <w:rFonts w:ascii="Arial Narrow" w:hAnsi="Arial Narrow" w:cs="Arial"/>
              </w:rPr>
              <w:t>Nerolac</w:t>
            </w:r>
            <w:proofErr w:type="spellEnd"/>
          </w:p>
        </w:tc>
      </w:tr>
      <w:tr w:rsidR="00D7792F" w:rsidRPr="002A5188" w14:paraId="3CD29F8D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DE20127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0252F709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43DBBAC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5F99726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1CC7ECC2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5EF52661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73FAC3A" w14:textId="5FFE3EEB" w:rsidR="00D7792F" w:rsidRDefault="00D7792F" w:rsidP="001D0019">
            <w:pPr>
              <w:jc w:val="center"/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4</w:t>
            </w:r>
            <w:r w:rsidR="00ED7993">
              <w:rPr>
                <w:rFonts w:ascii="Arial Narrow" w:hAnsi="Arial Narrow" w:cs="Arial"/>
              </w:rPr>
              <w:t>4</w:t>
            </w:r>
          </w:p>
          <w:p w14:paraId="60BF1C43" w14:textId="7732CDB6" w:rsidR="00847BB8" w:rsidRDefault="00847BB8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ED7993">
              <w:rPr>
                <w:rFonts w:ascii="Arial Narrow" w:hAnsi="Arial Narrow" w:cs="Arial"/>
              </w:rPr>
              <w:t>5</w:t>
            </w:r>
          </w:p>
          <w:p w14:paraId="1EAC2576" w14:textId="2D432E5A" w:rsidR="00847BB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</w:t>
            </w:r>
          </w:p>
          <w:p w14:paraId="4D25E1A7" w14:textId="15312519" w:rsidR="00847BB8" w:rsidRPr="002A5188" w:rsidRDefault="00ED7993" w:rsidP="001D001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  <w:bookmarkStart w:id="0" w:name="_GoBack"/>
            <w:bookmarkEnd w:id="0"/>
          </w:p>
        </w:tc>
        <w:tc>
          <w:tcPr>
            <w:tcW w:w="4350" w:type="dxa"/>
            <w:gridSpan w:val="2"/>
            <w:shd w:val="clear" w:color="auto" w:fill="auto"/>
            <w:noWrap/>
          </w:tcPr>
          <w:p w14:paraId="414EAFF1" w14:textId="77777777" w:rsidR="00D7792F" w:rsidRDefault="00D7792F" w:rsidP="001D0019">
            <w:pPr>
              <w:rPr>
                <w:rFonts w:ascii="Arial Narrow" w:hAnsi="Arial Narrow" w:cs="Arial"/>
              </w:rPr>
            </w:pPr>
            <w:r w:rsidRPr="002A5188">
              <w:rPr>
                <w:rFonts w:ascii="Arial Narrow" w:hAnsi="Arial Narrow" w:cs="Arial"/>
              </w:rPr>
              <w:t>Dash Fasteners</w:t>
            </w:r>
          </w:p>
          <w:p w14:paraId="02C07617" w14:textId="77777777" w:rsidR="00847BB8" w:rsidRDefault="00847BB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Cable Tray</w:t>
            </w:r>
          </w:p>
          <w:p w14:paraId="2C7EF30C" w14:textId="77777777" w:rsidR="00847BB8" w:rsidRDefault="00847BB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Race Way</w:t>
            </w:r>
          </w:p>
          <w:p w14:paraId="1D3EF106" w14:textId="77777777" w:rsidR="00847BB8" w:rsidRPr="002A5188" w:rsidRDefault="00847BB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Fire Sealant</w:t>
            </w: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12B13F9C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34E201A3" w14:textId="77777777" w:rsidR="00D7792F" w:rsidRDefault="00847BB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</w:t>
            </w:r>
            <w:r w:rsidR="00D7792F" w:rsidRPr="002A5188">
              <w:rPr>
                <w:rFonts w:ascii="Arial Narrow" w:hAnsi="Arial Narrow" w:cs="Arial"/>
              </w:rPr>
              <w:t>Hilti, Fisher</w:t>
            </w:r>
          </w:p>
          <w:p w14:paraId="5D65AC5F" w14:textId="77777777" w:rsidR="00847BB8" w:rsidRDefault="00847BB8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</w:t>
            </w:r>
            <w:r w:rsidR="00F4001C">
              <w:rPr>
                <w:rFonts w:ascii="Arial Narrow" w:hAnsi="Arial Narrow" w:cs="Arial"/>
              </w:rPr>
              <w:t>Pro-</w:t>
            </w:r>
            <w:proofErr w:type="spellStart"/>
            <w:r w:rsidR="00F4001C">
              <w:rPr>
                <w:rFonts w:ascii="Arial Narrow" w:hAnsi="Arial Narrow" w:cs="Arial"/>
              </w:rPr>
              <w:t>fab,CTM,Slotco</w:t>
            </w:r>
            <w:proofErr w:type="spellEnd"/>
          </w:p>
          <w:p w14:paraId="20929068" w14:textId="77777777" w:rsidR="00F4001C" w:rsidRDefault="00F4001C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Pro-</w:t>
            </w:r>
            <w:proofErr w:type="spellStart"/>
            <w:r>
              <w:rPr>
                <w:rFonts w:ascii="Arial Narrow" w:hAnsi="Arial Narrow" w:cs="Arial"/>
              </w:rPr>
              <w:t>fab,CTM,Slotco</w:t>
            </w:r>
            <w:proofErr w:type="spellEnd"/>
          </w:p>
          <w:p w14:paraId="31BA9BBB" w14:textId="77777777" w:rsidR="00847BB8" w:rsidRPr="002A5188" w:rsidRDefault="00F4001C" w:rsidP="001D001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Hilti/ Fischer</w:t>
            </w:r>
          </w:p>
        </w:tc>
      </w:tr>
      <w:tr w:rsidR="00D7792F" w:rsidRPr="002A5188" w14:paraId="55222260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7DCE4215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CCA2094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2150BED6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31B5CEF7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26D1AE8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  <w:tr w:rsidR="00D7792F" w:rsidRPr="002A5188" w14:paraId="4573B4AF" w14:textId="77777777" w:rsidTr="001D0019">
        <w:trPr>
          <w:trHeight w:val="255"/>
        </w:trPr>
        <w:tc>
          <w:tcPr>
            <w:tcW w:w="522" w:type="dxa"/>
            <w:shd w:val="clear" w:color="auto" w:fill="auto"/>
            <w:noWrap/>
          </w:tcPr>
          <w:p w14:paraId="198D9DD6" w14:textId="77777777" w:rsidR="00D7792F" w:rsidRPr="002A5188" w:rsidRDefault="00D7792F" w:rsidP="001D001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0" w:type="dxa"/>
            <w:shd w:val="clear" w:color="auto" w:fill="auto"/>
            <w:noWrap/>
          </w:tcPr>
          <w:p w14:paraId="68ECCFDD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060" w:type="dxa"/>
            <w:shd w:val="clear" w:color="auto" w:fill="auto"/>
            <w:noWrap/>
          </w:tcPr>
          <w:p w14:paraId="5FEF492B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</w:tcPr>
          <w:p w14:paraId="79D6E86F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  <w:tc>
          <w:tcPr>
            <w:tcW w:w="4477" w:type="dxa"/>
            <w:shd w:val="clear" w:color="auto" w:fill="auto"/>
            <w:noWrap/>
          </w:tcPr>
          <w:p w14:paraId="449FE728" w14:textId="77777777" w:rsidR="00D7792F" w:rsidRPr="002A5188" w:rsidRDefault="00D7792F" w:rsidP="001D0019">
            <w:pPr>
              <w:rPr>
                <w:rFonts w:ascii="Arial Narrow" w:hAnsi="Arial Narrow" w:cs="Arial"/>
              </w:rPr>
            </w:pPr>
          </w:p>
        </w:tc>
      </w:tr>
    </w:tbl>
    <w:p w14:paraId="02E77E89" w14:textId="77777777" w:rsidR="00776082" w:rsidRPr="00941915" w:rsidRDefault="00776082" w:rsidP="00941915"/>
    <w:sectPr w:rsidR="00776082" w:rsidRPr="00941915" w:rsidSect="00B45F27">
      <w:headerReference w:type="default" r:id="rId7"/>
      <w:footerReference w:type="default" r:id="rId8"/>
      <w:pgSz w:w="11909" w:h="16834" w:code="9"/>
      <w:pgMar w:top="1447" w:right="1199" w:bottom="1296" w:left="18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1A030" w14:textId="77777777" w:rsidR="00C63767" w:rsidRDefault="00C63767" w:rsidP="00EC0F5F">
      <w:pPr>
        <w:spacing w:after="0" w:line="240" w:lineRule="auto"/>
      </w:pPr>
      <w:r>
        <w:separator/>
      </w:r>
    </w:p>
  </w:endnote>
  <w:endnote w:type="continuationSeparator" w:id="0">
    <w:p w14:paraId="747658DC" w14:textId="77777777" w:rsidR="00C63767" w:rsidRDefault="00C63767" w:rsidP="00EC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85BB7" w14:textId="77777777" w:rsidR="00B5122D" w:rsidRPr="00095C0B" w:rsidRDefault="00B5122D" w:rsidP="00B45F27">
    <w:pPr>
      <w:pStyle w:val="Footer"/>
      <w:pBdr>
        <w:top w:val="single" w:sz="12" w:space="1" w:color="auto"/>
      </w:pBdr>
      <w:tabs>
        <w:tab w:val="clear" w:pos="8640"/>
        <w:tab w:val="right" w:pos="8280"/>
      </w:tabs>
      <w:ind w:left="0" w:right="27"/>
      <w:rPr>
        <w:rStyle w:val="PageNumber"/>
        <w:rFonts w:ascii="Arial Narrow" w:hAnsi="Arial Narrow"/>
        <w:b/>
        <w:sz w:val="17"/>
      </w:rPr>
    </w:pPr>
    <w:r w:rsidRPr="00095C0B">
      <w:rPr>
        <w:rFonts w:ascii="Arial Narrow" w:hAnsi="Arial Narrow"/>
        <w:sz w:val="18"/>
      </w:rPr>
      <w:t xml:space="preserve">SANECPL                                   </w:t>
    </w:r>
    <w:r w:rsidRPr="00095C0B">
      <w:rPr>
        <w:rFonts w:ascii="Arial Narrow" w:hAnsi="Arial Narrow"/>
        <w:sz w:val="18"/>
      </w:rPr>
      <w:tab/>
      <w:t>ASA</w:t>
    </w:r>
    <w:r w:rsidRPr="00095C0B"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>MAHPL</w:t>
    </w:r>
  </w:p>
  <w:p w14:paraId="4B032969" w14:textId="77777777" w:rsidR="00B5122D" w:rsidRPr="00095C0B" w:rsidRDefault="00B5122D" w:rsidP="00A5625B">
    <w:pPr>
      <w:pStyle w:val="Footer"/>
      <w:tabs>
        <w:tab w:val="clear" w:pos="8640"/>
        <w:tab w:val="right" w:pos="8280"/>
      </w:tabs>
      <w:ind w:left="0"/>
      <w:rPr>
        <w:rStyle w:val="PageNumber"/>
        <w:rFonts w:ascii="Arial Narrow" w:hAnsi="Arial Narrow"/>
        <w:b/>
        <w:sz w:val="17"/>
      </w:rPr>
    </w:pPr>
  </w:p>
  <w:p w14:paraId="5358883F" w14:textId="77777777" w:rsidR="00B5122D" w:rsidRPr="00D26E74" w:rsidRDefault="00B5122D" w:rsidP="00A5625B">
    <w:pPr>
      <w:pStyle w:val="Footer"/>
      <w:tabs>
        <w:tab w:val="clear" w:pos="8640"/>
        <w:tab w:val="right" w:pos="8280"/>
      </w:tabs>
      <w:rPr>
        <w:rStyle w:val="PageNumber"/>
        <w:b/>
        <w:sz w:val="10"/>
        <w:szCs w:val="10"/>
      </w:rPr>
    </w:pPr>
    <w:r>
      <w:rPr>
        <w:rStyle w:val="PageNumber"/>
        <w:b/>
        <w:sz w:val="10"/>
        <w:szCs w:val="10"/>
      </w:rPr>
      <w:t xml:space="preserve"> </w:t>
    </w:r>
  </w:p>
  <w:p w14:paraId="066FB055" w14:textId="77777777" w:rsidR="00B5122D" w:rsidRDefault="00B5122D" w:rsidP="000E4A41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8A05F" w14:textId="77777777" w:rsidR="00C63767" w:rsidRDefault="00C63767" w:rsidP="00EC0F5F">
      <w:pPr>
        <w:spacing w:after="0" w:line="240" w:lineRule="auto"/>
      </w:pPr>
      <w:r>
        <w:separator/>
      </w:r>
    </w:p>
  </w:footnote>
  <w:footnote w:type="continuationSeparator" w:id="0">
    <w:p w14:paraId="14B9BDB3" w14:textId="77777777" w:rsidR="00C63767" w:rsidRDefault="00C63767" w:rsidP="00EC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5A8AE" w14:textId="5DA9C529" w:rsidR="00B5122D" w:rsidRPr="00095C0B" w:rsidRDefault="00B5122D" w:rsidP="00B45F27">
    <w:pPr>
      <w:pStyle w:val="Footer"/>
      <w:pBdr>
        <w:top w:val="single" w:sz="12" w:space="1" w:color="auto"/>
      </w:pBdr>
      <w:ind w:left="0" w:right="27"/>
      <w:rPr>
        <w:rStyle w:val="PageNumber"/>
        <w:rFonts w:ascii="Arial Narrow" w:hAnsi="Arial Narrow"/>
        <w:sz w:val="18"/>
      </w:rPr>
    </w:pPr>
    <w:r>
      <w:rPr>
        <w:rFonts w:ascii="Arial Narrow" w:hAnsi="Arial Narrow"/>
        <w:u w:val="single"/>
      </w:rPr>
      <w:t xml:space="preserve">PROPOSED </w:t>
    </w:r>
    <w:r w:rsidR="00EE7928">
      <w:rPr>
        <w:rFonts w:ascii="Arial Narrow" w:hAnsi="Arial Narrow"/>
        <w:u w:val="single"/>
      </w:rPr>
      <w:t>RENOVATION OF HOTEL CLARKS-LUCKNOW</w:t>
    </w:r>
    <w:r w:rsidRPr="00B45F27">
      <w:rPr>
        <w:rFonts w:ascii="Arial Narrow" w:hAnsi="Arial Narrow"/>
        <w:sz w:val="18"/>
      </w:rPr>
      <w:t xml:space="preserve"> </w:t>
    </w:r>
    <w:r>
      <w:rPr>
        <w:rFonts w:ascii="Arial Narrow" w:hAnsi="Arial Narrow"/>
        <w:sz w:val="18"/>
      </w:rPr>
      <w:tab/>
      <w:t xml:space="preserve"> </w:t>
    </w:r>
    <w:r>
      <w:rPr>
        <w:rFonts w:ascii="Arial Narrow" w:hAnsi="Arial Narrow"/>
        <w:sz w:val="18"/>
      </w:rPr>
      <w:tab/>
    </w:r>
    <w:proofErr w:type="gramStart"/>
    <w:r>
      <w:rPr>
        <w:rFonts w:ascii="Arial Narrow" w:hAnsi="Arial Narrow"/>
        <w:sz w:val="18"/>
      </w:rPr>
      <w:tab/>
      <w:t xml:space="preserve">  </w:t>
    </w:r>
    <w:r w:rsidRPr="00095C0B">
      <w:rPr>
        <w:rFonts w:ascii="Arial Narrow" w:hAnsi="Arial Narrow"/>
        <w:sz w:val="18"/>
      </w:rPr>
      <w:t>PAGE</w:t>
    </w:r>
    <w:proofErr w:type="gramEnd"/>
    <w:r w:rsidRPr="00095C0B">
      <w:rPr>
        <w:rFonts w:ascii="Arial Narrow" w:hAnsi="Arial Narrow"/>
        <w:sz w:val="18"/>
      </w:rPr>
      <w:t xml:space="preserve"> NO. </w:t>
    </w:r>
    <w:r w:rsidR="00D7792F">
      <w:rPr>
        <w:rFonts w:ascii="Arial Narrow" w:hAnsi="Arial Narrow"/>
        <w:b/>
        <w:sz w:val="18"/>
      </w:rPr>
      <w:t>LAM</w:t>
    </w:r>
    <w:r w:rsidRPr="00095C0B">
      <w:rPr>
        <w:rFonts w:ascii="Arial Narrow" w:hAnsi="Arial Narrow"/>
        <w:b/>
        <w:sz w:val="18"/>
      </w:rPr>
      <w:t>-</w:t>
    </w:r>
    <w:r w:rsidRPr="00095C0B">
      <w:rPr>
        <w:rFonts w:ascii="Arial Narrow" w:hAnsi="Arial Narrow"/>
        <w:b/>
        <w:sz w:val="18"/>
      </w:rPr>
      <w:fldChar w:fldCharType="begin"/>
    </w:r>
    <w:r w:rsidRPr="00095C0B">
      <w:rPr>
        <w:rFonts w:ascii="Arial Narrow" w:hAnsi="Arial Narrow"/>
        <w:b/>
        <w:sz w:val="18"/>
      </w:rPr>
      <w:instrText xml:space="preserve"> PAGE   \* MERGEFORMAT </w:instrText>
    </w:r>
    <w:r w:rsidRPr="00095C0B">
      <w:rPr>
        <w:rFonts w:ascii="Arial Narrow" w:hAnsi="Arial Narrow"/>
        <w:b/>
        <w:sz w:val="18"/>
      </w:rPr>
      <w:fldChar w:fldCharType="separate"/>
    </w:r>
    <w:r w:rsidR="00F4001C">
      <w:rPr>
        <w:rFonts w:ascii="Arial Narrow" w:hAnsi="Arial Narrow"/>
        <w:b/>
        <w:noProof/>
        <w:sz w:val="18"/>
      </w:rPr>
      <w:t>6</w:t>
    </w:r>
    <w:r w:rsidRPr="00095C0B">
      <w:rPr>
        <w:rFonts w:ascii="Arial Narrow" w:hAnsi="Arial Narrow"/>
        <w:b/>
        <w:sz w:val="18"/>
      </w:rPr>
      <w:fldChar w:fldCharType="end"/>
    </w:r>
  </w:p>
  <w:p w14:paraId="3284CB3E" w14:textId="77777777" w:rsidR="00B5122D" w:rsidRPr="00095C0B" w:rsidRDefault="00B5122D" w:rsidP="00B45F27">
    <w:pPr>
      <w:pStyle w:val="Header"/>
      <w:jc w:val="left"/>
      <w:rPr>
        <w:rFonts w:ascii="Arial Narrow" w:hAnsi="Arial Narrow"/>
        <w:u w:val="single"/>
      </w:rPr>
    </w:pPr>
    <w:r>
      <w:rPr>
        <w:rStyle w:val="PageNumber"/>
        <w:rFonts w:ascii="Arial Narrow" w:hAnsi="Arial Narrow"/>
        <w:b/>
        <w:sz w:val="17"/>
      </w:rPr>
      <w:tab/>
      <w:t xml:space="preserve"> </w:t>
    </w:r>
    <w:r>
      <w:rPr>
        <w:rStyle w:val="PageNumber"/>
        <w:rFonts w:ascii="Arial Narrow" w:hAnsi="Arial Narrow"/>
        <w:b/>
        <w:sz w:val="17"/>
      </w:rPr>
      <w:tab/>
    </w:r>
    <w:r w:rsidR="00BF2CC7">
      <w:rPr>
        <w:rStyle w:val="PageNumber"/>
        <w:rFonts w:ascii="Arial Narrow" w:hAnsi="Arial Narrow"/>
        <w:b/>
        <w:sz w:val="18"/>
        <w:szCs w:val="18"/>
      </w:rPr>
      <w:t>HVAC</w:t>
    </w:r>
  </w:p>
  <w:p w14:paraId="2B75CD8F" w14:textId="77777777" w:rsidR="00B5122D" w:rsidRPr="00185388" w:rsidRDefault="00B5122D" w:rsidP="000E4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38CE8DD2"/>
    <w:name w:val="WW8Num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4F32C2D2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sz w:val="22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</w:r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sz w:val="22"/>
        <w:u w:val="none"/>
      </w:rPr>
    </w:lvl>
  </w:abstractNum>
  <w:abstractNum w:abstractNumId="10" w15:restartNumberingAfterBreak="0">
    <w:nsid w:val="002B2159"/>
    <w:multiLevelType w:val="multilevel"/>
    <w:tmpl w:val="8624B45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17765E1"/>
    <w:multiLevelType w:val="multilevel"/>
    <w:tmpl w:val="84B0B69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37848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8A3F4E"/>
    <w:multiLevelType w:val="hybridMultilevel"/>
    <w:tmpl w:val="18DAB6DE"/>
    <w:lvl w:ilvl="0" w:tplc="70701586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E920D9D"/>
    <w:multiLevelType w:val="multilevel"/>
    <w:tmpl w:val="DA0A371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35"/>
        </w:tabs>
        <w:ind w:left="435" w:hanging="480"/>
      </w:pPr>
      <w:rPr>
        <w:rFonts w:hint="default"/>
      </w:rPr>
    </w:lvl>
    <w:lvl w:ilvl="2">
      <w:start w:val="2"/>
      <w:numFmt w:val="decimal"/>
      <w:lvlText w:val="1.%2.%3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5"/>
        </w:tabs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25"/>
        </w:tabs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hint="default"/>
      </w:rPr>
    </w:lvl>
  </w:abstractNum>
  <w:abstractNum w:abstractNumId="15" w15:restartNumberingAfterBreak="0">
    <w:nsid w:val="20E238FC"/>
    <w:multiLevelType w:val="hybridMultilevel"/>
    <w:tmpl w:val="E72652C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E228E"/>
    <w:multiLevelType w:val="multilevel"/>
    <w:tmpl w:val="98381868"/>
    <w:lvl w:ilvl="0">
      <w:start w:val="44"/>
      <w:numFmt w:val="decimal"/>
      <w:pStyle w:val="Heading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239A7922"/>
    <w:multiLevelType w:val="hybridMultilevel"/>
    <w:tmpl w:val="A01AA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E012A1"/>
    <w:multiLevelType w:val="hybridMultilevel"/>
    <w:tmpl w:val="A1AE2CE8"/>
    <w:name w:val="WW8Num72"/>
    <w:lvl w:ilvl="0" w:tplc="5E80CC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AC880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C2CD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78FB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C076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9A0A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28F3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8C21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0ED1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9090B02"/>
    <w:multiLevelType w:val="multilevel"/>
    <w:tmpl w:val="EE2EF7D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0112A10"/>
    <w:multiLevelType w:val="singleLevel"/>
    <w:tmpl w:val="E5E41DF2"/>
    <w:lvl w:ilvl="0">
      <w:start w:val="4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68837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9B269E"/>
    <w:multiLevelType w:val="singleLevel"/>
    <w:tmpl w:val="AE5ED356"/>
    <w:lvl w:ilvl="0">
      <w:start w:val="1"/>
      <w:numFmt w:val="bullet"/>
      <w:lvlText w:val=""/>
      <w:lvlJc w:val="left"/>
      <w:pPr>
        <w:tabs>
          <w:tab w:val="num" w:pos="936"/>
        </w:tabs>
        <w:ind w:left="360" w:firstLine="216"/>
      </w:pPr>
      <w:rPr>
        <w:rFonts w:ascii="Symbol" w:hAnsi="Symbol" w:hint="default"/>
      </w:rPr>
    </w:lvl>
  </w:abstractNum>
  <w:abstractNum w:abstractNumId="23" w15:restartNumberingAfterBreak="0">
    <w:nsid w:val="3A4401AE"/>
    <w:multiLevelType w:val="multilevel"/>
    <w:tmpl w:val="29B6B5D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E310C35"/>
    <w:multiLevelType w:val="multilevel"/>
    <w:tmpl w:val="2FD0A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0E727C2"/>
    <w:multiLevelType w:val="hybridMultilevel"/>
    <w:tmpl w:val="EA0EA2F6"/>
    <w:lvl w:ilvl="0" w:tplc="FFFFFFFF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4874F7"/>
    <w:multiLevelType w:val="hybridMultilevel"/>
    <w:tmpl w:val="D8FCF148"/>
    <w:lvl w:ilvl="0" w:tplc="979843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37C244C"/>
    <w:multiLevelType w:val="multilevel"/>
    <w:tmpl w:val="3716A01E"/>
    <w:lvl w:ilvl="0">
      <w:start w:val="12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44ED74E9"/>
    <w:multiLevelType w:val="multilevel"/>
    <w:tmpl w:val="9CD2BF9E"/>
    <w:lvl w:ilvl="0">
      <w:start w:val="29"/>
      <w:numFmt w:val="none"/>
      <w:pStyle w:val="Heading5"/>
      <w:lvlText w:val="3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0.%2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460B543B"/>
    <w:multiLevelType w:val="singleLevel"/>
    <w:tmpl w:val="65F0372C"/>
    <w:lvl w:ilvl="0">
      <w:start w:val="2"/>
      <w:numFmt w:val="lowerRoman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b w:val="0"/>
        <w:bCs/>
      </w:rPr>
    </w:lvl>
  </w:abstractNum>
  <w:abstractNum w:abstractNumId="30" w15:restartNumberingAfterBreak="0">
    <w:nsid w:val="4737478E"/>
    <w:multiLevelType w:val="multilevel"/>
    <w:tmpl w:val="232A8F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02A3103"/>
    <w:multiLevelType w:val="singleLevel"/>
    <w:tmpl w:val="AE5ED356"/>
    <w:lvl w:ilvl="0">
      <w:start w:val="1"/>
      <w:numFmt w:val="bullet"/>
      <w:lvlText w:val=""/>
      <w:lvlJc w:val="left"/>
      <w:pPr>
        <w:tabs>
          <w:tab w:val="num" w:pos="936"/>
        </w:tabs>
        <w:ind w:left="360" w:firstLine="216"/>
      </w:pPr>
      <w:rPr>
        <w:rFonts w:ascii="Symbol" w:hAnsi="Symbol" w:hint="default"/>
      </w:rPr>
    </w:lvl>
  </w:abstractNum>
  <w:abstractNum w:abstractNumId="32" w15:restartNumberingAfterBreak="0">
    <w:nsid w:val="58D654AF"/>
    <w:multiLevelType w:val="hybridMultilevel"/>
    <w:tmpl w:val="07E435A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0C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9CB17AC"/>
    <w:multiLevelType w:val="singleLevel"/>
    <w:tmpl w:val="7D3A7E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5CEA591A"/>
    <w:multiLevelType w:val="multilevel"/>
    <w:tmpl w:val="2528F77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491167"/>
    <w:multiLevelType w:val="hybridMultilevel"/>
    <w:tmpl w:val="D1C887E0"/>
    <w:lvl w:ilvl="0" w:tplc="1400C6DC">
      <w:start w:val="45"/>
      <w:numFmt w:val="decimal"/>
      <w:pStyle w:val="Heading7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6A0457"/>
    <w:multiLevelType w:val="multilevel"/>
    <w:tmpl w:val="8A66065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8"/>
      <w:numFmt w:val="decimal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D05EA9"/>
    <w:multiLevelType w:val="singleLevel"/>
    <w:tmpl w:val="AE5ED356"/>
    <w:lvl w:ilvl="0">
      <w:start w:val="1"/>
      <w:numFmt w:val="bullet"/>
      <w:lvlText w:val=""/>
      <w:lvlJc w:val="left"/>
      <w:pPr>
        <w:tabs>
          <w:tab w:val="num" w:pos="936"/>
        </w:tabs>
        <w:ind w:left="360" w:firstLine="216"/>
      </w:pPr>
      <w:rPr>
        <w:rFonts w:ascii="Symbol" w:hAnsi="Symbol" w:hint="default"/>
      </w:rPr>
    </w:lvl>
  </w:abstractNum>
  <w:abstractNum w:abstractNumId="39" w15:restartNumberingAfterBreak="0">
    <w:nsid w:val="71922FAE"/>
    <w:multiLevelType w:val="singleLevel"/>
    <w:tmpl w:val="A688413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76B25797"/>
    <w:multiLevelType w:val="multilevel"/>
    <w:tmpl w:val="1E82B9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E8470D7"/>
    <w:multiLevelType w:val="hybridMultilevel"/>
    <w:tmpl w:val="8F38CE50"/>
    <w:lvl w:ilvl="0" w:tplc="FFFFFFFF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28"/>
  </w:num>
  <w:num w:numId="3">
    <w:abstractNumId w:val="16"/>
  </w:num>
  <w:num w:numId="4">
    <w:abstractNumId w:val="36"/>
  </w:num>
  <w:num w:numId="5">
    <w:abstractNumId w:val="31"/>
  </w:num>
  <w:num w:numId="6">
    <w:abstractNumId w:val="38"/>
  </w:num>
  <w:num w:numId="7">
    <w:abstractNumId w:val="22"/>
  </w:num>
  <w:num w:numId="8">
    <w:abstractNumId w:val="33"/>
  </w:num>
  <w:num w:numId="9">
    <w:abstractNumId w:val="21"/>
  </w:num>
  <w:num w:numId="10">
    <w:abstractNumId w:val="12"/>
  </w:num>
  <w:num w:numId="11">
    <w:abstractNumId w:val="39"/>
  </w:num>
  <w:num w:numId="12">
    <w:abstractNumId w:val="34"/>
  </w:num>
  <w:num w:numId="13">
    <w:abstractNumId w:val="40"/>
  </w:num>
  <w:num w:numId="14">
    <w:abstractNumId w:val="11"/>
  </w:num>
  <w:num w:numId="15">
    <w:abstractNumId w:val="35"/>
  </w:num>
  <w:num w:numId="16">
    <w:abstractNumId w:val="15"/>
  </w:num>
  <w:num w:numId="17">
    <w:abstractNumId w:val="32"/>
  </w:num>
  <w:num w:numId="18">
    <w:abstractNumId w:val="29"/>
  </w:num>
  <w:num w:numId="19">
    <w:abstractNumId w:val="41"/>
  </w:num>
  <w:num w:numId="20">
    <w:abstractNumId w:val="30"/>
  </w:num>
  <w:num w:numId="21">
    <w:abstractNumId w:val="20"/>
  </w:num>
  <w:num w:numId="22">
    <w:abstractNumId w:val="37"/>
  </w:num>
  <w:num w:numId="23">
    <w:abstractNumId w:val="13"/>
  </w:num>
  <w:num w:numId="24">
    <w:abstractNumId w:val="24"/>
  </w:num>
  <w:num w:numId="25">
    <w:abstractNumId w:val="25"/>
  </w:num>
  <w:num w:numId="26">
    <w:abstractNumId w:val="26"/>
  </w:num>
  <w:num w:numId="27">
    <w:abstractNumId w:val="10"/>
  </w:num>
  <w:num w:numId="28">
    <w:abstractNumId w:val="23"/>
  </w:num>
  <w:num w:numId="29">
    <w:abstractNumId w:val="14"/>
  </w:num>
  <w:num w:numId="30">
    <w:abstractNumId w:val="19"/>
  </w:num>
  <w:num w:numId="3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5F"/>
    <w:rsid w:val="00043E76"/>
    <w:rsid w:val="00067729"/>
    <w:rsid w:val="00095C0B"/>
    <w:rsid w:val="000D1D0D"/>
    <w:rsid w:val="000E4A41"/>
    <w:rsid w:val="00145327"/>
    <w:rsid w:val="00180651"/>
    <w:rsid w:val="001824B0"/>
    <w:rsid w:val="001A4922"/>
    <w:rsid w:val="00221F39"/>
    <w:rsid w:val="0022415E"/>
    <w:rsid w:val="00286B83"/>
    <w:rsid w:val="00324E09"/>
    <w:rsid w:val="0035168E"/>
    <w:rsid w:val="003530F0"/>
    <w:rsid w:val="00367954"/>
    <w:rsid w:val="00393F07"/>
    <w:rsid w:val="003F29CA"/>
    <w:rsid w:val="005118DD"/>
    <w:rsid w:val="005148DF"/>
    <w:rsid w:val="00566822"/>
    <w:rsid w:val="00584F9C"/>
    <w:rsid w:val="005A7540"/>
    <w:rsid w:val="00637EEF"/>
    <w:rsid w:val="0068428F"/>
    <w:rsid w:val="006F6106"/>
    <w:rsid w:val="00734AD6"/>
    <w:rsid w:val="00760AE7"/>
    <w:rsid w:val="00776082"/>
    <w:rsid w:val="007E184E"/>
    <w:rsid w:val="00802FAA"/>
    <w:rsid w:val="00824160"/>
    <w:rsid w:val="00847BB8"/>
    <w:rsid w:val="008852BA"/>
    <w:rsid w:val="00896B2D"/>
    <w:rsid w:val="008A4256"/>
    <w:rsid w:val="008B7F2C"/>
    <w:rsid w:val="008D6C94"/>
    <w:rsid w:val="008F0585"/>
    <w:rsid w:val="009172F0"/>
    <w:rsid w:val="00941915"/>
    <w:rsid w:val="009545F0"/>
    <w:rsid w:val="00962ED3"/>
    <w:rsid w:val="00963E74"/>
    <w:rsid w:val="00986CCF"/>
    <w:rsid w:val="009D3EEF"/>
    <w:rsid w:val="00A5625B"/>
    <w:rsid w:val="00A64D0D"/>
    <w:rsid w:val="00AF008F"/>
    <w:rsid w:val="00B45F27"/>
    <w:rsid w:val="00B5122D"/>
    <w:rsid w:val="00B63FE4"/>
    <w:rsid w:val="00BF2CC7"/>
    <w:rsid w:val="00C63767"/>
    <w:rsid w:val="00D315D2"/>
    <w:rsid w:val="00D7792F"/>
    <w:rsid w:val="00DA5A82"/>
    <w:rsid w:val="00E25B54"/>
    <w:rsid w:val="00E43C2C"/>
    <w:rsid w:val="00E53A32"/>
    <w:rsid w:val="00E80E86"/>
    <w:rsid w:val="00EB5FAA"/>
    <w:rsid w:val="00EC0F5F"/>
    <w:rsid w:val="00ED7993"/>
    <w:rsid w:val="00EE7928"/>
    <w:rsid w:val="00EF639D"/>
    <w:rsid w:val="00F0366D"/>
    <w:rsid w:val="00F108AF"/>
    <w:rsid w:val="00F34FD5"/>
    <w:rsid w:val="00F4001C"/>
    <w:rsid w:val="00F413B4"/>
    <w:rsid w:val="00F52B19"/>
    <w:rsid w:val="00F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29322BE"/>
  <w15:docId w15:val="{13DC30DE-BCB7-464E-A8D5-DC2F02E0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8AF"/>
  </w:style>
  <w:style w:type="paragraph" w:styleId="Heading1">
    <w:name w:val="heading 1"/>
    <w:aliases w:val="PART I,PART 1"/>
    <w:basedOn w:val="Normal"/>
    <w:next w:val="Normal"/>
    <w:link w:val="Heading1Char"/>
    <w:qFormat/>
    <w:rsid w:val="00EC0F5F"/>
    <w:pPr>
      <w:keepNext/>
      <w:tabs>
        <w:tab w:val="num" w:pos="1440"/>
      </w:tabs>
      <w:spacing w:after="0" w:line="240" w:lineRule="auto"/>
      <w:ind w:left="720" w:hanging="720"/>
      <w:jc w:val="both"/>
      <w:outlineLvl w:val="0"/>
    </w:pPr>
    <w:rPr>
      <w:rFonts w:ascii="Garamond" w:eastAsia="Times New Roman" w:hAnsi="Garamond" w:cs="Arial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C0F5F"/>
    <w:pPr>
      <w:keepNext/>
      <w:spacing w:after="0" w:line="240" w:lineRule="auto"/>
      <w:ind w:left="720" w:hanging="720"/>
      <w:jc w:val="both"/>
      <w:outlineLvl w:val="1"/>
    </w:pPr>
    <w:rPr>
      <w:rFonts w:ascii="Garamond" w:eastAsia="Times New Roman" w:hAnsi="Garamond" w:cs="Arial"/>
      <w:b/>
      <w:bCs/>
      <w:i/>
      <w:iCs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C0F5F"/>
    <w:pPr>
      <w:keepNext/>
      <w:numPr>
        <w:numId w:val="1"/>
      </w:numPr>
      <w:spacing w:after="0" w:line="240" w:lineRule="auto"/>
      <w:ind w:left="720" w:hanging="720"/>
      <w:jc w:val="both"/>
      <w:outlineLvl w:val="2"/>
    </w:pPr>
    <w:rPr>
      <w:rFonts w:ascii="Garamond" w:eastAsia="Times New Roman" w:hAnsi="Garamond" w:cs="Arial"/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C0F5F"/>
    <w:pPr>
      <w:spacing w:after="0" w:line="240" w:lineRule="auto"/>
      <w:ind w:left="1170"/>
      <w:jc w:val="both"/>
      <w:outlineLvl w:val="3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C0F5F"/>
    <w:pPr>
      <w:keepNext/>
      <w:numPr>
        <w:numId w:val="2"/>
      </w:numPr>
      <w:spacing w:after="0" w:line="240" w:lineRule="auto"/>
      <w:jc w:val="both"/>
      <w:outlineLvl w:val="4"/>
    </w:pPr>
    <w:rPr>
      <w:rFonts w:ascii="Garamond" w:eastAsia="Times New Roman" w:hAnsi="Garamond" w:cs="Arial"/>
      <w:b/>
      <w:bCs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C0F5F"/>
    <w:pPr>
      <w:keepNext/>
      <w:numPr>
        <w:numId w:val="3"/>
      </w:numPr>
      <w:spacing w:after="0" w:line="240" w:lineRule="auto"/>
      <w:jc w:val="both"/>
      <w:outlineLvl w:val="5"/>
    </w:pPr>
    <w:rPr>
      <w:rFonts w:ascii="Garamond" w:eastAsia="Times New Roman" w:hAnsi="Garamond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C0F5F"/>
    <w:pPr>
      <w:keepNext/>
      <w:numPr>
        <w:numId w:val="4"/>
      </w:numPr>
      <w:spacing w:after="0" w:line="240" w:lineRule="auto"/>
      <w:ind w:hanging="720"/>
      <w:jc w:val="both"/>
      <w:outlineLvl w:val="6"/>
    </w:pPr>
    <w:rPr>
      <w:rFonts w:ascii="Garamond" w:eastAsia="Times New Roman" w:hAnsi="Garamond" w:cs="Arial"/>
      <w:b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EC0F5F"/>
    <w:pPr>
      <w:keepNext/>
      <w:spacing w:after="0" w:line="240" w:lineRule="auto"/>
      <w:ind w:left="2160" w:hanging="720"/>
      <w:jc w:val="both"/>
      <w:outlineLvl w:val="7"/>
    </w:pPr>
    <w:rPr>
      <w:rFonts w:ascii="Garamond" w:eastAsia="Times New Roman" w:hAnsi="Garamond" w:cs="Arial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EC0F5F"/>
    <w:pPr>
      <w:keepNext/>
      <w:spacing w:after="0" w:line="240" w:lineRule="auto"/>
      <w:ind w:left="1170"/>
      <w:jc w:val="both"/>
      <w:outlineLvl w:val="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I Char,PART 1 Char"/>
    <w:basedOn w:val="DefaultParagraphFont"/>
    <w:link w:val="Heading1"/>
    <w:rsid w:val="00EC0F5F"/>
    <w:rPr>
      <w:rFonts w:ascii="Garamond" w:eastAsia="Times New Roman" w:hAnsi="Garamond" w:cs="Arial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C0F5F"/>
    <w:rPr>
      <w:rFonts w:ascii="Garamond" w:eastAsia="Times New Roman" w:hAnsi="Garamond" w:cs="Arial"/>
      <w:b/>
      <w:bCs/>
      <w:i/>
      <w:iCs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C0F5F"/>
    <w:rPr>
      <w:rFonts w:ascii="Garamond" w:eastAsia="Times New Roman" w:hAnsi="Garamond" w:cs="Arial"/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C0F5F"/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C0F5F"/>
    <w:rPr>
      <w:rFonts w:ascii="Garamond" w:eastAsia="Times New Roman" w:hAnsi="Garamond" w:cs="Arial"/>
      <w:b/>
      <w:bCs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C0F5F"/>
    <w:rPr>
      <w:rFonts w:ascii="Garamond" w:eastAsia="Times New Roman" w:hAnsi="Garamond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C0F5F"/>
    <w:rPr>
      <w:rFonts w:ascii="Garamond" w:eastAsia="Times New Roman" w:hAnsi="Garamond" w:cs="Arial"/>
      <w:b/>
      <w:bCs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EC0F5F"/>
    <w:rPr>
      <w:rFonts w:ascii="Garamond" w:eastAsia="Times New Roman" w:hAnsi="Garamond" w:cs="Arial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EC0F5F"/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EC0F5F"/>
    <w:pPr>
      <w:spacing w:after="0" w:line="240" w:lineRule="auto"/>
      <w:ind w:left="1170"/>
      <w:jc w:val="both"/>
    </w:pPr>
    <w:rPr>
      <w:rFonts w:ascii="Garamond" w:eastAsia="Times New Roman" w:hAnsi="Garamond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C0F5F"/>
    <w:rPr>
      <w:rFonts w:ascii="Garamond" w:eastAsia="Times New Roman" w:hAnsi="Garamond" w:cs="Arial"/>
      <w:lang w:val="en-US" w:eastAsia="en-US"/>
    </w:rPr>
  </w:style>
  <w:style w:type="paragraph" w:styleId="BodyTextIndent2">
    <w:name w:val="Body Text Indent 2"/>
    <w:basedOn w:val="Normal"/>
    <w:link w:val="BodyTextIndent2Char"/>
    <w:rsid w:val="00EC0F5F"/>
    <w:pPr>
      <w:spacing w:after="0" w:line="240" w:lineRule="auto"/>
      <w:ind w:left="720" w:hanging="720"/>
      <w:jc w:val="both"/>
    </w:pPr>
    <w:rPr>
      <w:rFonts w:ascii="Garamond" w:eastAsia="Times New Roman" w:hAnsi="Garamond" w:cs="Arial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C0F5F"/>
    <w:rPr>
      <w:rFonts w:ascii="Garamond" w:eastAsia="Times New Roman" w:hAnsi="Garamond" w:cs="Arial"/>
      <w:lang w:val="en-US" w:eastAsia="en-US"/>
    </w:rPr>
  </w:style>
  <w:style w:type="paragraph" w:styleId="BodyTextIndent3">
    <w:name w:val="Body Text Indent 3"/>
    <w:basedOn w:val="Normal"/>
    <w:link w:val="BodyTextIndent3Char"/>
    <w:rsid w:val="00EC0F5F"/>
    <w:pPr>
      <w:spacing w:after="0" w:line="240" w:lineRule="auto"/>
      <w:ind w:left="720" w:hanging="720"/>
      <w:jc w:val="both"/>
    </w:pPr>
    <w:rPr>
      <w:rFonts w:ascii="Garamond" w:eastAsia="Times New Roman" w:hAnsi="Garamond" w:cs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C0F5F"/>
    <w:rPr>
      <w:rFonts w:ascii="Garamond" w:eastAsia="Times New Roman" w:hAnsi="Garamond" w:cs="Arial"/>
      <w:lang w:val="en-US" w:eastAsia="en-US"/>
    </w:rPr>
  </w:style>
  <w:style w:type="paragraph" w:styleId="Header">
    <w:name w:val="header"/>
    <w:basedOn w:val="Normal"/>
    <w:link w:val="HeaderChar"/>
    <w:rsid w:val="00EC0F5F"/>
    <w:pPr>
      <w:tabs>
        <w:tab w:val="center" w:pos="4320"/>
        <w:tab w:val="right" w:pos="8640"/>
      </w:tabs>
      <w:spacing w:after="0" w:line="240" w:lineRule="auto"/>
      <w:ind w:left="117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C0F5F"/>
    <w:rPr>
      <w:rFonts w:ascii="Arial" w:eastAsia="Times New Roman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EC0F5F"/>
    <w:pPr>
      <w:tabs>
        <w:tab w:val="center" w:pos="4320"/>
        <w:tab w:val="right" w:pos="8640"/>
      </w:tabs>
      <w:spacing w:after="0" w:line="240" w:lineRule="auto"/>
      <w:ind w:left="117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EC0F5F"/>
    <w:rPr>
      <w:rFonts w:ascii="Arial" w:eastAsia="Times New Roman" w:hAnsi="Arial" w:cs="Arial"/>
      <w:sz w:val="20"/>
      <w:szCs w:val="20"/>
      <w:lang w:val="en-US" w:eastAsia="en-US"/>
    </w:rPr>
  </w:style>
  <w:style w:type="paragraph" w:styleId="BodyText">
    <w:name w:val="Body Text"/>
    <w:aliases w:val="Proposal Body Text"/>
    <w:basedOn w:val="Normal"/>
    <w:link w:val="BodyTextChar"/>
    <w:rsid w:val="00EC0F5F"/>
    <w:pPr>
      <w:spacing w:after="0" w:line="240" w:lineRule="auto"/>
      <w:ind w:left="2880"/>
      <w:jc w:val="both"/>
    </w:pPr>
    <w:rPr>
      <w:rFonts w:ascii="Garamond" w:eastAsia="Times New Roman" w:hAnsi="Garamond" w:cs="Arial"/>
      <w:lang w:val="en-US" w:eastAsia="en-US"/>
    </w:rPr>
  </w:style>
  <w:style w:type="character" w:customStyle="1" w:styleId="BodyTextChar">
    <w:name w:val="Body Text Char"/>
    <w:aliases w:val="Proposal Body Text Char"/>
    <w:basedOn w:val="DefaultParagraphFont"/>
    <w:link w:val="BodyText"/>
    <w:rsid w:val="00EC0F5F"/>
    <w:rPr>
      <w:rFonts w:ascii="Garamond" w:eastAsia="Times New Roman" w:hAnsi="Garamond" w:cs="Arial"/>
      <w:lang w:val="en-US" w:eastAsia="en-US"/>
    </w:rPr>
  </w:style>
  <w:style w:type="character" w:styleId="PageNumber">
    <w:name w:val="page number"/>
    <w:basedOn w:val="DefaultParagraphFont"/>
    <w:rsid w:val="00EC0F5F"/>
  </w:style>
  <w:style w:type="paragraph" w:styleId="TOC1">
    <w:name w:val="toc 1"/>
    <w:basedOn w:val="Normal"/>
    <w:next w:val="Normal"/>
    <w:autoRedefine/>
    <w:semiHidden/>
    <w:rsid w:val="00EC0F5F"/>
    <w:pPr>
      <w:tabs>
        <w:tab w:val="left" w:pos="2160"/>
        <w:tab w:val="right" w:leader="dot" w:pos="9000"/>
      </w:tabs>
      <w:spacing w:before="120" w:after="120" w:line="240" w:lineRule="auto"/>
      <w:ind w:left="1170"/>
    </w:pPr>
    <w:rPr>
      <w:rFonts w:ascii="Garamond" w:eastAsia="Times New Roman" w:hAnsi="Garamond" w:cs="Arial"/>
      <w:b/>
      <w:bCs/>
      <w:caps/>
      <w:lang w:val="en-GB" w:eastAsia="en-US"/>
    </w:rPr>
  </w:style>
  <w:style w:type="paragraph" w:styleId="TOC2">
    <w:name w:val="toc 2"/>
    <w:basedOn w:val="Normal"/>
    <w:next w:val="Normal"/>
    <w:autoRedefine/>
    <w:semiHidden/>
    <w:rsid w:val="00EC0F5F"/>
    <w:pPr>
      <w:tabs>
        <w:tab w:val="left" w:pos="800"/>
        <w:tab w:val="right" w:leader="dot" w:pos="9019"/>
      </w:tabs>
      <w:spacing w:after="0" w:line="240" w:lineRule="auto"/>
      <w:ind w:left="810" w:hanging="610"/>
      <w:jc w:val="both"/>
    </w:pPr>
    <w:rPr>
      <w:rFonts w:ascii="Garamond" w:eastAsia="Times New Roman" w:hAnsi="Garamond" w:cs="Arial"/>
      <w:smallCaps/>
      <w:lang w:val="en-US" w:eastAsia="en-US"/>
    </w:rPr>
  </w:style>
  <w:style w:type="paragraph" w:styleId="Caption">
    <w:name w:val="caption"/>
    <w:basedOn w:val="Normal"/>
    <w:next w:val="Normal"/>
    <w:qFormat/>
    <w:rsid w:val="00EC0F5F"/>
    <w:pPr>
      <w:spacing w:before="120" w:after="120" w:line="240" w:lineRule="auto"/>
      <w:ind w:left="1170"/>
      <w:jc w:val="both"/>
    </w:pPr>
    <w:rPr>
      <w:rFonts w:ascii="Garamond" w:eastAsia="Times New Roman" w:hAnsi="Garamond" w:cs="Arial"/>
      <w:b/>
      <w:bCs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C0F5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EC0F5F"/>
    <w:pPr>
      <w:spacing w:after="0" w:line="240" w:lineRule="auto"/>
      <w:ind w:left="117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C0F5F"/>
    <w:rPr>
      <w:sz w:val="20"/>
      <w:szCs w:val="20"/>
    </w:rPr>
  </w:style>
  <w:style w:type="paragraph" w:styleId="Title">
    <w:name w:val="Title"/>
    <w:basedOn w:val="Normal"/>
    <w:link w:val="TitleChar"/>
    <w:qFormat/>
    <w:rsid w:val="00EC0F5F"/>
    <w:pPr>
      <w:spacing w:after="0" w:line="240" w:lineRule="auto"/>
      <w:ind w:left="1170"/>
      <w:jc w:val="center"/>
    </w:pPr>
    <w:rPr>
      <w:rFonts w:ascii="Arial" w:eastAsia="Times New Roman" w:hAnsi="Arial" w:cs="Arial"/>
      <w:b/>
      <w:szCs w:val="20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EC0F5F"/>
    <w:rPr>
      <w:rFonts w:ascii="Arial" w:eastAsia="Times New Roman" w:hAnsi="Arial" w:cs="Arial"/>
      <w:b/>
      <w:szCs w:val="20"/>
      <w:u w:val="single"/>
      <w:lang w:val="en-US" w:eastAsia="en-US"/>
    </w:rPr>
  </w:style>
  <w:style w:type="paragraph" w:styleId="BodyText2">
    <w:name w:val="Body Text 2"/>
    <w:basedOn w:val="Normal"/>
    <w:link w:val="BodyText2Char"/>
    <w:rsid w:val="00EC0F5F"/>
    <w:pPr>
      <w:spacing w:after="0" w:line="240" w:lineRule="auto"/>
      <w:ind w:left="1170"/>
      <w:jc w:val="both"/>
    </w:pPr>
    <w:rPr>
      <w:rFonts w:ascii="Arial" w:eastAsia="Times New Roman" w:hAnsi="Arial" w:cs="Arial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C0F5F"/>
    <w:rPr>
      <w:rFonts w:ascii="Arial" w:eastAsia="Times New Roman" w:hAnsi="Arial" w:cs="Arial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EC0F5F"/>
    <w:pPr>
      <w:spacing w:after="0" w:line="240" w:lineRule="auto"/>
      <w:ind w:left="1170"/>
      <w:jc w:val="both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C0F5F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EC0F5F"/>
    <w:rPr>
      <w:color w:val="0000FF"/>
      <w:u w:val="single"/>
    </w:rPr>
  </w:style>
  <w:style w:type="paragraph" w:styleId="BodyText3">
    <w:name w:val="Body Text 3"/>
    <w:basedOn w:val="Normal"/>
    <w:link w:val="BodyText3Char"/>
    <w:rsid w:val="00EC0F5F"/>
    <w:pPr>
      <w:spacing w:after="0" w:line="480" w:lineRule="auto"/>
      <w:ind w:left="1170" w:right="-547"/>
      <w:jc w:val="both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EC0F5F"/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Style3">
    <w:name w:val="Style3"/>
    <w:basedOn w:val="Normal"/>
    <w:rsid w:val="00EC0F5F"/>
    <w:pPr>
      <w:spacing w:after="0" w:line="240" w:lineRule="auto"/>
      <w:ind w:left="1170" w:hanging="432"/>
      <w:jc w:val="both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Index">
    <w:name w:val="Index"/>
    <w:basedOn w:val="Normal"/>
    <w:rsid w:val="00EC0F5F"/>
    <w:pPr>
      <w:suppressLineNumbers/>
      <w:suppressAutoHyphens/>
      <w:spacing w:after="0" w:line="240" w:lineRule="auto"/>
      <w:ind w:left="1170"/>
      <w:jc w:val="both"/>
    </w:pPr>
    <w:rPr>
      <w:rFonts w:ascii="Arial" w:eastAsia="Times New Roman" w:hAnsi="Arial" w:cs="Tahoma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EC0F5F"/>
    <w:pPr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rsid w:val="00EC0F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0F5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semiHidden/>
    <w:rsid w:val="00EC0F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095C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095C0B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FootnoteReference">
    <w:name w:val="footnote reference"/>
    <w:semiHidden/>
    <w:rsid w:val="00095C0B"/>
    <w:rPr>
      <w:sz w:val="20"/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095C0B"/>
  </w:style>
  <w:style w:type="paragraph" w:styleId="BlockText">
    <w:name w:val="Block Text"/>
    <w:basedOn w:val="Normal"/>
    <w:rsid w:val="007E184E"/>
    <w:pPr>
      <w:tabs>
        <w:tab w:val="left" w:pos="8640"/>
        <w:tab w:val="right" w:pos="9180"/>
      </w:tabs>
      <w:spacing w:after="0" w:line="240" w:lineRule="auto"/>
      <w:ind w:left="2412" w:right="-18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styleId="TOC3">
    <w:name w:val="toc 3"/>
    <w:basedOn w:val="Normal"/>
    <w:next w:val="Normal"/>
    <w:autoRedefine/>
    <w:semiHidden/>
    <w:rsid w:val="00F34FD5"/>
    <w:pPr>
      <w:spacing w:after="0" w:line="240" w:lineRule="auto"/>
      <w:ind w:left="400"/>
    </w:pPr>
    <w:rPr>
      <w:rFonts w:ascii="Arial Narrow" w:eastAsia="Times New Roman" w:hAnsi="Arial Narrow" w:cs="Times New Roman"/>
      <w:sz w:val="16"/>
      <w:szCs w:val="20"/>
      <w:lang w:val="en-US" w:eastAsia="en-US"/>
    </w:rPr>
  </w:style>
  <w:style w:type="paragraph" w:styleId="TOC4">
    <w:name w:val="toc 4"/>
    <w:basedOn w:val="Normal"/>
    <w:next w:val="Normal"/>
    <w:autoRedefine/>
    <w:semiHidden/>
    <w:rsid w:val="00F34FD5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semiHidden/>
    <w:rsid w:val="00F34FD5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semiHidden/>
    <w:rsid w:val="00F34FD5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semiHidden/>
    <w:rsid w:val="00F34FD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semiHidden/>
    <w:rsid w:val="00F34FD5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semiHidden/>
    <w:rsid w:val="00F34FD5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llowedHyperlink">
    <w:name w:val="FollowedHyperlink"/>
    <w:rsid w:val="00F34FD5"/>
    <w:rPr>
      <w:color w:val="800080"/>
      <w:u w:val="single"/>
    </w:rPr>
  </w:style>
  <w:style w:type="paragraph" w:styleId="List2">
    <w:name w:val="List 2"/>
    <w:basedOn w:val="Normal"/>
    <w:rsid w:val="00F34FD5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">
    <w:name w:val="List"/>
    <w:basedOn w:val="Normal"/>
    <w:rsid w:val="00F34FD5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Continue2">
    <w:name w:val="List Continue 2"/>
    <w:basedOn w:val="Normal"/>
    <w:rsid w:val="00F34FD5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Continue">
    <w:name w:val="List Continue"/>
    <w:basedOn w:val="Normal"/>
    <w:rsid w:val="00F34FD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F34F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34FD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F34FD5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F34FD5"/>
    <w:rPr>
      <w:rFonts w:ascii="Times New Roman" w:eastAsia="Times New Roman" w:hAnsi="Times New Roman" w:cs="Times New Roman"/>
      <w:b/>
      <w:szCs w:val="20"/>
      <w:u w:val="single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F34FD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F34FD5"/>
    <w:rPr>
      <w:rFonts w:ascii="Tahoma" w:eastAsia="Times New Roman" w:hAnsi="Tahoma" w:cs="Times New Roman"/>
      <w:sz w:val="20"/>
      <w:szCs w:val="20"/>
      <w:shd w:val="clear" w:color="auto" w:fill="000080"/>
      <w:lang w:val="en-US" w:eastAsia="en-US"/>
    </w:rPr>
  </w:style>
  <w:style w:type="table" w:styleId="TableGrid">
    <w:name w:val="Table Grid"/>
    <w:basedOn w:val="TableNormal"/>
    <w:rsid w:val="00F34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chnical4">
    <w:name w:val="Technical 4"/>
    <w:rsid w:val="00F34FD5"/>
    <w:pPr>
      <w:tabs>
        <w:tab w:val="left" w:pos="-720"/>
      </w:tabs>
      <w:suppressAutoHyphens/>
      <w:spacing w:after="0" w:line="240" w:lineRule="auto"/>
    </w:pPr>
    <w:rPr>
      <w:rFonts w:ascii="Times New Roman" w:eastAsia="Cordia New" w:hAnsi="Times New Roman" w:cs="Times New Roman"/>
      <w:b/>
      <w:sz w:val="24"/>
      <w:szCs w:val="20"/>
      <w:lang w:val="en-US" w:eastAsia="th-TH"/>
    </w:rPr>
  </w:style>
  <w:style w:type="paragraph" w:styleId="TOAHeading">
    <w:name w:val="toa heading"/>
    <w:basedOn w:val="Normal"/>
    <w:next w:val="Normal"/>
    <w:semiHidden/>
    <w:rsid w:val="00F34FD5"/>
    <w:pPr>
      <w:tabs>
        <w:tab w:val="left" w:pos="9000"/>
        <w:tab w:val="right" w:pos="9360"/>
      </w:tabs>
      <w:suppressAutoHyphens/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xl26">
    <w:name w:val="xl26"/>
    <w:basedOn w:val="Normal"/>
    <w:rsid w:val="00F34FD5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35</cp:revision>
  <dcterms:created xsi:type="dcterms:W3CDTF">2014-05-14T10:26:00Z</dcterms:created>
  <dcterms:modified xsi:type="dcterms:W3CDTF">2018-08-29T12:01:00Z</dcterms:modified>
</cp:coreProperties>
</file>